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_Toc416612944"/>
    <w:bookmarkStart w:id="1" w:name="_Toc148036423"/>
    <w:p w:rsidR="00582E99" w:rsidRPr="00917155" w:rsidRDefault="00B02E87" w:rsidP="00102FCE">
      <w:pPr>
        <w:pStyle w:val="Beitragsberschrift"/>
        <w:rPr>
          <w:kern w:val="2"/>
          <w:lang w:val="en-GB"/>
          <w14:ligatures w14:val="standardContextual"/>
          <w14:numForm w14:val="oldStyle"/>
          <w14:numSpacing w14:val="proportional"/>
        </w:rPr>
      </w:pPr>
      <w:r w:rsidRPr="00917155">
        <w:rPr>
          <w:noProof/>
          <w:kern w:val="2"/>
          <w:lang w:val="de-DE" w:eastAsia="de-DE"/>
          <w14:ligatures w14:val="standardContextual"/>
          <w14:numForm w14:val="oldStyle"/>
          <w14:numSpacing w14:val="proportional"/>
        </w:rPr>
        <mc:AlternateContent>
          <mc:Choice Requires="wps">
            <w:drawing>
              <wp:anchor distT="0" distB="0" distL="114300" distR="114300" simplePos="0" relativeHeight="251927552" behindDoc="0" locked="0" layoutInCell="1" allowOverlap="1" wp14:anchorId="4239B05D" wp14:editId="3A2FA88B">
                <wp:simplePos x="0" y="0"/>
                <wp:positionH relativeFrom="column">
                  <wp:posOffset>-259715</wp:posOffset>
                </wp:positionH>
                <wp:positionV relativeFrom="paragraph">
                  <wp:posOffset>-575945</wp:posOffset>
                </wp:positionV>
                <wp:extent cx="4676775" cy="304800"/>
                <wp:effectExtent l="0" t="0" r="9525" b="0"/>
                <wp:wrapNone/>
                <wp:docPr id="61" name="Textfeld 61"/>
                <wp:cNvGraphicFramePr/>
                <a:graphic xmlns:a="http://schemas.openxmlformats.org/drawingml/2006/main">
                  <a:graphicData uri="http://schemas.microsoft.com/office/word/2010/wordprocessingShape">
                    <wps:wsp>
                      <wps:cNvSpPr txBox="1"/>
                      <wps:spPr>
                        <a:xfrm>
                          <a:off x="0" y="0"/>
                          <a:ext cx="46767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5822" w:rsidRDefault="006058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61" o:spid="_x0000_s1051" type="#_x0000_t202" style="position:absolute;left:0;text-align:left;margin-left:-20.45pt;margin-top:-45.35pt;width:368.25pt;height:24pt;z-index:25192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" fillcolor="white [3201]" stroked="f" strokeweight=".5pt">
                <v:textbox>
                  <w:txbxContent>
                    <w:p w:rsidR="00605822" w:rsidRDefault="00605822"/>
                  </w:txbxContent>
                </v:textbox>
              </v:shape>
            </w:pict>
          </mc:Fallback>
        </mc:AlternateContent>
      </w:r>
      <w:r w:rsidR="00582E99" w:rsidRPr="00917155">
        <w:rPr>
          <w:kern w:val="2"/>
          <w:lang w:val="en-GB"/>
          <w14:ligatures w14:val="standardContextual"/>
          <w14:numForm w14:val="oldStyle"/>
          <w14:numSpacing w14:val="proportional"/>
        </w:rPr>
        <w:t>Qualitä</w:t>
      </w:r>
      <w:r w:rsidR="007D7419" w:rsidRPr="00917155">
        <w:rPr>
          <w:kern w:val="2"/>
          <w:lang w:val="en-GB"/>
          <w14:ligatures w14:val="standardContextual"/>
          <w14:numForm w14:val="oldStyle"/>
          <w14:numSpacing w14:val="proportional"/>
        </w:rPr>
        <w:t>t und Nachnutzungspotenz</w:t>
      </w:r>
      <w:r w:rsidR="00102FCE" w:rsidRPr="00917155">
        <w:rPr>
          <w:kern w:val="2"/>
          <w:lang w:val="en-GB"/>
          <w14:ligatures w14:val="standardContextual"/>
          <w14:numForm w14:val="oldStyle"/>
          <w14:numSpacing w14:val="proportional"/>
        </w:rPr>
        <w:t>ial von</w:t>
      </w:r>
      <w:r w:rsidR="00102FCE" w:rsidRPr="00917155">
        <w:rPr>
          <w:kern w:val="2"/>
          <w:lang w:val="en-GB"/>
          <w14:ligatures w14:val="standardContextual"/>
          <w14:numForm w14:val="oldStyle"/>
          <w14:numSpacing w14:val="proportional"/>
        </w:rPr>
        <w:br/>
      </w:r>
      <w:r w:rsidR="00582E99" w:rsidRPr="00917155">
        <w:rPr>
          <w:kern w:val="2"/>
          <w:lang w:val="en-GB"/>
          <w14:ligatures w14:val="standardContextual"/>
          <w14:numForm w14:val="oldStyle"/>
          <w14:numSpacing w14:val="proportional"/>
        </w:rPr>
        <w:t>LIS-Forschungsdaten in offenen Repositorien</w:t>
      </w:r>
      <w:bookmarkEnd w:id="1"/>
    </w:p>
    <w:tbl>
      <w:tblPr>
        <w:tblW w:w="0" w:type="auto"/>
        <w:tblLook w:val="01E0" w:firstRow="1" w:lastRow="1" w:firstColumn="1" w:lastColumn="1" w:noHBand="0" w:noVBand="0"/>
      </w:tblPr>
      <w:tblGrid>
        <w:gridCol w:w="7058"/>
      </w:tblGrid>
      <w:tr w:rsidR="000B3E44" w:rsidRPr="00917155" w:rsidTr="00924FEE">
        <w:tc>
          <w:tcPr>
            <w:tcW w:w="7058" w:type="dxa"/>
          </w:tcPr>
          <w:p w:rsidR="000B3E44" w:rsidRPr="00917155" w:rsidRDefault="000B3E44" w:rsidP="00102FCE">
            <w:pPr>
              <w:pStyle w:val="Autorenname"/>
              <w:spacing w:after="200" w:line="269" w:lineRule="auto"/>
              <w:rPr>
                <w:kern w:val="2"/>
                <w:sz w:val="26"/>
                <w:szCs w:val="26"/>
                <w:lang w:val="en-GB"/>
                <w14:ligatures w14:val="standardContextual"/>
                <w14:numForm w14:val="oldStyle"/>
                <w14:numSpacing w14:val="proportional"/>
              </w:rPr>
            </w:pPr>
            <w:r w:rsidRPr="00917155">
              <w:rPr>
                <w:kern w:val="2"/>
                <w:sz w:val="26"/>
                <w:szCs w:val="26"/>
                <w:lang w:val="en-GB"/>
                <w14:ligatures w14:val="standardContextual"/>
                <w14:numForm w14:val="oldStyle"/>
                <w14:numSpacing w14:val="proportional"/>
              </w:rPr>
              <w:t>Katharina Schobert</w:t>
            </w:r>
            <w:r w:rsidRPr="00917155">
              <w:rPr>
                <w:kern w:val="2"/>
                <w:sz w:val="4"/>
                <w:szCs w:val="4"/>
                <w:lang w:val="en-GB"/>
                <w14:ligatures w14:val="standardContextual"/>
                <w14:numForm w14:val="oldStyle"/>
                <w14:numSpacing w14:val="proportional"/>
              </w:rPr>
              <w:t> </w:t>
            </w:r>
            <w:r w:rsidRPr="00917155">
              <w:rPr>
                <w:kern w:val="2"/>
                <w:sz w:val="26"/>
                <w:szCs w:val="26"/>
                <w:vertAlign w:val="superscript"/>
                <w:lang w:val="en-GB"/>
                <w14:ligatures w14:val="standardContextual"/>
                <w14:numForm w14:val="oldStyle"/>
                <w14:numSpacing w14:val="proportional"/>
              </w:rPr>
              <w:t>1</w:t>
            </w:r>
            <w:r w:rsidRPr="00917155">
              <w:rPr>
                <w:kern w:val="2"/>
                <w:sz w:val="26"/>
                <w:szCs w:val="26"/>
                <w:lang w:val="en-GB"/>
                <w14:ligatures w14:val="standardContextual"/>
                <w14:numForm w14:val="oldStyle"/>
                <w14:numSpacing w14:val="proportional"/>
              </w:rPr>
              <w:t>, Tamara Heck</w:t>
            </w:r>
            <w:r w:rsidRPr="00917155">
              <w:rPr>
                <w:kern w:val="2"/>
                <w:sz w:val="4"/>
                <w:szCs w:val="4"/>
                <w:lang w:val="en-GB"/>
                <w14:ligatures w14:val="standardContextual"/>
                <w14:numForm w14:val="oldStyle"/>
                <w14:numSpacing w14:val="proportional"/>
              </w:rPr>
              <w:t> </w:t>
            </w:r>
            <w:r w:rsidRPr="00917155">
              <w:rPr>
                <w:kern w:val="2"/>
                <w:sz w:val="26"/>
                <w:szCs w:val="26"/>
                <w:vertAlign w:val="superscript"/>
                <w:lang w:val="en-GB"/>
                <w14:ligatures w14:val="standardContextual"/>
                <w14:numForm w14:val="oldStyle"/>
                <w14:numSpacing w14:val="proportional"/>
              </w:rPr>
              <w:t>2</w:t>
            </w:r>
            <w:r w:rsidRPr="00917155">
              <w:rPr>
                <w:kern w:val="2"/>
                <w:sz w:val="26"/>
                <w:szCs w:val="26"/>
                <w:lang w:val="en-GB"/>
                <w14:ligatures w14:val="standardContextual"/>
                <w14:numForm w14:val="oldStyle"/>
                <w14:numSpacing w14:val="proportional"/>
              </w:rPr>
              <w:t>, Marc Rittberger</w:t>
            </w:r>
            <w:r w:rsidRPr="00917155">
              <w:rPr>
                <w:kern w:val="2"/>
                <w:sz w:val="4"/>
                <w:szCs w:val="4"/>
                <w:lang w:val="en-GB"/>
                <w14:ligatures w14:val="standardContextual"/>
                <w14:numForm w14:val="oldStyle"/>
                <w14:numSpacing w14:val="proportional"/>
              </w:rPr>
              <w:t> </w:t>
            </w:r>
            <w:r w:rsidRPr="00917155">
              <w:rPr>
                <w:kern w:val="2"/>
                <w:sz w:val="26"/>
                <w:szCs w:val="26"/>
                <w:vertAlign w:val="superscript"/>
                <w:lang w:val="en-GB"/>
                <w14:ligatures w14:val="standardContextual"/>
                <w14:numForm w14:val="oldStyle"/>
                <w14:numSpacing w14:val="proportional"/>
              </w:rPr>
              <w:t>1,2</w:t>
            </w:r>
          </w:p>
          <w:p w:rsidR="000B3E44" w:rsidRPr="00917155" w:rsidRDefault="000B3E44" w:rsidP="00102FCE">
            <w:pPr>
              <w:pStyle w:val="Autoren-Anschrift"/>
              <w:spacing w:after="40" w:line="264" w:lineRule="auto"/>
              <w:rPr>
                <w:color w:val="auto"/>
                <w:kern w:val="2"/>
                <w14:ligatures w14:val="standardContextual"/>
                <w14:numForm w14:val="oldStyle"/>
                <w14:numSpacing w14:val="proportional"/>
              </w:rPr>
            </w:pPr>
            <w:r w:rsidRPr="00917155">
              <w:rPr>
                <w:color w:val="auto"/>
                <w:kern w:val="2"/>
                <w14:ligatures w14:val="standardContextual"/>
                <w14:numForm w14:val="oldStyle"/>
                <w14:numSpacing w14:val="proportional"/>
              </w:rPr>
              <w:t xml:space="preserve">1 DIPF | Leibniz-Institut für Bildungsforschung und Bildungsinformation, </w:t>
            </w:r>
            <w:r w:rsidR="00225A71" w:rsidRPr="00917155">
              <w:rPr>
                <w:color w:val="auto"/>
                <w:kern w:val="2"/>
                <w14:ligatures w14:val="standardContextual"/>
                <w14:numForm w14:val="oldStyle"/>
                <w14:numSpacing w14:val="proportional"/>
              </w:rPr>
              <w:t xml:space="preserve">Frankfurt am Main, </w:t>
            </w:r>
            <w:r w:rsidRPr="00917155">
              <w:rPr>
                <w:color w:val="auto"/>
                <w:kern w:val="2"/>
                <w14:ligatures w14:val="standardContextual"/>
                <w14:numForm w14:val="oldStyle"/>
                <w14:numSpacing w14:val="proportional"/>
              </w:rPr>
              <w:t>Deutschland</w:t>
            </w:r>
          </w:p>
          <w:p w:rsidR="000B3E44" w:rsidRPr="00917155" w:rsidRDefault="000B3E44" w:rsidP="00102FCE">
            <w:pPr>
              <w:pStyle w:val="Autoren-Anschrift"/>
              <w:spacing w:after="40" w:line="264" w:lineRule="auto"/>
              <w:rPr>
                <w:color w:val="auto"/>
                <w:kern w:val="2"/>
                <w14:ligatures w14:val="standardContextual"/>
                <w14:numForm w14:val="oldStyle"/>
                <w14:numSpacing w14:val="proportional"/>
              </w:rPr>
            </w:pPr>
            <w:r w:rsidRPr="00917155">
              <w:rPr>
                <w:color w:val="auto"/>
                <w:kern w:val="2"/>
                <w14:ligatures w14:val="standardContextual"/>
                <w14:numForm w14:val="oldStyle"/>
                <w14:numSpacing w14:val="proportional"/>
              </w:rPr>
              <w:t>2 Hochschule Darmstadt, Deutschland</w:t>
            </w:r>
          </w:p>
          <w:p w:rsidR="000B3E44" w:rsidRPr="00917155" w:rsidRDefault="000B3E44" w:rsidP="000B3E44">
            <w:pPr>
              <w:pStyle w:val="Autoren-Anschrift"/>
              <w:spacing w:after="40" w:line="264" w:lineRule="auto"/>
              <w:rPr>
                <w:color w:val="auto"/>
                <w:kern w:val="2"/>
                <w:sz w:val="26"/>
                <w:szCs w:val="26"/>
                <w14:ligatures w14:val="standardContextual"/>
                <w14:numForm w14:val="oldStyle"/>
                <w14:numSpacing w14:val="proportional"/>
              </w:rPr>
            </w:pPr>
            <w:r w:rsidRPr="00917155">
              <w:rPr>
                <w:color w:val="auto"/>
                <w:kern w:val="2"/>
                <w14:ligatures w14:val="standardContextual"/>
                <w14:numForm w14:val="oldStyle"/>
                <w14:numSpacing w14:val="proportional"/>
              </w:rPr>
              <w:t>{k.schobert, t.heck, m.rittberger}@dipf.de</w:t>
            </w:r>
          </w:p>
        </w:tc>
      </w:tr>
    </w:tbl>
    <w:p w:rsidR="00582E99" w:rsidRPr="00917155" w:rsidRDefault="00582E99" w:rsidP="00582E99">
      <w:pPr>
        <w:rPr>
          <w:rFonts w:ascii="Times New Roman" w:hAnsi="Times New Roman" w:cs="Times New Roman"/>
          <w:kern w:val="2"/>
          <w:sz w:val="18"/>
          <w:szCs w:val="18"/>
          <w14:ligatures w14:val="standardContextual"/>
          <w14:numForm w14:val="oldStyle"/>
          <w14:numSpacing w14:val="proportional"/>
        </w:rPr>
      </w:pPr>
    </w:p>
    <w:p w:rsidR="00582E99" w:rsidRPr="00917155" w:rsidRDefault="00582E99" w:rsidP="00582E99">
      <w:pPr>
        <w:rPr>
          <w:rFonts w:ascii="Times New Roman" w:hAnsi="Times New Roman" w:cs="Times New Roman"/>
          <w:kern w:val="2"/>
          <w:sz w:val="18"/>
          <w:szCs w:val="18"/>
          <w14:ligatures w14:val="standardContextual"/>
          <w14:numForm w14:val="oldStyle"/>
          <w14:numSpacing w14:val="proportional"/>
        </w:rPr>
      </w:pPr>
    </w:p>
    <w:p w:rsidR="00582E99" w:rsidRPr="00917155" w:rsidRDefault="00582E99" w:rsidP="00102FCE">
      <w:pPr>
        <w:pStyle w:val="Zusammenfassungberschrift"/>
        <w:rPr>
          <w:kern w:val="2"/>
          <w:lang w:val="en-GB"/>
          <w14:ligatures w14:val="standardContextual"/>
          <w14:numForm w14:val="oldStyle"/>
          <w14:numSpacing w14:val="proportional"/>
        </w:rPr>
      </w:pPr>
      <w:r w:rsidRPr="00917155">
        <w:rPr>
          <w:kern w:val="2"/>
          <w:lang w:val="en-GB"/>
          <w14:ligatures w14:val="standardContextual"/>
          <w14:numForm w14:val="oldStyle"/>
          <w14:numSpacing w14:val="proportional"/>
        </w:rPr>
        <w:t>Abstract</w:t>
      </w:r>
    </w:p>
    <w:p w:rsidR="00582E99" w:rsidRPr="00917155" w:rsidRDefault="00582E99" w:rsidP="00102FCE">
      <w:pPr>
        <w:pStyle w:val="Buch1Absatz"/>
        <w:rPr>
          <w:kern w:val="2"/>
          <w:sz w:val="21"/>
          <w:szCs w:val="21"/>
          <w14:ligatures w14:val="standardContextual"/>
          <w14:numForm w14:val="oldStyle"/>
          <w14:numSpacing w14:val="proportional"/>
        </w:rPr>
      </w:pPr>
      <w:bookmarkStart w:id="2" w:name="_Hlk139972840"/>
      <w:r w:rsidRPr="00917155">
        <w:rPr>
          <w:kern w:val="2"/>
          <w:sz w:val="21"/>
          <w:szCs w:val="21"/>
          <w14:ligatures w14:val="standardContextual"/>
          <w14:numForm w14:val="oldStyle"/>
          <w14:numSpacing w14:val="proportional"/>
        </w:rPr>
        <w:t>Die Bereitstellung von Forschungsdaten kann in den meisten Disziplinen noch nicht als Standard bezeichnet werden, aber immer mehr Forschende publizieren ihre Daten in offenen Repositorien. Hierbei sind es meist die Ersteller*innen der Daten, die diese mit Metadaten versehen und beschreiben. Neben der eigentl</w:t>
      </w:r>
      <w:r w:rsidRPr="00917155">
        <w:rPr>
          <w:kern w:val="2"/>
          <w:sz w:val="21"/>
          <w:szCs w:val="21"/>
          <w14:ligatures w14:val="standardContextual"/>
          <w14:numForm w14:val="oldStyle"/>
          <w14:numSpacing w14:val="proportional"/>
        </w:rPr>
        <w:t>i</w:t>
      </w:r>
      <w:r w:rsidRPr="00917155">
        <w:rPr>
          <w:kern w:val="2"/>
          <w:sz w:val="21"/>
          <w:szCs w:val="21"/>
          <w14:ligatures w14:val="standardContextual"/>
          <w14:numForm w14:val="oldStyle"/>
          <w14:numSpacing w14:val="proportional"/>
        </w:rPr>
        <w:t>chen Ergebnispublikation erfordert die ordentliche Dokumentation und Be</w:t>
      </w:r>
      <w:r w:rsidR="00102FCE" w:rsidRPr="00917155">
        <w:rPr>
          <w:kern w:val="2"/>
          <w:sz w:val="21"/>
          <w:szCs w:val="21"/>
          <w14:ligatures w14:val="standardContextual"/>
          <w14:numForm w14:val="oldStyle"/>
          <w14:numSpacing w14:val="proportional"/>
        </w:rPr>
        <w:softHyphen/>
      </w:r>
      <w:r w:rsidRPr="00917155">
        <w:rPr>
          <w:kern w:val="2"/>
          <w:sz w:val="21"/>
          <w:szCs w:val="21"/>
          <w14:ligatures w14:val="standardContextual"/>
          <w14:numForm w14:val="oldStyle"/>
          <w14:numSpacing w14:val="proportional"/>
        </w:rPr>
        <w:t>schreibung der Daten nochmals Kompetenzen und Kapazitäten, damit die Daten von Dritten auch verstanden und poten</w:t>
      </w:r>
      <w:r w:rsidR="007D7419" w:rsidRPr="00917155">
        <w:rPr>
          <w:kern w:val="2"/>
          <w:sz w:val="21"/>
          <w:szCs w:val="21"/>
          <w14:ligatures w14:val="standardContextual"/>
          <w14:numForm w14:val="oldStyle"/>
          <w14:numSpacing w14:val="proportional"/>
        </w:rPr>
        <w:t>z</w:t>
      </w:r>
      <w:r w:rsidRPr="00917155">
        <w:rPr>
          <w:kern w:val="2"/>
          <w:sz w:val="21"/>
          <w:szCs w:val="21"/>
          <w14:ligatures w14:val="standardContextual"/>
          <w14:numForm w14:val="oldStyle"/>
          <w14:numSpacing w14:val="proportional"/>
        </w:rPr>
        <w:t xml:space="preserve">iell nachgenutzt werden können. Darüber hinaus </w:t>
      </w:r>
      <w:r w:rsidR="00016E65" w:rsidRPr="00917155">
        <w:rPr>
          <w:kern w:val="2"/>
          <w:sz w:val="21"/>
          <w:szCs w:val="21"/>
          <w14:ligatures w14:val="standardContextual"/>
          <w14:numForm w14:val="oldStyle"/>
          <w14:numSpacing w14:val="proportional"/>
        </w:rPr>
        <w:t>sind</w:t>
      </w:r>
      <w:r w:rsidRPr="00917155">
        <w:rPr>
          <w:kern w:val="2"/>
          <w:sz w:val="21"/>
          <w:szCs w:val="21"/>
          <w14:ligatures w14:val="standardContextual"/>
          <w14:numForm w14:val="oldStyle"/>
          <w14:numSpacing w14:val="proportional"/>
        </w:rPr>
        <w:t xml:space="preserve"> die Vielzahl der Datenrepositorien groß und die Portale sehr heter</w:t>
      </w:r>
      <w:r w:rsidRPr="00917155">
        <w:rPr>
          <w:kern w:val="2"/>
          <w:sz w:val="21"/>
          <w:szCs w:val="21"/>
          <w14:ligatures w14:val="standardContextual"/>
          <w14:numForm w14:val="oldStyle"/>
          <w14:numSpacing w14:val="proportional"/>
        </w:rPr>
        <w:t>o</w:t>
      </w:r>
      <w:r w:rsidRPr="00917155">
        <w:rPr>
          <w:kern w:val="2"/>
          <w:sz w:val="21"/>
          <w:szCs w:val="21"/>
          <w14:ligatures w14:val="standardContextual"/>
          <w14:numForm w14:val="oldStyle"/>
          <w14:numSpacing w14:val="proportional"/>
        </w:rPr>
        <w:t>gen bezüglich Möglichkeiten zur Beschreibung von Datensätzen. Im Rahmen des Forschungsdatenmanagements existieren Standards zur Beschreibung von Da</w:t>
      </w:r>
      <w:r w:rsidR="00102FCE" w:rsidRPr="00917155">
        <w:rPr>
          <w:kern w:val="2"/>
          <w:sz w:val="21"/>
          <w:szCs w:val="21"/>
          <w14:ligatures w14:val="standardContextual"/>
          <w14:numForm w14:val="oldStyle"/>
          <w14:numSpacing w14:val="proportional"/>
        </w:rPr>
        <w:softHyphen/>
      </w:r>
      <w:r w:rsidRPr="00917155">
        <w:rPr>
          <w:kern w:val="2"/>
          <w:sz w:val="21"/>
          <w:szCs w:val="21"/>
          <w14:ligatures w14:val="standardContextual"/>
          <w14:numForm w14:val="oldStyle"/>
          <w14:numSpacing w14:val="proportional"/>
        </w:rPr>
        <w:t>ten</w:t>
      </w:r>
      <w:r w:rsidR="00D36859" w:rsidRPr="00917155">
        <w:rPr>
          <w:kern w:val="2"/>
          <w:sz w:val="21"/>
          <w:szCs w:val="21"/>
          <w14:ligatures w14:val="standardContextual"/>
          <w14:numForm w14:val="oldStyle"/>
          <w14:numSpacing w14:val="proportional"/>
        </w:rPr>
        <w:softHyphen/>
      </w:r>
      <w:r w:rsidR="00102FCE" w:rsidRPr="00917155">
        <w:rPr>
          <w:kern w:val="2"/>
          <w:sz w:val="21"/>
          <w:szCs w:val="21"/>
          <w14:ligatures w14:val="standardContextual"/>
          <w14:numForm w14:val="oldStyle"/>
          <w14:numSpacing w14:val="proportional"/>
        </w:rPr>
        <w:softHyphen/>
      </w:r>
      <w:r w:rsidRPr="00917155">
        <w:rPr>
          <w:kern w:val="2"/>
          <w:sz w:val="21"/>
          <w:szCs w:val="21"/>
          <w14:ligatures w14:val="standardContextual"/>
          <w14:numForm w14:val="oldStyle"/>
          <w14:numSpacing w14:val="proportional"/>
        </w:rPr>
        <w:t>sätzen. Jedoch besteht hierbei die Herausforderung, dass die Standards die unterschiedlichen Methoden der Datenerhebung und -analyse ausreichend da</w:t>
      </w:r>
      <w:r w:rsidRPr="00917155">
        <w:rPr>
          <w:kern w:val="2"/>
          <w:sz w:val="21"/>
          <w:szCs w:val="21"/>
          <w14:ligatures w14:val="standardContextual"/>
          <w14:numForm w14:val="oldStyle"/>
          <w14:numSpacing w14:val="proportional"/>
        </w:rPr>
        <w:t>r</w:t>
      </w:r>
      <w:r w:rsidRPr="00917155">
        <w:rPr>
          <w:kern w:val="2"/>
          <w:sz w:val="21"/>
          <w:szCs w:val="21"/>
          <w14:ligatures w14:val="standardContextual"/>
          <w14:numForm w14:val="oldStyle"/>
          <w14:numSpacing w14:val="proportional"/>
        </w:rPr>
        <w:t>stellen. Die</w:t>
      </w:r>
      <w:r w:rsidR="00016E65" w:rsidRPr="00917155">
        <w:rPr>
          <w:kern w:val="2"/>
          <w:sz w:val="21"/>
          <w:szCs w:val="21"/>
          <w14:ligatures w14:val="standardContextual"/>
          <w14:numForm w14:val="oldStyle"/>
          <w14:numSpacing w14:val="proportional"/>
        </w:rPr>
        <w:t>se</w:t>
      </w:r>
      <w:r w:rsidRPr="00917155">
        <w:rPr>
          <w:kern w:val="2"/>
          <w:sz w:val="21"/>
          <w:szCs w:val="21"/>
          <w14:ligatures w14:val="standardContextual"/>
          <w14:numForm w14:val="oldStyle"/>
          <w14:numSpacing w14:val="proportional"/>
        </w:rPr>
        <w:t xml:space="preserve"> Work-in-Progress-Studie hat verschiedene offene Repositorien auf Datensätze aus der Informationswissenschaft durchsucht und diese auf ihre Qu</w:t>
      </w:r>
      <w:r w:rsidRPr="00917155">
        <w:rPr>
          <w:kern w:val="2"/>
          <w:sz w:val="21"/>
          <w:szCs w:val="21"/>
          <w14:ligatures w14:val="standardContextual"/>
          <w14:numForm w14:val="oldStyle"/>
          <w14:numSpacing w14:val="proportional"/>
        </w:rPr>
        <w:t>a</w:t>
      </w:r>
      <w:r w:rsidRPr="00917155">
        <w:rPr>
          <w:kern w:val="2"/>
          <w:sz w:val="21"/>
          <w:szCs w:val="21"/>
          <w14:ligatures w14:val="standardContextual"/>
          <w14:numForm w14:val="oldStyle"/>
          <w14:numSpacing w14:val="proportional"/>
        </w:rPr>
        <w:t>lität und ihr Nachnutzungspoten</w:t>
      </w:r>
      <w:r w:rsidR="007D7419" w:rsidRPr="00917155">
        <w:rPr>
          <w:kern w:val="2"/>
          <w:sz w:val="21"/>
          <w:szCs w:val="21"/>
          <w14:ligatures w14:val="standardContextual"/>
          <w14:numForm w14:val="oldStyle"/>
          <w14:numSpacing w14:val="proportional"/>
        </w:rPr>
        <w:t>z</w:t>
      </w:r>
      <w:r w:rsidRPr="00917155">
        <w:rPr>
          <w:kern w:val="2"/>
          <w:sz w:val="21"/>
          <w:szCs w:val="21"/>
          <w14:ligatures w14:val="standardContextual"/>
          <w14:numForm w14:val="oldStyle"/>
          <w14:numSpacing w14:val="proportional"/>
        </w:rPr>
        <w:t>ial hin überprüft. Als Grundlage hat diese St</w:t>
      </w:r>
      <w:r w:rsidRPr="00917155">
        <w:rPr>
          <w:kern w:val="2"/>
          <w:sz w:val="21"/>
          <w:szCs w:val="21"/>
          <w14:ligatures w14:val="standardContextual"/>
          <w14:numForm w14:val="oldStyle"/>
          <w14:numSpacing w14:val="proportional"/>
        </w:rPr>
        <w:t>u</w:t>
      </w:r>
      <w:r w:rsidRPr="00917155">
        <w:rPr>
          <w:kern w:val="2"/>
          <w:sz w:val="21"/>
          <w:szCs w:val="21"/>
          <w14:ligatures w14:val="standardContextual"/>
          <w14:numForm w14:val="oldStyle"/>
          <w14:numSpacing w14:val="proportional"/>
        </w:rPr>
        <w:t>die Qualitätskriterien eines Forschungsdatenzentrums aus der Bildungsforschung sowie die FAIR-Prinzipien genutzt. Die Studie geht der Frage nach, welche LIS-Daten pu</w:t>
      </w:r>
      <w:r w:rsidR="00016E65" w:rsidRPr="00917155">
        <w:rPr>
          <w:kern w:val="2"/>
          <w:sz w:val="21"/>
          <w:szCs w:val="21"/>
          <w14:ligatures w14:val="standardContextual"/>
          <w14:numForm w14:val="oldStyle"/>
          <w14:numSpacing w14:val="proportional"/>
        </w:rPr>
        <w:t>bliziert und beschrieben werden</w:t>
      </w:r>
      <w:r w:rsidRPr="00917155">
        <w:rPr>
          <w:kern w:val="2"/>
          <w:sz w:val="21"/>
          <w:szCs w:val="21"/>
          <w14:ligatures w14:val="standardContextual"/>
          <w14:numForm w14:val="oldStyle"/>
          <w14:numSpacing w14:val="proportional"/>
        </w:rPr>
        <w:t xml:space="preserve"> und ob die verwendeten Qualitätskrit</w:t>
      </w:r>
      <w:r w:rsidRPr="00917155">
        <w:rPr>
          <w:kern w:val="2"/>
          <w:sz w:val="21"/>
          <w:szCs w:val="21"/>
          <w14:ligatures w14:val="standardContextual"/>
          <w14:numForm w14:val="oldStyle"/>
          <w14:numSpacing w14:val="proportional"/>
        </w:rPr>
        <w:t>e</w:t>
      </w:r>
      <w:r w:rsidRPr="00917155">
        <w:rPr>
          <w:kern w:val="2"/>
          <w:sz w:val="21"/>
          <w:szCs w:val="21"/>
          <w14:ligatures w14:val="standardContextual"/>
          <w14:numForm w14:val="oldStyle"/>
          <w14:numSpacing w14:val="proportional"/>
        </w:rPr>
        <w:t>rien auf diese Datensätze gut anwendbar sind. Ausgewertet wurden 44 Datensä</w:t>
      </w:r>
      <w:r w:rsidRPr="00917155">
        <w:rPr>
          <w:kern w:val="2"/>
          <w:sz w:val="21"/>
          <w:szCs w:val="21"/>
          <w14:ligatures w14:val="standardContextual"/>
          <w14:numForm w14:val="oldStyle"/>
          <w14:numSpacing w14:val="proportional"/>
        </w:rPr>
        <w:t>t</w:t>
      </w:r>
      <w:r w:rsidRPr="00917155">
        <w:rPr>
          <w:kern w:val="2"/>
          <w:sz w:val="21"/>
          <w:szCs w:val="21"/>
          <w14:ligatures w14:val="standardContextual"/>
          <w14:numForm w14:val="oldStyle"/>
          <w14:numSpacing w14:val="proportional"/>
        </w:rPr>
        <w:t>ze aus sechs fachübergreifenden offenen Repositorien. Die Auswertungen ze</w:t>
      </w:r>
      <w:r w:rsidRPr="00917155">
        <w:rPr>
          <w:kern w:val="2"/>
          <w:sz w:val="21"/>
          <w:szCs w:val="21"/>
          <w14:ligatures w14:val="standardContextual"/>
          <w14:numForm w14:val="oldStyle"/>
          <w14:numSpacing w14:val="proportional"/>
        </w:rPr>
        <w:t>i</w:t>
      </w:r>
      <w:r w:rsidRPr="00917155">
        <w:rPr>
          <w:kern w:val="2"/>
          <w:sz w:val="21"/>
          <w:szCs w:val="21"/>
          <w14:ligatures w14:val="standardContextual"/>
          <w14:numForm w14:val="oldStyle"/>
          <w14:numSpacing w14:val="proportional"/>
        </w:rPr>
        <w:t>gen, dass die meisten LIS-Datensätze die festgelegten Kriterien gut erfüllen, was ihre Verständlichkeit und potenzielle Nachnutzbarkeit unterstützt. Herausford</w:t>
      </w:r>
      <w:r w:rsidRPr="00917155">
        <w:rPr>
          <w:kern w:val="2"/>
          <w:sz w:val="21"/>
          <w:szCs w:val="21"/>
          <w14:ligatures w14:val="standardContextual"/>
          <w14:numForm w14:val="oldStyle"/>
          <w14:numSpacing w14:val="proportional"/>
        </w:rPr>
        <w:t>e</w:t>
      </w:r>
      <w:r w:rsidRPr="00917155">
        <w:rPr>
          <w:kern w:val="2"/>
          <w:sz w:val="21"/>
          <w:szCs w:val="21"/>
          <w14:ligatures w14:val="standardContextual"/>
          <w14:numForm w14:val="oldStyle"/>
          <w14:numSpacing w14:val="proportional"/>
        </w:rPr>
        <w:t>rungen gibt es jedoch bei der Anwendung der vorhandenen Qualitätskriterien, die Anpassungen und methodenspezifische Ansätze erfordern. Zu</w:t>
      </w:r>
      <w:r w:rsidR="007B540E" w:rsidRPr="00917155">
        <w:rPr>
          <w:kern w:val="2"/>
          <w:sz w:val="21"/>
          <w:szCs w:val="21"/>
          <w14:ligatures w14:val="standardContextual"/>
          <w14:numForm w14:val="oldStyle"/>
          <w14:numSpacing w14:val="proportional"/>
        </w:rPr>
        <w:softHyphen/>
      </w:r>
      <w:r w:rsidRPr="00917155">
        <w:rPr>
          <w:kern w:val="2"/>
          <w:sz w:val="21"/>
          <w:szCs w:val="21"/>
          <w14:ligatures w14:val="standardContextual"/>
          <w14:numForm w14:val="oldStyle"/>
          <w14:numSpacing w14:val="proportional"/>
        </w:rPr>
        <w:t xml:space="preserve">sätzlich wurden Schwierigkeiten bei der Datensatzrecherche identifiziert. Die Ergebnisse der </w:t>
      </w:r>
      <w:r w:rsidRPr="00917155">
        <w:rPr>
          <w:kern w:val="2"/>
          <w:sz w:val="21"/>
          <w:szCs w:val="21"/>
          <w14:ligatures w14:val="standardContextual"/>
          <w14:numForm w14:val="oldStyle"/>
          <w14:numSpacing w14:val="proportional"/>
        </w:rPr>
        <w:lastRenderedPageBreak/>
        <w:t>Studie geben Hinweise darauf, wie die Auffindbarkeit und somit die Nachnu</w:t>
      </w:r>
      <w:r w:rsidRPr="00917155">
        <w:rPr>
          <w:kern w:val="2"/>
          <w:sz w:val="21"/>
          <w:szCs w:val="21"/>
          <w14:ligatures w14:val="standardContextual"/>
          <w14:numForm w14:val="oldStyle"/>
          <w14:numSpacing w14:val="proportional"/>
        </w:rPr>
        <w:t>t</w:t>
      </w:r>
      <w:r w:rsidRPr="00917155">
        <w:rPr>
          <w:kern w:val="2"/>
          <w:sz w:val="21"/>
          <w:szCs w:val="21"/>
          <w14:ligatures w14:val="standardContextual"/>
          <w14:numForm w14:val="oldStyle"/>
          <w14:numSpacing w14:val="proportional"/>
        </w:rPr>
        <w:t>zung von LIS-Datensätzen verbessert werden kann.</w:t>
      </w:r>
      <w:r w:rsidR="00E337B9" w:rsidRPr="00917155">
        <w:rPr>
          <w:kern w:val="2"/>
          <w:sz w:val="21"/>
          <w:szCs w:val="21"/>
          <w14:ligatures w14:val="standardContextual"/>
          <w14:numForm w14:val="oldStyle"/>
          <w14:numSpacing w14:val="proportional"/>
        </w:rPr>
        <w:t xml:space="preserve"> </w:t>
      </w:r>
    </w:p>
    <w:p w:rsidR="00102FCE" w:rsidRPr="00917155" w:rsidRDefault="00102FCE" w:rsidP="00102FCE">
      <w:pPr>
        <w:pStyle w:val="Buch1Absatz"/>
        <w:rPr>
          <w:kern w:val="2"/>
          <w:sz w:val="11"/>
          <w:szCs w:val="11"/>
          <w14:ligatures w14:val="standardContextual"/>
          <w14:numForm w14:val="oldStyle"/>
          <w14:numSpacing w14:val="proportional"/>
        </w:rPr>
      </w:pPr>
    </w:p>
    <w:bookmarkEnd w:id="2"/>
    <w:p w:rsidR="00582E99" w:rsidRPr="00917155" w:rsidRDefault="00582E99" w:rsidP="00102FCE">
      <w:pPr>
        <w:pStyle w:val="Buch1Absatz"/>
        <w:rPr>
          <w:kern w:val="2"/>
          <w:szCs w:val="22"/>
          <w14:ligatures w14:val="standardContextual"/>
          <w14:numForm w14:val="oldStyle"/>
          <w14:numSpacing w14:val="proportional"/>
        </w:rPr>
      </w:pPr>
      <w:r w:rsidRPr="00917155">
        <w:rPr>
          <w:b/>
          <w:kern w:val="2"/>
          <w:szCs w:val="22"/>
          <w14:ligatures w14:val="standardContextual"/>
          <w14:numForm w14:val="oldStyle"/>
          <w14:numSpacing w14:val="proportional"/>
        </w:rPr>
        <w:t>Keywords:</w:t>
      </w:r>
      <w:r w:rsidRPr="00917155">
        <w:rPr>
          <w:kern w:val="2"/>
          <w:szCs w:val="22"/>
          <w14:ligatures w14:val="standardContextual"/>
          <w14:numForm w14:val="oldStyle"/>
          <w14:numSpacing w14:val="proportional"/>
        </w:rPr>
        <w:t xml:space="preserve"> Forschungsdaten</w:t>
      </w:r>
      <w:r w:rsidR="000B3E44" w:rsidRPr="00917155">
        <w:rPr>
          <w:kern w:val="2"/>
          <w:szCs w:val="22"/>
          <w14:ligatures w14:val="standardContextual"/>
          <w14:numForm w14:val="oldStyle"/>
          <w14:numSpacing w14:val="proportional"/>
        </w:rPr>
        <w:t>, Repositorium,</w:t>
      </w:r>
      <w:r w:rsidRPr="00917155">
        <w:rPr>
          <w:kern w:val="2"/>
          <w:szCs w:val="22"/>
          <w14:ligatures w14:val="standardContextual"/>
          <w14:numForm w14:val="oldStyle"/>
          <w14:numSpacing w14:val="proportional"/>
        </w:rPr>
        <w:t xml:space="preserve"> Forschungsdatenmanagement</w:t>
      </w:r>
      <w:r w:rsidR="000B3E44" w:rsidRPr="00917155">
        <w:rPr>
          <w:kern w:val="2"/>
          <w:szCs w:val="22"/>
          <w14:ligatures w14:val="standardContextual"/>
          <w14:numForm w14:val="oldStyle"/>
          <w14:numSpacing w14:val="proportional"/>
        </w:rPr>
        <w:t>,</w:t>
      </w:r>
      <w:r w:rsidRPr="00917155">
        <w:rPr>
          <w:kern w:val="2"/>
          <w:szCs w:val="22"/>
          <w14:ligatures w14:val="standardContextual"/>
          <w14:numForm w14:val="oldStyle"/>
          <w14:numSpacing w14:val="proportional"/>
        </w:rPr>
        <w:t xml:space="preserve"> In</w:t>
      </w:r>
      <w:r w:rsidR="00102FCE" w:rsidRPr="00917155">
        <w:rPr>
          <w:kern w:val="2"/>
          <w:szCs w:val="22"/>
          <w14:ligatures w14:val="standardContextual"/>
          <w14:numForm w14:val="oldStyle"/>
          <w14:numSpacing w14:val="proportional"/>
        </w:rPr>
        <w:softHyphen/>
      </w:r>
      <w:r w:rsidRPr="00917155">
        <w:rPr>
          <w:kern w:val="2"/>
          <w:szCs w:val="22"/>
          <w14:ligatures w14:val="standardContextual"/>
          <w14:numForm w14:val="oldStyle"/>
          <w14:numSpacing w14:val="proportional"/>
        </w:rPr>
        <w:t>for</w:t>
      </w:r>
      <w:r w:rsidR="00102FCE" w:rsidRPr="00917155">
        <w:rPr>
          <w:kern w:val="2"/>
          <w:szCs w:val="22"/>
          <w14:ligatures w14:val="standardContextual"/>
          <w14:numForm w14:val="oldStyle"/>
          <w14:numSpacing w14:val="proportional"/>
        </w:rPr>
        <w:softHyphen/>
      </w:r>
      <w:r w:rsidRPr="00917155">
        <w:rPr>
          <w:kern w:val="2"/>
          <w:szCs w:val="22"/>
          <w14:ligatures w14:val="standardContextual"/>
          <w14:numForm w14:val="oldStyle"/>
          <w14:numSpacing w14:val="proportional"/>
        </w:rPr>
        <w:t>mationswissenschaft</w:t>
      </w:r>
      <w:r w:rsidR="000B3E44" w:rsidRPr="00917155">
        <w:rPr>
          <w:kern w:val="2"/>
          <w:szCs w:val="22"/>
          <w14:ligatures w14:val="standardContextual"/>
          <w14:numForm w14:val="oldStyle"/>
          <w14:numSpacing w14:val="proportional"/>
        </w:rPr>
        <w:t>,</w:t>
      </w:r>
      <w:r w:rsidRPr="00917155">
        <w:rPr>
          <w:kern w:val="2"/>
          <w:szCs w:val="22"/>
          <w14:ligatures w14:val="standardContextual"/>
          <w14:numForm w14:val="oldStyle"/>
          <w14:numSpacing w14:val="proportional"/>
        </w:rPr>
        <w:t xml:space="preserve"> Open Science</w:t>
      </w:r>
    </w:p>
    <w:p w:rsidR="00E131E5" w:rsidRPr="00917155" w:rsidRDefault="00E131E5" w:rsidP="00102FCE">
      <w:pPr>
        <w:pStyle w:val="Buch1Absatz"/>
        <w:rPr>
          <w:kern w:val="2"/>
          <w:sz w:val="20"/>
          <w:szCs w:val="20"/>
          <w14:ligatures w14:val="standardContextual"/>
          <w14:numForm w14:val="oldStyle"/>
          <w14:numSpacing w14:val="proportional"/>
        </w:rPr>
      </w:pPr>
    </w:p>
    <w:p w:rsidR="00E131E5" w:rsidRPr="00917155" w:rsidRDefault="00E131E5" w:rsidP="00102FCE">
      <w:pPr>
        <w:pStyle w:val="Buch1Absatz"/>
        <w:rPr>
          <w:kern w:val="2"/>
          <w:sz w:val="20"/>
          <w:szCs w:val="20"/>
          <w14:ligatures w14:val="standardContextual"/>
          <w14:numForm w14:val="oldStyle"/>
          <w14:numSpacing w14:val="proportional"/>
        </w:rPr>
      </w:pPr>
    </w:p>
    <w:p w:rsidR="00E131E5" w:rsidRPr="00917155" w:rsidRDefault="00E131E5" w:rsidP="00102FCE">
      <w:pPr>
        <w:pStyle w:val="Buch1Absatz"/>
        <w:rPr>
          <w:kern w:val="2"/>
          <w:sz w:val="20"/>
          <w:szCs w:val="20"/>
          <w14:ligatures w14:val="standardContextual"/>
          <w14:numForm w14:val="oldStyle"/>
          <w14:numSpacing w14:val="proportional"/>
        </w:rPr>
      </w:pPr>
    </w:p>
    <w:p w:rsidR="00582E99" w:rsidRPr="00917155" w:rsidRDefault="00102FCE" w:rsidP="00102FCE">
      <w:pPr>
        <w:pStyle w:val="Buchberschrift12"/>
        <w:rPr>
          <w:kern w:val="2"/>
          <w14:ligatures w14:val="standardContextual"/>
          <w14:numForm w14:val="oldStyle"/>
          <w14:numSpacing w14:val="proportional"/>
        </w:rPr>
      </w:pPr>
      <w:r w:rsidRPr="00917155">
        <w:rPr>
          <w:kern w:val="2"/>
          <w14:ligatures w14:val="standardContextual"/>
          <w14:numForm w14:val="oldStyle"/>
          <w14:numSpacing w14:val="proportional"/>
        </w:rPr>
        <w:t>1</w:t>
      </w:r>
      <w:r w:rsidRPr="00917155">
        <w:rPr>
          <w:kern w:val="2"/>
          <w14:ligatures w14:val="standardContextual"/>
          <w14:numForm w14:val="oldStyle"/>
          <w14:numSpacing w14:val="proportional"/>
        </w:rPr>
        <w:tab/>
      </w:r>
      <w:r w:rsidR="00582E99" w:rsidRPr="00917155">
        <w:rPr>
          <w:kern w:val="2"/>
          <w14:ligatures w14:val="standardContextual"/>
          <w14:numForm w14:val="oldStyle"/>
          <w14:numSpacing w14:val="proportional"/>
        </w:rPr>
        <w:t>Einleitung</w:t>
      </w:r>
    </w:p>
    <w:p w:rsidR="00582E99" w:rsidRPr="00917155" w:rsidRDefault="00582E99" w:rsidP="007B540E">
      <w:pPr>
        <w:pStyle w:val="BuchGrundtext"/>
        <w:ind w:firstLine="0"/>
        <w:rPr>
          <w:kern w:val="2"/>
          <w14:ligatures w14:val="standardContextual"/>
          <w14:numForm w14:val="oldStyle"/>
          <w14:numSpacing w14:val="proportional"/>
        </w:rPr>
      </w:pPr>
      <w:r w:rsidRPr="00917155">
        <w:rPr>
          <w:kern w:val="2"/>
          <w14:ligatures w14:val="standardContextual"/>
          <w14:numForm w14:val="oldStyle"/>
          <w14:numSpacing w14:val="proportional"/>
        </w:rPr>
        <w:t>In den letzten Jahren ist die Menge an Forschungsdaten, die in öffentlichen Repositorien zur Verfügung stehen, stark gewachsen. Diese wachsende Me</w:t>
      </w:r>
      <w:r w:rsidRPr="00917155">
        <w:rPr>
          <w:kern w:val="2"/>
          <w14:ligatures w14:val="standardContextual"/>
          <w14:numForm w14:val="oldStyle"/>
          <w14:numSpacing w14:val="proportional"/>
        </w:rPr>
        <w:t>n</w:t>
      </w:r>
      <w:r w:rsidRPr="00917155">
        <w:rPr>
          <w:kern w:val="2"/>
          <w14:ligatures w14:val="standardContextual"/>
          <w14:numForm w14:val="oldStyle"/>
          <w14:numSpacing w14:val="proportional"/>
        </w:rPr>
        <w:t xml:space="preserve">ge an Forschungsdaten eröffnet der wissenschaftlichen Gemeinschaft enorme Potenziale </w:t>
      </w:r>
      <w:sdt>
        <w:sdtPr>
          <w:rPr>
            <w:kern w:val="2"/>
            <w14:ligatures w14:val="standardContextual"/>
            <w14:numForm w14:val="oldStyle"/>
            <w14:numSpacing w14:val="proportional"/>
          </w:rPr>
          <w:alias w:val="To edit, see citavi.com/edit"/>
          <w:tag w:val="CitaviPlaceholder#4d9d4b83-33ea-49cd-af31-bf21fa039eb6"/>
          <w:id w:val="484435274"/>
          <w:placeholder>
            <w:docPart w:val="12EF80B69868494A9CDE300550C879F4"/>
          </w:placeholder>
        </w:sdtPr>
        <w:sdtEndPr/>
        <w:sdtContent>
          <w:r w:rsidRPr="00917155">
            <w:rPr>
              <w:kern w:val="2"/>
              <w14:ligatures w14:val="standardContextual"/>
              <w14:numForm w14:val="oldStyle"/>
              <w14:numSpacing w14:val="proportional"/>
            </w:rPr>
            <w:fldChar w:fldCharType="begin"/>
          </w:r>
          <w:r w:rsidRPr="00917155">
            <w:rPr>
              <w:kern w:val="2"/>
              <w14:ligatures w14:val="standardContextual"/>
              <w14:numForm w14:val="oldStyle"/>
              <w14:numSpacing w14:val="proportion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ZmYmE1ZDg3LWIyZTUtNGZmYi1iNjQyLWI1MzIxNmYzNjJlNyIsIlJhbmdlTGVuZ3RoIjoyMSwiUmVmZXJlbmNlSWQiOiIxNTZmNWNkNi00MGM1LTRhOGEtYjJhYi1iZjBhYTQ1ZmExZDc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}</w:instrText>
          </w:r>
          <w:r w:rsidRPr="00917155">
            <w:rPr>
              <w:kern w:val="2"/>
              <w14:ligatures w14:val="standardContextual"/>
              <w14:numForm w14:val="oldStyle"/>
              <w14:numSpacing w14:val="proportional"/>
            </w:rPr>
            <w:fldChar w:fldCharType="separate"/>
          </w:r>
          <w:r w:rsidRPr="00917155">
            <w:rPr>
              <w:kern w:val="2"/>
              <w14:ligatures w14:val="standardContextual"/>
              <w14:numForm w14:val="oldStyle"/>
              <w14:numSpacing w14:val="proportional"/>
            </w:rPr>
            <w:t>(Bambey et al., 2017)</w:t>
          </w:r>
          <w:r w:rsidRPr="00917155">
            <w:rPr>
              <w:kern w:val="2"/>
              <w14:ligatures w14:val="standardContextual"/>
              <w14:numForm w14:val="oldStyle"/>
              <w14:numSpacing w14:val="proportional"/>
            </w:rPr>
            <w:fldChar w:fldCharType="end"/>
          </w:r>
        </w:sdtContent>
      </w:sdt>
      <w:r w:rsidRPr="00917155">
        <w:rPr>
          <w:kern w:val="2"/>
          <w14:ligatures w14:val="standardContextual"/>
          <w14:numForm w14:val="oldStyle"/>
          <w14:numSpacing w14:val="proportional"/>
        </w:rPr>
        <w:t>. Der Zugriff auf die umfangreichen Date</w:t>
      </w:r>
      <w:r w:rsidRPr="00917155">
        <w:rPr>
          <w:kern w:val="2"/>
          <w14:ligatures w14:val="standardContextual"/>
          <w14:numForm w14:val="oldStyle"/>
          <w14:numSpacing w14:val="proportional"/>
        </w:rPr>
        <w:t>n</w:t>
      </w:r>
      <w:r w:rsidRPr="00917155">
        <w:rPr>
          <w:kern w:val="2"/>
          <w14:ligatures w14:val="standardContextual"/>
          <w14:numForm w14:val="oldStyle"/>
          <w14:numSpacing w14:val="proportional"/>
        </w:rPr>
        <w:t>bestände erlaubt es Wissenschaftler*innen,</w:t>
      </w:r>
      <w:r w:rsidR="00043B7A" w:rsidRPr="00917155">
        <w:rPr>
          <w:kern w:val="2"/>
          <w14:ligatures w14:val="standardContextual"/>
          <w14:numForm w14:val="oldStyle"/>
          <w14:numSpacing w14:val="proportional"/>
        </w:rPr>
        <w:t xml:space="preserve"> </w:t>
      </w:r>
      <w:r w:rsidRPr="00917155">
        <w:rPr>
          <w:kern w:val="2"/>
          <w14:ligatures w14:val="standardContextual"/>
          <w14:numForm w14:val="oldStyle"/>
          <w14:numSpacing w14:val="proportional"/>
        </w:rPr>
        <w:t>publizierte Forschungsergebnisse besser nachzuvollziehen, zu überprüfen und die Daten nachzunutzen, um entweder eigene erhobene Daten anzureichern oder mit den schon vorhand</w:t>
      </w:r>
      <w:r w:rsidRPr="00917155">
        <w:rPr>
          <w:kern w:val="2"/>
          <w14:ligatures w14:val="standardContextual"/>
          <w14:numForm w14:val="oldStyle"/>
          <w14:numSpacing w14:val="proportional"/>
        </w:rPr>
        <w:t>e</w:t>
      </w:r>
      <w:r w:rsidRPr="00917155">
        <w:rPr>
          <w:kern w:val="2"/>
          <w14:ligatures w14:val="standardContextual"/>
          <w14:numForm w14:val="oldStyle"/>
          <w14:numSpacing w14:val="proportional"/>
        </w:rPr>
        <w:t xml:space="preserve">nen Daten eigene Forschungsfragen zu beantworten </w:t>
      </w:r>
      <w:sdt>
        <w:sdtPr>
          <w:rPr>
            <w:kern w:val="2"/>
            <w14:ligatures w14:val="standardContextual"/>
            <w14:numForm w14:val="oldStyle"/>
            <w14:numSpacing w14:val="proportional"/>
          </w:rPr>
          <w:alias w:val="To edit, see citavi.com/edit"/>
          <w:tag w:val="CitaviPlaceholder#36fd9407-f8ce-46b7-a878-b6d8771f0322"/>
          <w:id w:val="704605189"/>
          <w:placeholder>
            <w:docPart w:val="12EF80B69868494A9CDE300550C879F4"/>
          </w:placeholder>
        </w:sdtPr>
        <w:sdtEndPr/>
        <w:sdtContent>
          <w:r w:rsidRPr="00917155">
            <w:rPr>
              <w:kern w:val="2"/>
              <w14:ligatures w14:val="standardContextual"/>
              <w14:numForm w14:val="oldStyle"/>
              <w14:numSpacing w14:val="proportional"/>
            </w:rPr>
            <w:fldChar w:fldCharType="begin"/>
          </w:r>
          <w:r w:rsidRPr="00917155">
            <w:rPr>
              <w:kern w:val="2"/>
              <w14:ligatures w14:val="standardContextual"/>
              <w14:numForm w14:val="oldStyle"/>
              <w14:numSpacing w14:val="proportion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Q4YTRjMTVkLTBmYWUtNGU1MS04ZDEzLTE3OTVlODA5ZDBjMCIsIlJhbmdlTGVuZ3RoIjoyMCwiUmVmZXJlbmNlSWQiOiIxNTZmNWNkNi00MGM1LTRhOGEtYjJhYi1iZjBhYTQ1ZmExZDc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}</w:instrText>
          </w:r>
          <w:r w:rsidRPr="00917155">
            <w:rPr>
              <w:kern w:val="2"/>
              <w14:ligatures w14:val="standardContextual"/>
              <w14:numForm w14:val="oldStyle"/>
              <w14:numSpacing w14:val="proportional"/>
            </w:rPr>
            <w:fldChar w:fldCharType="separate"/>
          </w:r>
          <w:r w:rsidRPr="00917155">
            <w:rPr>
              <w:kern w:val="2"/>
              <w14:ligatures w14:val="standardContextual"/>
              <w14:numForm w14:val="oldStyle"/>
              <w14:numSpacing w14:val="proportional"/>
            </w:rPr>
            <w:t>(</w:t>
          </w:r>
          <w:r w:rsidR="008D2996" w:rsidRPr="00917155">
            <w:rPr>
              <w:kern w:val="2"/>
              <w14:ligatures w14:val="standardContextual"/>
              <w14:numForm w14:val="oldStyle"/>
              <w14:numSpacing w14:val="proportional"/>
            </w:rPr>
            <w:t>ebd.</w:t>
          </w:r>
          <w:r w:rsidRPr="00917155">
            <w:rPr>
              <w:kern w:val="2"/>
              <w14:ligatures w14:val="standardContextual"/>
              <w14:numForm w14:val="oldStyle"/>
              <w14:numSpacing w14:val="proportional"/>
            </w:rPr>
            <w:t>; Rahal et al., 2022)</w:t>
          </w:r>
          <w:r w:rsidRPr="00917155">
            <w:rPr>
              <w:kern w:val="2"/>
              <w14:ligatures w14:val="standardContextual"/>
              <w14:numForm w14:val="oldStyle"/>
              <w14:numSpacing w14:val="proportional"/>
            </w:rPr>
            <w:fldChar w:fldCharType="end"/>
          </w:r>
        </w:sdtContent>
      </w:sdt>
      <w:r w:rsidRPr="00917155">
        <w:rPr>
          <w:kern w:val="2"/>
          <w14:ligatures w14:val="standardContextual"/>
          <w14:numForm w14:val="oldStyle"/>
          <w14:numSpacing w14:val="proportional"/>
        </w:rPr>
        <w:t xml:space="preserve">. Letzteres kann eine enorme Zeitersparnis für Forschende bedeuten, da sie eigene Daten für ihre Untersuchung nicht erst erheben müssen </w:t>
      </w:r>
      <w:sdt>
        <w:sdtPr>
          <w:rPr>
            <w:kern w:val="2"/>
            <w14:ligatures w14:val="standardContextual"/>
            <w14:numForm w14:val="oldStyle"/>
            <w14:numSpacing w14:val="proportional"/>
          </w:rPr>
          <w:alias w:val="To edit, see citavi.com/edit"/>
          <w:tag w:val="CitaviPlaceholder#2256f1ff-3ab9-4acc-ae2e-b95237822ad0"/>
          <w:id w:val="77108389"/>
          <w:placeholder>
            <w:docPart w:val="12EF80B69868494A9CDE300550C879F4"/>
          </w:placeholder>
        </w:sdtPr>
        <w:sdtEndPr/>
        <w:sdtContent>
          <w:r w:rsidRPr="00917155">
            <w:rPr>
              <w:kern w:val="2"/>
              <w14:ligatures w14:val="standardContextual"/>
              <w14:numForm w14:val="oldStyle"/>
              <w14:numSpacing w14:val="proportional"/>
            </w:rPr>
            <w:fldChar w:fldCharType="begin"/>
          </w:r>
          <w:r w:rsidRPr="00917155">
            <w:rPr>
              <w:kern w:val="2"/>
              <w14:ligatures w14:val="standardContextual"/>
              <w14:numForm w14:val="oldStyle"/>
              <w14:numSpacing w14:val="proportion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g5MTJhMTY4LTIxY2QtNGM3NS1iZWVhLTRjNTc3NGU1MGQ1ZSIsIlJhbmdlTGVuZ3RoIjoyMiwiUmVmZXJlbmNlSWQiOiJjZWNiMjVhZC1kZGRmLTRmNGQtYmFkZi0zODUwNTcxNzViMW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}</w:instrText>
          </w:r>
          <w:r w:rsidRPr="00917155">
            <w:rPr>
              <w:kern w:val="2"/>
              <w14:ligatures w14:val="standardContextual"/>
              <w14:numForm w14:val="oldStyle"/>
              <w14:numSpacing w14:val="proportional"/>
            </w:rPr>
            <w:fldChar w:fldCharType="separate"/>
          </w:r>
          <w:r w:rsidRPr="00917155">
            <w:rPr>
              <w:kern w:val="2"/>
              <w14:ligatures w14:val="standardContextual"/>
              <w14:numForm w14:val="oldStyle"/>
              <w14:numSpacing w14:val="proportional"/>
            </w:rPr>
            <w:t>(Tenopir et al., 2020)</w:t>
          </w:r>
          <w:r w:rsidRPr="00917155">
            <w:rPr>
              <w:kern w:val="2"/>
              <w14:ligatures w14:val="standardContextual"/>
              <w14:numForm w14:val="oldStyle"/>
              <w14:numSpacing w14:val="proportional"/>
            </w:rPr>
            <w:fldChar w:fldCharType="end"/>
          </w:r>
        </w:sdtContent>
      </w:sdt>
      <w:r w:rsidRPr="00917155">
        <w:rPr>
          <w:kern w:val="2"/>
          <w14:ligatures w14:val="standardContextual"/>
          <w14:numForm w14:val="oldStyle"/>
          <w14:numSpacing w14:val="proportional"/>
        </w:rPr>
        <w:t xml:space="preserve">. </w:t>
      </w:r>
    </w:p>
    <w:p w:rsidR="00582E99" w:rsidRPr="00917155" w:rsidRDefault="00582E99" w:rsidP="00E131E5">
      <w:pPr>
        <w:pStyle w:val="BuchGrundtext"/>
        <w:rPr>
          <w:kern w:val="2"/>
          <w14:ligatures w14:val="standardContextual"/>
          <w14:numForm w14:val="oldStyle"/>
          <w14:numSpacing w14:val="proportional"/>
        </w:rPr>
      </w:pPr>
      <w:r w:rsidRPr="00917155">
        <w:rPr>
          <w:kern w:val="2"/>
          <w14:ligatures w14:val="standardContextual"/>
          <w14:numForm w14:val="oldStyle"/>
          <w14:numSpacing w14:val="proportional"/>
        </w:rPr>
        <w:t>Um die Archivierung und den Zugang zu qualitativen Forschungsdaten zu erleichtern, hat der RatSWD</w:t>
      </w:r>
      <w:r w:rsidRPr="00917155">
        <w:rPr>
          <w:rStyle w:val="Funotenzeichen"/>
          <w:kern w:val="2"/>
          <w14:ligatures w14:val="standardContextual"/>
          <w14:numForm w14:val="oldStyle"/>
          <w14:numSpacing w14:val="proportional"/>
        </w:rPr>
        <w:footnoteReference w:id="1"/>
      </w:r>
      <w:r w:rsidRPr="00917155">
        <w:rPr>
          <w:kern w:val="2"/>
          <w14:ligatures w14:val="standardContextual"/>
          <w14:numForm w14:val="oldStyle"/>
          <w14:numSpacing w14:val="proportional"/>
        </w:rPr>
        <w:t xml:space="preserve"> Empfehlungen zur Etablierung von Standards für die Archivierung und den Zugang zu Forschungsdaten, zur Entwicklung von Metadatenstandards und </w:t>
      </w:r>
      <w:r w:rsidR="008D2996" w:rsidRPr="00917155">
        <w:rPr>
          <w:kern w:val="2"/>
          <w14:ligatures w14:val="standardContextual"/>
          <w14:numForm w14:val="oldStyle"/>
          <w14:numSpacing w14:val="proportional"/>
        </w:rPr>
        <w:t>zur</w:t>
      </w:r>
      <w:r w:rsidRPr="00917155">
        <w:rPr>
          <w:kern w:val="2"/>
          <w14:ligatures w14:val="standardContextual"/>
          <w14:numForm w14:val="oldStyle"/>
          <w14:numSpacing w14:val="proportional"/>
        </w:rPr>
        <w:t xml:space="preserve"> Schaffung von Repositorien für Fo</w:t>
      </w:r>
      <w:r w:rsidRPr="00917155">
        <w:rPr>
          <w:kern w:val="2"/>
          <w14:ligatures w14:val="standardContextual"/>
          <w14:numForm w14:val="oldStyle"/>
          <w14:numSpacing w14:val="proportional"/>
        </w:rPr>
        <w:t>r</w:t>
      </w:r>
      <w:r w:rsidRPr="00917155">
        <w:rPr>
          <w:kern w:val="2"/>
          <w14:ligatures w14:val="standardContextual"/>
          <w14:numForm w14:val="oldStyle"/>
          <w14:numSpacing w14:val="proportional"/>
        </w:rPr>
        <w:t xml:space="preserve">schungsdaten herausgegeben </w:t>
      </w:r>
      <w:sdt>
        <w:sdtPr>
          <w:rPr>
            <w:kern w:val="2"/>
            <w14:ligatures w14:val="standardContextual"/>
            <w14:numForm w14:val="oldStyle"/>
            <w14:numSpacing w14:val="proportional"/>
          </w:rPr>
          <w:alias w:val="To edit, see citavi.com/edit"/>
          <w:tag w:val="CitaviPlaceholder#4b9f0f45-ea13-48d4-a29b-ab5efec95f73"/>
          <w:id w:val="299882906"/>
          <w:placeholder>
            <w:docPart w:val="12EF80B69868494A9CDE300550C879F4"/>
          </w:placeholder>
        </w:sdtPr>
        <w:sdtEndPr/>
        <w:sdtContent>
          <w:r w:rsidRPr="00917155">
            <w:rPr>
              <w:kern w:val="2"/>
              <w14:ligatures w14:val="standardContextual"/>
              <w14:numForm w14:val="oldStyle"/>
              <w14:numSpacing w14:val="proportional"/>
            </w:rPr>
            <w:fldChar w:fldCharType="begin"/>
          </w:r>
          <w:r w:rsidRPr="00917155">
            <w:rPr>
              <w:kern w:val="2"/>
              <w14:ligatures w14:val="standardContextual"/>
              <w14:numForm w14:val="oldStyle"/>
              <w14:numSpacing w14:val="proportion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5Y2IwNzIzLTAxZTctNDZlNi1hNmYxLWMzZTljYzJiOWY2YiIsIlJhbmdlTGVuZ3RoIjoyOCwiUmVmZXJlbmNlSWQiOiI1NWQ1ZGM5ZC05YjJjLTRhNDQtYjU5Yi0zYWI4NWU3MTA0ZDA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}</w:instrText>
          </w:r>
          <w:r w:rsidRPr="00917155">
            <w:rPr>
              <w:kern w:val="2"/>
              <w14:ligatures w14:val="standardContextual"/>
              <w14:numForm w14:val="oldStyle"/>
              <w14:numSpacing w14:val="proportional"/>
            </w:rPr>
            <w:fldChar w:fldCharType="separate"/>
          </w:r>
          <w:r w:rsidR="008D2996" w:rsidRPr="00917155">
            <w:rPr>
              <w:kern w:val="2"/>
              <w14:ligatures w14:val="standardContextual"/>
              <w14:numForm w14:val="oldStyle"/>
              <w14:numSpacing w14:val="proportional"/>
            </w:rPr>
            <w:t>(Bambey/</w:t>
          </w:r>
          <w:r w:rsidRPr="00917155">
            <w:rPr>
              <w:kern w:val="2"/>
              <w14:ligatures w14:val="standardContextual"/>
              <w14:numForm w14:val="oldStyle"/>
              <w14:numSpacing w14:val="proportional"/>
            </w:rPr>
            <w:t>Corti et al., 2018)</w:t>
          </w:r>
          <w:r w:rsidRPr="00917155">
            <w:rPr>
              <w:kern w:val="2"/>
              <w14:ligatures w14:val="standardContextual"/>
              <w14:numForm w14:val="oldStyle"/>
              <w14:numSpacing w14:val="proportional"/>
            </w:rPr>
            <w:fldChar w:fldCharType="end"/>
          </w:r>
        </w:sdtContent>
      </w:sdt>
      <w:r w:rsidRPr="00917155">
        <w:rPr>
          <w:kern w:val="2"/>
          <w14:ligatures w14:val="standardContextual"/>
          <w14:numForm w14:val="oldStyle"/>
          <w14:numSpacing w14:val="proportional"/>
        </w:rPr>
        <w:t>. Damit Forschungs</w:t>
      </w:r>
      <w:r w:rsidR="007B540E" w:rsidRPr="00917155">
        <w:rPr>
          <w:kern w:val="2"/>
          <w14:ligatures w14:val="standardContextual"/>
          <w14:numForm w14:val="oldStyle"/>
          <w14:numSpacing w14:val="proportional"/>
        </w:rPr>
        <w:softHyphen/>
      </w:r>
      <w:r w:rsidRPr="00917155">
        <w:rPr>
          <w:kern w:val="2"/>
          <w14:ligatures w14:val="standardContextual"/>
          <w14:numForm w14:val="oldStyle"/>
          <w14:numSpacing w14:val="proportional"/>
        </w:rPr>
        <w:t xml:space="preserve">daten später effektiv genutzt werden, ist es von großer Bedeutung, dass sie zuerst gefunden werden können </w:t>
      </w:r>
      <w:sdt>
        <w:sdtPr>
          <w:rPr>
            <w:kern w:val="2"/>
            <w14:ligatures w14:val="standardContextual"/>
            <w14:numForm w14:val="oldStyle"/>
            <w14:numSpacing w14:val="proportional"/>
          </w:rPr>
          <w:alias w:val="To edit, see citavi.com/edit"/>
          <w:tag w:val="CitaviPlaceholder#408f5d15-2e9e-4cb7-a791-d4388fcea974"/>
          <w:id w:val="1292012432"/>
          <w:placeholder>
            <w:docPart w:val="12EF80B69868494A9CDE300550C879F4"/>
          </w:placeholder>
        </w:sdtPr>
        <w:sdtEndPr/>
        <w:sdtContent>
          <w:r w:rsidRPr="00917155">
            <w:rPr>
              <w:kern w:val="2"/>
              <w14:ligatures w14:val="standardContextual"/>
              <w14:numForm w14:val="oldStyle"/>
              <w14:numSpacing w14:val="proportional"/>
            </w:rPr>
            <w:fldChar w:fldCharType="begin"/>
          </w:r>
          <w:r w:rsidRPr="00917155">
            <w:rPr>
              <w:kern w:val="2"/>
              <w14:ligatures w14:val="standardContextual"/>
              <w14:numForm w14:val="oldStyle"/>
              <w14:numSpacing w14:val="proportion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0Y2U3ZmFjLWIzOGItNDMyZC04NzE1LTI1NzNhMGQ4Zjc4OCIsIlJhbmdlTGVuZ3RoIjoyNSwiUmVmZXJlbmNlSWQiOiJlMGY1MDU5Ny0wYmIwLTQyZTktODU2YS0zNmVjODk4ODExN2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}</w:instrText>
          </w:r>
          <w:r w:rsidRPr="00917155">
            <w:rPr>
              <w:kern w:val="2"/>
              <w14:ligatures w14:val="standardContextual"/>
              <w14:numForm w14:val="oldStyle"/>
              <w14:numSpacing w14:val="proportional"/>
            </w:rPr>
            <w:fldChar w:fldCharType="separate"/>
          </w:r>
          <w:r w:rsidR="008D2996" w:rsidRPr="00917155">
            <w:rPr>
              <w:kern w:val="2"/>
              <w14:ligatures w14:val="standardContextual"/>
              <w14:numForm w14:val="oldStyle"/>
              <w14:numSpacing w14:val="proportional"/>
            </w:rPr>
            <w:t>(Fecher/</w:t>
          </w:r>
          <w:r w:rsidRPr="00917155">
            <w:rPr>
              <w:kern w:val="2"/>
              <w14:ligatures w14:val="standardContextual"/>
              <w14:numForm w14:val="oldStyle"/>
              <w14:numSpacing w14:val="proportional"/>
            </w:rPr>
            <w:t>Puschmann, 2015; Wallis et al., 2013)</w:t>
          </w:r>
          <w:r w:rsidRPr="00917155">
            <w:rPr>
              <w:kern w:val="2"/>
              <w14:ligatures w14:val="standardContextual"/>
              <w14:numForm w14:val="oldStyle"/>
              <w14:numSpacing w14:val="proportional"/>
            </w:rPr>
            <w:fldChar w:fldCharType="end"/>
          </w:r>
        </w:sdtContent>
      </w:sdt>
      <w:r w:rsidRPr="00917155">
        <w:rPr>
          <w:kern w:val="2"/>
          <w14:ligatures w14:val="standardContextual"/>
          <w14:numForm w14:val="oldStyle"/>
          <w14:numSpacing w14:val="proportional"/>
        </w:rPr>
        <w:t>. Hierbei spielen öffentliche Repositorien wie Univers</w:t>
      </w:r>
      <w:r w:rsidR="008D2996" w:rsidRPr="00917155">
        <w:rPr>
          <w:kern w:val="2"/>
          <w14:ligatures w14:val="standardContextual"/>
          <w14:numForm w14:val="oldStyle"/>
          <w14:numSpacing w14:val="proportional"/>
        </w:rPr>
        <w:t>itäts-R</w:t>
      </w:r>
      <w:r w:rsidRPr="00917155">
        <w:rPr>
          <w:kern w:val="2"/>
          <w14:ligatures w14:val="standardContextual"/>
          <w14:numForm w14:val="oldStyle"/>
          <w14:numSpacing w14:val="proportional"/>
        </w:rPr>
        <w:t>epositorien und Forschungsdatenzentren (FDZ) eine entscheidende Rolle. Plattformen wie re3data agieren darüber hinaus als Metasuche und erlauben eine Reche</w:t>
      </w:r>
      <w:r w:rsidRPr="00917155">
        <w:rPr>
          <w:kern w:val="2"/>
          <w14:ligatures w14:val="standardContextual"/>
          <w14:numForm w14:val="oldStyle"/>
          <w14:numSpacing w14:val="proportional"/>
        </w:rPr>
        <w:t>r</w:t>
      </w:r>
      <w:r w:rsidRPr="00917155">
        <w:rPr>
          <w:kern w:val="2"/>
          <w14:ligatures w14:val="standardContextual"/>
          <w14:numForm w14:val="oldStyle"/>
          <w14:numSpacing w14:val="proportional"/>
        </w:rPr>
        <w:t xml:space="preserve">che nach verfügbaren Datenquellen </w:t>
      </w:r>
      <w:sdt>
        <w:sdtPr>
          <w:rPr>
            <w:kern w:val="2"/>
            <w14:ligatures w14:val="standardContextual"/>
            <w14:numForm w14:val="oldStyle"/>
            <w14:numSpacing w14:val="proportional"/>
          </w:rPr>
          <w:alias w:val="To edit, see citavi.com/edit"/>
          <w:tag w:val="CitaviPlaceholder#4e506ab0-08d3-4936-9bc4-78880ceb0d66"/>
          <w:id w:val="821004166"/>
          <w:placeholder>
            <w:docPart w:val="12EF80B69868494A9CDE300550C879F4"/>
          </w:placeholder>
        </w:sdtPr>
        <w:sdtEndPr/>
        <w:sdtContent>
          <w:r w:rsidRPr="00917155">
            <w:rPr>
              <w:kern w:val="2"/>
              <w14:ligatures w14:val="standardContextual"/>
              <w14:numForm w14:val="oldStyle"/>
              <w14:numSpacing w14:val="proportional"/>
            </w:rPr>
            <w:fldChar w:fldCharType="begin"/>
          </w:r>
          <w:r w:rsidRPr="00917155">
            <w:rPr>
              <w:kern w:val="2"/>
              <w14:ligatures w14:val="standardContextual"/>
              <w14:numForm w14:val="oldStyle"/>
              <w14:numSpacing w14:val="proportion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I3ZDRhM2NiLWY5YjktNDdjMS1iZDllLTk2NmVkYTU2ZDc2NSIsIlJhbmdlU3RhcnQiOjIwLCJSYW5nZUxlbmd0aCI6MTcsIlJlZmVyZW5jZUlkIjoiZDhlZDcxYmQtNTMyMi00MTU1LWIyZmUtYTY1OTlhMDFiMzBj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MTAuMTAwNy85NzgtMy02NTgtMzY5NzItOV8xMCIsIlVyaVN0cmluZyI6Imh0dHBzOi8vZG9pLm9yZy8xMC4xMDA3Lzk3OC0zLTY1OC0zNjk3Mi05XzEw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}</w:instrText>
          </w:r>
          <w:r w:rsidRPr="00917155">
            <w:rPr>
              <w:kern w:val="2"/>
              <w14:ligatures w14:val="standardContextual"/>
              <w14:numForm w14:val="oldStyle"/>
              <w14:numSpacing w14:val="proportional"/>
            </w:rPr>
            <w:fldChar w:fldCharType="separate"/>
          </w:r>
          <w:r w:rsidRPr="00917155">
            <w:rPr>
              <w:kern w:val="2"/>
              <w14:ligatures w14:val="standardContextual"/>
              <w14:numForm w14:val="oldStyle"/>
              <w14:numSpacing w14:val="proportional"/>
            </w:rPr>
            <w:t>(Pampel et al., 2013; Watteler, 2022)</w:t>
          </w:r>
          <w:r w:rsidRPr="00917155">
            <w:rPr>
              <w:kern w:val="2"/>
              <w14:ligatures w14:val="standardContextual"/>
              <w14:numForm w14:val="oldStyle"/>
              <w14:numSpacing w14:val="proportional"/>
            </w:rPr>
            <w:fldChar w:fldCharType="end"/>
          </w:r>
        </w:sdtContent>
      </w:sdt>
      <w:r w:rsidRPr="00917155">
        <w:rPr>
          <w:kern w:val="2"/>
          <w14:ligatures w14:val="standardContextual"/>
          <w14:numForm w14:val="oldStyle"/>
          <w14:numSpacing w14:val="proportional"/>
        </w:rPr>
        <w:t>. Durch diese Infrastrukturen soll die gezielte Suche nach Forschungsdaten erleichtert und eine effiziente Nachnutzung ermöglicht werden</w:t>
      </w:r>
      <w:sdt>
        <w:sdtPr>
          <w:rPr>
            <w:kern w:val="2"/>
            <w14:ligatures w14:val="standardContextual"/>
            <w14:numForm w14:val="oldStyle"/>
            <w14:numSpacing w14:val="proportional"/>
          </w:rPr>
          <w:alias w:val="To edit, see citavi.com/edit"/>
          <w:tag w:val="CitaviPlaceholder#828bbf63-242a-44bc-8b77-c4d6319ee540"/>
          <w:id w:val="-1801057731"/>
          <w:placeholder>
            <w:docPart w:val="12EF80B69868494A9CDE300550C879F4"/>
          </w:placeholder>
        </w:sdtPr>
        <w:sdtEndPr/>
        <w:sdtContent>
          <w:r w:rsidRPr="00917155">
            <w:rPr>
              <w:kern w:val="2"/>
              <w14:ligatures w14:val="standardContextual"/>
              <w14:numForm w14:val="oldStyle"/>
              <w14:numSpacing w14:val="proportional"/>
            </w:rPr>
            <w:t xml:space="preserve"> </w:t>
          </w:r>
          <w:r w:rsidRPr="00917155">
            <w:rPr>
              <w:kern w:val="2"/>
              <w14:ligatures w14:val="standardContextual"/>
              <w14:numForm w14:val="oldStyle"/>
              <w14:numSpacing w14:val="proportional"/>
            </w:rPr>
            <w:fldChar w:fldCharType="begin"/>
          </w:r>
          <w:r w:rsidRPr="00917155">
            <w:rPr>
              <w:kern w:val="2"/>
              <w14:ligatures w14:val="standardContextual"/>
              <w14:numForm w14:val="oldStyle"/>
              <w14:numSpacing w14:val="proportion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xNGIzMzliLTNkZDQtNDAxZi05NzdlLWZlMzg1NzQ2NzcyYSIsIlJhbmdlU3RhcnQiOjMyLCJSYW5nZUxlbmd0aCI6MjIsIlJlZmVyZW5jZUlkIjoiOGRiOGMyZDktN2FmOS00MmQ0LTgyODctZjUwZTBmODlkOTM1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}</w:instrText>
          </w:r>
          <w:r w:rsidRPr="00917155">
            <w:rPr>
              <w:kern w:val="2"/>
              <w14:ligatures w14:val="standardContextual"/>
              <w14:numForm w14:val="oldStyle"/>
              <w14:numSpacing w14:val="proportional"/>
            </w:rPr>
            <w:fldChar w:fldCharType="separate"/>
          </w:r>
          <w:r w:rsidR="008D2996" w:rsidRPr="00917155">
            <w:rPr>
              <w:kern w:val="2"/>
              <w14:ligatures w14:val="standardContextual"/>
              <w14:numForm w14:val="oldStyle"/>
              <w14:numSpacing w14:val="proportional"/>
            </w:rPr>
            <w:t>(Feldsien-Sudhaus/</w:t>
          </w:r>
          <w:r w:rsidRPr="00917155">
            <w:rPr>
              <w:kern w:val="2"/>
              <w14:ligatures w14:val="standardContextual"/>
              <w14:numForm w14:val="oldStyle"/>
              <w14:numSpacing w14:val="proportional"/>
            </w:rPr>
            <w:t>Rajski, 2016; Pampel et al., 2013)</w:t>
          </w:r>
          <w:r w:rsidRPr="00917155">
            <w:rPr>
              <w:kern w:val="2"/>
              <w14:ligatures w14:val="standardContextual"/>
              <w14:numForm w14:val="oldStyle"/>
              <w14:numSpacing w14:val="proportional"/>
            </w:rPr>
            <w:fldChar w:fldCharType="end"/>
          </w:r>
          <w:r w:rsidRPr="00917155">
            <w:rPr>
              <w:kern w:val="2"/>
              <w14:ligatures w14:val="standardContextual"/>
              <w14:numForm w14:val="oldStyle"/>
              <w14:numSpacing w14:val="proportional"/>
            </w:rPr>
            <w:t>.</w:t>
          </w:r>
        </w:sdtContent>
      </w:sdt>
    </w:p>
    <w:p w:rsidR="00582E99" w:rsidRPr="00917155" w:rsidRDefault="00582E99" w:rsidP="00E131E5">
      <w:pPr>
        <w:pStyle w:val="BuchGrundtext"/>
        <w:rPr>
          <w:kern w:val="2"/>
          <w14:ligatures w14:val="standardContextual"/>
          <w14:numForm w14:val="oldStyle"/>
          <w14:numSpacing w14:val="proportional"/>
        </w:rPr>
      </w:pPr>
      <w:r w:rsidRPr="00917155">
        <w:rPr>
          <w:kern w:val="2"/>
          <w14:ligatures w14:val="standardContextual"/>
          <w14:numForm w14:val="oldStyle"/>
          <w14:numSpacing w14:val="proportional"/>
        </w:rPr>
        <w:lastRenderedPageBreak/>
        <w:t xml:space="preserve">Trotz der Potenziale birgt die Nutzung von öffentlichen Datenrepositorien Herausforderungen hinsichtlich der Qualität, Relevanz und Nachnutzung der Forschungsdaten </w:t>
      </w:r>
      <w:sdt>
        <w:sdtPr>
          <w:rPr>
            <w:kern w:val="2"/>
            <w14:ligatures w14:val="standardContextual"/>
            <w14:numForm w14:val="oldStyle"/>
            <w14:numSpacing w14:val="proportional"/>
          </w:rPr>
          <w:alias w:val="To edit, see citavi.com/edit"/>
          <w:tag w:val="CitaviPlaceholder#e1d18436-9477-46dc-9e86-d462050100bf"/>
          <w:id w:val="-1719664968"/>
          <w:placeholder>
            <w:docPart w:val="12EF80B69868494A9CDE300550C879F4"/>
          </w:placeholder>
        </w:sdtPr>
        <w:sdtEndPr/>
        <w:sdtContent>
          <w:r w:rsidRPr="00917155">
            <w:rPr>
              <w:kern w:val="2"/>
              <w14:ligatures w14:val="standardContextual"/>
              <w14:numForm w14:val="oldStyle"/>
              <w14:numSpacing w14:val="proportional"/>
            </w:rPr>
            <w:fldChar w:fldCharType="begin"/>
          </w:r>
          <w:r w:rsidRPr="00917155">
            <w:rPr>
              <w:kern w:val="2"/>
              <w14:ligatures w14:val="standardContextual"/>
              <w14:numForm w14:val="oldStyle"/>
              <w14:numSpacing w14:val="proportion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2Y2FiOTk1LWQzMTctNDE0YS04MWE0LWIzOTU0ZGIzMTk1NiIsIlJhbmdlTGVuZ3RoIjoyMywiUmVmZXJlbmNlSWQiOiIxMTQ4ZGRhZS02YTNhLTRhMzItYmZjNy1kOTEzYzg5OWQ4Ym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TUxNS85NzgzMTEwNjU3ODA3LTAyOSIsIkVkaXRvcnMiOltdLCJFdmFsdWF0aW9uQ29tcGxleGl0eSI6MCwiRXZhbHVhdGlvblNvdXJjZVRleHRGb3JtYXQiOjAsIkdyb3VwcyI6W10sIkhhc0xhYmVsMSI6ZmFsc2UsIkhhc0xhYmVsMiI6ZmFsc2UsIktleXdvcmRzIjpbXS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jEwLjE1MTUvOTc4MzExMDY1NzgwNy0wMjkiLCJVcmlTdHJpbmciOiJodHRwczovL2RvaS5vcmcvMTAuMTUxNS85NzgzMTEwNjU3ODA3LTAyOS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}</w:instrText>
          </w:r>
          <w:r w:rsidRPr="00917155">
            <w:rPr>
              <w:kern w:val="2"/>
              <w14:ligatures w14:val="standardContextual"/>
              <w14:numForm w14:val="oldStyle"/>
              <w14:numSpacing w14:val="proportional"/>
            </w:rPr>
            <w:fldChar w:fldCharType="separate"/>
          </w:r>
          <w:r w:rsidR="008D2996" w:rsidRPr="00917155">
            <w:rPr>
              <w:kern w:val="2"/>
              <w14:ligatures w14:val="standardContextual"/>
              <w14:numForm w14:val="oldStyle"/>
              <w14:numSpacing w14:val="proportional"/>
            </w:rPr>
            <w:t>(Neuroth/</w:t>
          </w:r>
          <w:r w:rsidRPr="00917155">
            <w:rPr>
              <w:kern w:val="2"/>
              <w14:ligatures w14:val="standardContextual"/>
              <w14:numForm w14:val="oldStyle"/>
              <w14:numSpacing w14:val="proportional"/>
            </w:rPr>
            <w:t>Oevel, 2021)</w:t>
          </w:r>
          <w:r w:rsidRPr="00917155">
            <w:rPr>
              <w:kern w:val="2"/>
              <w14:ligatures w14:val="standardContextual"/>
              <w14:numForm w14:val="oldStyle"/>
              <w14:numSpacing w14:val="proportional"/>
            </w:rPr>
            <w:fldChar w:fldCharType="end"/>
          </w:r>
        </w:sdtContent>
      </w:sdt>
      <w:r w:rsidRPr="00917155">
        <w:rPr>
          <w:kern w:val="2"/>
          <w14:ligatures w14:val="standardContextual"/>
          <w14:numForm w14:val="oldStyle"/>
          <w14:numSpacing w14:val="proportional"/>
        </w:rPr>
        <w:t>. Eine zentrale Herausforderung b</w:t>
      </w:r>
      <w:r w:rsidRPr="00917155">
        <w:rPr>
          <w:kern w:val="2"/>
          <w14:ligatures w14:val="standardContextual"/>
          <w14:numForm w14:val="oldStyle"/>
          <w14:numSpacing w14:val="proportional"/>
        </w:rPr>
        <w:t>e</w:t>
      </w:r>
      <w:r w:rsidRPr="00917155">
        <w:rPr>
          <w:kern w:val="2"/>
          <w14:ligatures w14:val="standardContextual"/>
          <w14:numForm w14:val="oldStyle"/>
          <w14:numSpacing w14:val="proportional"/>
        </w:rPr>
        <w:t>steht in der Beurteilung der Qualität von Forschungsdaten, wobei hier unte</w:t>
      </w:r>
      <w:r w:rsidRPr="00917155">
        <w:rPr>
          <w:kern w:val="2"/>
          <w14:ligatures w14:val="standardContextual"/>
          <w14:numForm w14:val="oldStyle"/>
          <w14:numSpacing w14:val="proportional"/>
        </w:rPr>
        <w:t>r</w:t>
      </w:r>
      <w:r w:rsidRPr="00917155">
        <w:rPr>
          <w:kern w:val="2"/>
          <w14:ligatures w14:val="standardContextual"/>
          <w14:numForm w14:val="oldStyle"/>
          <w14:numSpacing w14:val="proportional"/>
        </w:rPr>
        <w:t xml:space="preserve">schiedliche Faktoren relevant sind </w:t>
      </w:r>
      <w:sdt>
        <w:sdtPr>
          <w:rPr>
            <w:kern w:val="2"/>
            <w14:ligatures w14:val="standardContextual"/>
            <w14:numForm w14:val="oldStyle"/>
            <w14:numSpacing w14:val="proportional"/>
          </w:rPr>
          <w:alias w:val="To edit, see citavi.com/edit"/>
          <w:tag w:val="CitaviPlaceholder#3fddd0be-7161-4d73-9e0a-7abd6c7f5f5d"/>
          <w:id w:val="151346777"/>
          <w:placeholder>
            <w:docPart w:val="12EF80B69868494A9CDE300550C879F4"/>
          </w:placeholder>
        </w:sdtPr>
        <w:sdtEndPr/>
        <w:sdtContent>
          <w:r w:rsidRPr="00917155">
            <w:rPr>
              <w:kern w:val="2"/>
              <w14:ligatures w14:val="standardContextual"/>
              <w14:numForm w14:val="oldStyle"/>
              <w14:numSpacing w14:val="proportional"/>
            </w:rPr>
            <w:fldChar w:fldCharType="begin"/>
          </w:r>
          <w:r w:rsidRPr="00917155">
            <w:rPr>
              <w:kern w:val="2"/>
              <w14:ligatures w14:val="standardContextual"/>
              <w14:numForm w14:val="oldStyle"/>
              <w14:numSpacing w14:val="proportion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UxZGE4YTljLTU1NGEtNDJmMi1iMmIxLWE5M2MxZDBlOWI5OCIsIlJhbmdlU3RhcnQiOjUzLCJSYW5nZUxlbmd0aCI6MjIsIlJlZmVyZW5jZUlkIjoiNzkyNDlmMWQtNTk1YS00MzlhLTlmNGQtOTkyNjNhZGEzZTlj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}</w:instrText>
          </w:r>
          <w:r w:rsidRPr="00917155">
            <w:rPr>
              <w:kern w:val="2"/>
              <w14:ligatures w14:val="standardContextual"/>
              <w14:numForm w14:val="oldStyle"/>
              <w14:numSpacing w14:val="proportional"/>
            </w:rPr>
            <w:fldChar w:fldCharType="separate"/>
          </w:r>
          <w:r w:rsidR="008D2996" w:rsidRPr="00917155">
            <w:rPr>
              <w:kern w:val="2"/>
              <w14:ligatures w14:val="standardContextual"/>
              <w14:numForm w14:val="oldStyle"/>
              <w14:numSpacing w14:val="proportional"/>
            </w:rPr>
            <w:t xml:space="preserve">(Bishop/Kuula-Luumi, 2017; Fecher/ </w:t>
          </w:r>
          <w:r w:rsidRPr="00917155">
            <w:rPr>
              <w:kern w:val="2"/>
              <w14:ligatures w14:val="standardContextual"/>
              <w14:numForm w14:val="oldStyle"/>
              <w14:numSpacing w14:val="proportional"/>
            </w:rPr>
            <w:t>Pusch</w:t>
          </w:r>
          <w:r w:rsidR="009F2F59" w:rsidRPr="00917155">
            <w:rPr>
              <w:kern w:val="2"/>
              <w14:ligatures w14:val="standardContextual"/>
              <w14:numForm w14:val="oldStyle"/>
              <w14:numSpacing w14:val="proportional"/>
            </w:rPr>
            <w:softHyphen/>
          </w:r>
          <w:r w:rsidRPr="00917155">
            <w:rPr>
              <w:kern w:val="2"/>
              <w14:ligatures w14:val="standardContextual"/>
              <w14:numForm w14:val="oldStyle"/>
              <w14:numSpacing w14:val="proportional"/>
            </w:rPr>
            <w:t>mann, 2015; Wallis et al., 2013)</w:t>
          </w:r>
          <w:r w:rsidRPr="00917155">
            <w:rPr>
              <w:kern w:val="2"/>
              <w14:ligatures w14:val="standardContextual"/>
              <w14:numForm w14:val="oldStyle"/>
              <w14:numSpacing w14:val="proportional"/>
            </w:rPr>
            <w:fldChar w:fldCharType="end"/>
          </w:r>
        </w:sdtContent>
      </w:sdt>
      <w:r w:rsidRPr="00917155">
        <w:rPr>
          <w:kern w:val="2"/>
          <w14:ligatures w14:val="standardContextual"/>
          <w14:numForm w14:val="oldStyle"/>
          <w14:numSpacing w14:val="proportional"/>
        </w:rPr>
        <w:t>. Faktoren für die Qualität von Fo</w:t>
      </w:r>
      <w:r w:rsidRPr="00917155">
        <w:rPr>
          <w:kern w:val="2"/>
          <w14:ligatures w14:val="standardContextual"/>
          <w14:numForm w14:val="oldStyle"/>
          <w14:numSpacing w14:val="proportional"/>
        </w:rPr>
        <w:t>r</w:t>
      </w:r>
      <w:r w:rsidRPr="00917155">
        <w:rPr>
          <w:kern w:val="2"/>
          <w14:ligatures w14:val="standardContextual"/>
          <w14:numForm w14:val="oldStyle"/>
          <w14:numSpacing w14:val="proportional"/>
        </w:rPr>
        <w:t>schungsdaten sind bspw. die Verständlichkeit der Beschreibung und Berei</w:t>
      </w:r>
      <w:r w:rsidRPr="00917155">
        <w:rPr>
          <w:kern w:val="2"/>
          <w14:ligatures w14:val="standardContextual"/>
          <w14:numForm w14:val="oldStyle"/>
          <w14:numSpacing w14:val="proportional"/>
        </w:rPr>
        <w:t>t</w:t>
      </w:r>
      <w:r w:rsidRPr="00917155">
        <w:rPr>
          <w:kern w:val="2"/>
          <w14:ligatures w14:val="standardContextual"/>
          <w14:numForm w14:val="oldStyle"/>
          <w14:numSpacing w14:val="proportional"/>
        </w:rPr>
        <w:t xml:space="preserve">stellung der Daten, aber auch die Nützlichkeit und Nutzbarkeit hinsichtlich der eigenen Forschung </w:t>
      </w:r>
      <w:sdt>
        <w:sdtPr>
          <w:rPr>
            <w:kern w:val="2"/>
            <w14:ligatures w14:val="standardContextual"/>
            <w14:numForm w14:val="oldStyle"/>
            <w14:numSpacing w14:val="proportional"/>
          </w:rPr>
          <w:alias w:val="To edit, see citavi.com/edit"/>
          <w:tag w:val="CitaviPlaceholder#297b27b5-d5b8-46ab-b433-cf1d329187df"/>
          <w:id w:val="-44757616"/>
          <w:placeholder>
            <w:docPart w:val="12EF80B69868494A9CDE300550C879F4"/>
          </w:placeholder>
        </w:sdtPr>
        <w:sdtEndPr/>
        <w:sdtContent>
          <w:r w:rsidRPr="00917155">
            <w:rPr>
              <w:kern w:val="2"/>
              <w14:ligatures w14:val="standardContextual"/>
              <w14:numForm w14:val="oldStyle"/>
              <w14:numSpacing w14:val="proportional"/>
            </w:rPr>
            <w:fldChar w:fldCharType="begin"/>
          </w:r>
          <w:r w:rsidRPr="00917155">
            <w:rPr>
              <w:kern w:val="2"/>
              <w14:ligatures w14:val="standardContextual"/>
              <w14:numForm w14:val="oldStyle"/>
              <w14:numSpacing w14:val="proportion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Y1N2YwZmM1LTg5NjctNGZkNi1iMmEyLThmYWViMjhjYjZiYiIsIlJhbmdlTGVuZ3RoIjozMiwiUmVmZXJlbmNlSWQiOiI5NDU2MDQyMC0yM2E3LTRmMTktODFkZC0wMTk5ZTUxMTYxMz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mh0dHBzOi8vd3d3LnJhdHN3ZC5kZS9kbC9SYXRTV0RfV1BfMjY3LnBkZiIsIlVyaVN0cmluZyI6Imh0dHBzOi8vd3d3LnJhdHN3ZC5kZS9kbC9SYXRTV0RfV1BfMjY3LnBkZi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}</w:instrText>
          </w:r>
          <w:r w:rsidRPr="00917155">
            <w:rPr>
              <w:kern w:val="2"/>
              <w14:ligatures w14:val="standardContextual"/>
              <w14:numForm w14:val="oldStyle"/>
              <w14:numSpacing w14:val="proportional"/>
            </w:rPr>
            <w:fldChar w:fldCharType="separate"/>
          </w:r>
          <w:r w:rsidR="008D2996" w:rsidRPr="00917155">
            <w:rPr>
              <w:kern w:val="2"/>
              <w14:ligatures w14:val="standardContextual"/>
              <w14:numForm w14:val="oldStyle"/>
              <w14:numSpacing w14:val="proportional"/>
            </w:rPr>
            <w:t>(Bambey/</w:t>
          </w:r>
          <w:r w:rsidRPr="00917155">
            <w:rPr>
              <w:kern w:val="2"/>
              <w14:ligatures w14:val="standardContextual"/>
              <w14:numForm w14:val="oldStyle"/>
              <w14:numSpacing w14:val="proportional"/>
            </w:rPr>
            <w:t>Meyermann et al., 2018)</w:t>
          </w:r>
          <w:r w:rsidRPr="00917155">
            <w:rPr>
              <w:kern w:val="2"/>
              <w14:ligatures w14:val="standardContextual"/>
              <w14:numForm w14:val="oldStyle"/>
              <w14:numSpacing w14:val="proportional"/>
            </w:rPr>
            <w:fldChar w:fldCharType="end"/>
          </w:r>
        </w:sdtContent>
      </w:sdt>
      <w:r w:rsidRPr="00917155">
        <w:rPr>
          <w:kern w:val="2"/>
          <w14:ligatures w14:val="standardContextual"/>
          <w14:numForm w14:val="oldStyle"/>
          <w14:numSpacing w14:val="proportional"/>
        </w:rPr>
        <w:t xml:space="preserve">. Des Weiteren spielt die Qualität der Studie, in der die Daten erhoben wurden, eine Rolle </w:t>
      </w:r>
      <w:sdt>
        <w:sdtPr>
          <w:rPr>
            <w:kern w:val="2"/>
            <w14:ligatures w14:val="standardContextual"/>
            <w14:numForm w14:val="oldStyle"/>
            <w14:numSpacing w14:val="proportional"/>
          </w:rPr>
          <w:alias w:val="To edit, see citavi.com/edit"/>
          <w:tag w:val="CitaviPlaceholder#1a849bce-f713-44c5-b860-df0e3c02f56e"/>
          <w:id w:val="1167512003"/>
          <w:placeholder>
            <w:docPart w:val="12EF80B69868494A9CDE300550C879F4"/>
          </w:placeholder>
        </w:sdtPr>
        <w:sdtEndPr/>
        <w:sdtContent>
          <w:r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fldChar w:fldCharType="begin"/>
          </w:r>
          <w:r w:rsidRPr="00917155">
            <w:rPr>
              <w:kern w:val="2"/>
              <w14:ligatures w14:val="standardContextual"/>
              <w14:numForm w14:val="oldStyle"/>
              <w14:numSpacing w14:val="proportion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ZlYjE2NzFlLTViMDktNDc4Yy1hYTQzLWY1OTE0ZTQ1MTNkMyIsIlJhbmdlU3RhcnQiOjMwLCJSYW5nZUxlbmd0aCI6MTYsIlJlZmVyZW5jZUlkIjoiNjAzNmVjNmUtOTQ3Yy00NGM5LWEzMWYtMzUzZjAyZGMyNjczIiwiTm9QYXIiOnRydWU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jEwLjE1MTUvaXdwLTIwMTMtMDAyMCIsIlVyaVN0cmluZyI6Imh0dHBzOi8vZG9pLm9yZy8xMC4xNTE1L2l3cC0yMDEzLTAwMjA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}</w:instrText>
          </w:r>
          <w:r w:rsidRPr="00917155">
            <w:rPr>
              <w:kern w:val="2"/>
              <w14:ligatures w14:val="standardContextual"/>
              <w14:numForm w14:val="oldStyle"/>
              <w14:numSpacing w14:val="proportional"/>
            </w:rPr>
            <w:fldChar w:fldCharType="separate"/>
          </w:r>
          <w:r w:rsidR="008D2996" w:rsidRPr="00917155">
            <w:rPr>
              <w:kern w:val="2"/>
              <w14:ligatures w14:val="standardContextual"/>
              <w14:numForm w14:val="oldStyle"/>
              <w14:numSpacing w14:val="proportional"/>
            </w:rPr>
            <w:t>Bambey/</w:t>
          </w:r>
          <w:r w:rsidRPr="00917155">
            <w:rPr>
              <w:kern w:val="2"/>
              <w14:ligatures w14:val="standardContextual"/>
              <w14:numForm w14:val="oldStyle"/>
              <w14:numSpacing w14:val="proportional"/>
            </w:rPr>
            <w:t>Meyermann et al., 2018; Kindling, 2013</w:t>
          </w:r>
          <w:r w:rsidRPr="00917155">
            <w:rPr>
              <w:kern w:val="2"/>
              <w14:ligatures w14:val="standardContextual"/>
              <w14:numForm w14:val="oldStyle"/>
              <w14:numSpacing w14:val="proportional"/>
            </w:rPr>
            <w:fldChar w:fldCharType="end"/>
          </w:r>
        </w:sdtContent>
      </w:sdt>
      <w:r w:rsidRPr="00917155">
        <w:rPr>
          <w:kern w:val="2"/>
          <w14:ligatures w14:val="standardContextual"/>
          <w14:numForm w14:val="oldStyle"/>
          <w14:numSpacing w14:val="proportional"/>
        </w:rPr>
        <w:t xml:space="preserve">). Aufgrund der Vielfalt der Datenquellen, Formate und Datenerfassungsmethoden ist es schwierig, eine einheitliche Qualitätssicherung zu gewährleisten </w:t>
      </w:r>
      <w:sdt>
        <w:sdtPr>
          <w:rPr>
            <w:kern w:val="2"/>
            <w14:ligatures w14:val="standardContextual"/>
            <w14:numForm w14:val="oldStyle"/>
            <w14:numSpacing w14:val="proportional"/>
          </w:rPr>
          <w:alias w:val="To edit, see citavi.com/edit"/>
          <w:tag w:val="CitaviPlaceholder#514a44f3-f9f4-4341-9445-3fc348e89b33"/>
          <w:id w:val="-1105646793"/>
          <w:placeholder>
            <w:docPart w:val="12EF80B69868494A9CDE300550C879F4"/>
          </w:placeholder>
        </w:sdtPr>
        <w:sdtEndPr/>
        <w:sdtContent>
          <w:r w:rsidRPr="00917155">
            <w:rPr>
              <w:kern w:val="2"/>
              <w14:ligatures w14:val="standardContextual"/>
              <w14:numForm w14:val="oldStyle"/>
              <w14:numSpacing w14:val="proportional"/>
            </w:rPr>
            <w:fldChar w:fldCharType="begin"/>
          </w:r>
          <w:r w:rsidRPr="00917155">
            <w:rPr>
              <w:kern w:val="2"/>
              <w14:ligatures w14:val="standardContextual"/>
              <w14:numForm w14:val="oldStyle"/>
              <w14:numSpacing w14:val="proportion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Q3MTljM2UzLWNkYTQtNDNhOC05ZTQ2LTJiMWQ2NTM1ZjljNiIsIlJhbmdlTGVuZ3RoIjoxNiwiUmVmZXJlbmNlSWQiOiI2MDM2ZWM2ZS05NDdjLTQ0YzktYTMxZi0zNTNmMDJkYzI2Nz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IxMC4xNTE1L2l3cC0yMDEzLTAwMjAiLCJVcmlTdHJpbmciOiJodHRwczovL2RvaS5vcmcvMTAuMTUxNS9pd3AtMjAxMy0wMDIw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}</w:instrText>
          </w:r>
          <w:r w:rsidRPr="00917155">
            <w:rPr>
              <w:kern w:val="2"/>
              <w14:ligatures w14:val="standardContextual"/>
              <w14:numForm w14:val="oldStyle"/>
              <w14:numSpacing w14:val="proportional"/>
            </w:rPr>
            <w:fldChar w:fldCharType="separate"/>
          </w:r>
          <w:r w:rsidRPr="00917155">
            <w:rPr>
              <w:kern w:val="2"/>
              <w14:ligatures w14:val="standardContextual"/>
              <w14:numForm w14:val="oldStyle"/>
              <w14:numSpacing w14:val="proportional"/>
            </w:rPr>
            <w:t>(Kindling, 2013)</w:t>
          </w:r>
          <w:r w:rsidRPr="00917155">
            <w:rPr>
              <w:kern w:val="2"/>
              <w14:ligatures w14:val="standardContextual"/>
              <w14:numForm w14:val="oldStyle"/>
              <w14:numSpacing w14:val="proportional"/>
            </w:rPr>
            <w:fldChar w:fldCharType="end"/>
          </w:r>
        </w:sdtContent>
      </w:sdt>
      <w:r w:rsidRPr="00917155">
        <w:rPr>
          <w:kern w:val="2"/>
          <w14:ligatures w14:val="standardContextual"/>
          <w14:numForm w14:val="oldStyle"/>
          <w14:numSpacing w14:val="proportional"/>
        </w:rPr>
        <w:t>. Es bedarf jedoch geeigneter Kriterien, um die Datenqualität zu bewerten, sodass Fo</w:t>
      </w:r>
      <w:r w:rsidRPr="00917155">
        <w:rPr>
          <w:kern w:val="2"/>
          <w14:ligatures w14:val="standardContextual"/>
          <w14:numForm w14:val="oldStyle"/>
          <w14:numSpacing w14:val="proportional"/>
        </w:rPr>
        <w:t>r</w:t>
      </w:r>
      <w:r w:rsidRPr="00917155">
        <w:rPr>
          <w:kern w:val="2"/>
          <w14:ligatures w14:val="standardContextual"/>
          <w14:numForm w14:val="oldStyle"/>
          <w14:numSpacing w14:val="proportional"/>
        </w:rPr>
        <w:t xml:space="preserve">schende Daten nachnutzen können </w:t>
      </w:r>
      <w:sdt>
        <w:sdtPr>
          <w:rPr>
            <w:kern w:val="2"/>
            <w14:ligatures w14:val="standardContextual"/>
            <w14:numForm w14:val="oldStyle"/>
            <w14:numSpacing w14:val="proportional"/>
          </w:rPr>
          <w:alias w:val="To edit, see citavi.com/edit"/>
          <w:tag w:val="CitaviPlaceholder#25d92995-6103-4255-8787-12bea0cdd34d"/>
          <w:id w:val="-1151142804"/>
          <w:placeholder>
            <w:docPart w:val="12EF80B69868494A9CDE300550C879F4"/>
          </w:placeholder>
        </w:sdtPr>
        <w:sdtEndPr/>
        <w:sdtContent>
          <w:r w:rsidRPr="00917155">
            <w:rPr>
              <w:kern w:val="2"/>
              <w14:ligatures w14:val="standardContextual"/>
              <w14:numForm w14:val="oldStyle"/>
              <w14:numSpacing w14:val="proportional"/>
            </w:rPr>
            <w:fldChar w:fldCharType="begin"/>
          </w:r>
          <w:r w:rsidRPr="00917155">
            <w:rPr>
              <w:kern w:val="2"/>
              <w14:ligatures w14:val="standardContextual"/>
              <w14:numForm w14:val="oldStyle"/>
              <w14:numSpacing w14:val="proportion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I5YTMzYWE3LWE2YzAtNDk4ZS1iODgwLWVkMWEyNDAwYWIyOCIsIlJhbmdlU3RhcnQiOjI3LCJSYW5nZUxlbmd0aCI6MTYsIlJlZmVyZW5jZUlkIjoiNjAzNmVjNmUtOTQ3Yy00NGM5LWEzMWYtMzUzZjAyZGMyNjcz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MTAuMTUxNS9pd3AtMjAxMy0wMDIwIiwiVXJpU3RyaW5nIjoiaHR0cHM6Ly9kb2kub3JnLzEwLjE1MTUvaXdwLTIwMTMtMDAyMC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}</w:instrText>
          </w:r>
          <w:r w:rsidRPr="00917155">
            <w:rPr>
              <w:kern w:val="2"/>
              <w14:ligatures w14:val="standardContextual"/>
              <w14:numForm w14:val="oldStyle"/>
              <w14:numSpacing w14:val="proportional"/>
            </w:rPr>
            <w:fldChar w:fldCharType="separate"/>
          </w:r>
          <w:r w:rsidR="008D2996" w:rsidRPr="00917155">
            <w:rPr>
              <w:kern w:val="2"/>
              <w14:ligatures w14:val="standardContextual"/>
              <w14:numForm w14:val="oldStyle"/>
              <w14:numSpacing w14:val="proportional"/>
            </w:rPr>
            <w:t>(Bishop/</w:t>
          </w:r>
          <w:r w:rsidRPr="00917155">
            <w:rPr>
              <w:kern w:val="2"/>
              <w14:ligatures w14:val="standardContextual"/>
              <w14:numForm w14:val="oldStyle"/>
              <w14:numSpacing w14:val="proportional"/>
            </w:rPr>
            <w:t xml:space="preserve">Kuula-Luumi, 2017; Kindling, </w:t>
          </w:r>
          <w:r w:rsidR="008D2996" w:rsidRPr="00917155">
            <w:rPr>
              <w:kern w:val="2"/>
              <w14:ligatures w14:val="standardContextual"/>
              <w14:numForm w14:val="oldStyle"/>
              <w14:numSpacing w14:val="proportional"/>
            </w:rPr>
            <w:t>2013; Neuroth/</w:t>
          </w:r>
          <w:r w:rsidRPr="00917155">
            <w:rPr>
              <w:kern w:val="2"/>
              <w14:ligatures w14:val="standardContextual"/>
              <w14:numForm w14:val="oldStyle"/>
              <w14:numSpacing w14:val="proportional"/>
            </w:rPr>
            <w:t>Oevel, 2021)</w:t>
          </w:r>
          <w:r w:rsidRPr="00917155">
            <w:rPr>
              <w:kern w:val="2"/>
              <w14:ligatures w14:val="standardContextual"/>
              <w14:numForm w14:val="oldStyle"/>
              <w14:numSpacing w14:val="proportional"/>
            </w:rPr>
            <w:fldChar w:fldCharType="end"/>
          </w:r>
        </w:sdtContent>
      </w:sdt>
      <w:r w:rsidRPr="00917155">
        <w:rPr>
          <w:kern w:val="2"/>
          <w14:ligatures w14:val="standardContextual"/>
          <w14:numForm w14:val="oldStyle"/>
          <w14:numSpacing w14:val="proportional"/>
        </w:rPr>
        <w:t>.</w:t>
      </w:r>
    </w:p>
    <w:p w:rsidR="00582E99" w:rsidRPr="00917155" w:rsidRDefault="00582E99" w:rsidP="00E131E5">
      <w:pPr>
        <w:pStyle w:val="BuchGrundtext"/>
        <w:rPr>
          <w:kern w:val="2"/>
          <w14:ligatures w14:val="standardContextual"/>
          <w14:numForm w14:val="oldStyle"/>
          <w14:numSpacing w14:val="proportional"/>
        </w:rPr>
      </w:pPr>
      <w:r w:rsidRPr="00917155">
        <w:rPr>
          <w:kern w:val="2"/>
          <w14:ligatures w14:val="standardContextual"/>
          <w14:numForm w14:val="oldStyle"/>
          <w14:numSpacing w14:val="proportional"/>
        </w:rPr>
        <w:t>Damit Forschende publizierte Datensätze besser finden und hinsichtlich ihrer Nachnutzbarkeit bewerten können, legen Betreiber von Forschungs</w:t>
      </w:r>
      <w:r w:rsidR="00D36859" w:rsidRPr="00917155">
        <w:rPr>
          <w:kern w:val="2"/>
          <w14:ligatures w14:val="standardContextual"/>
          <w14:numForm w14:val="oldStyle"/>
          <w14:numSpacing w14:val="proportional"/>
        </w:rPr>
        <w:softHyphen/>
      </w:r>
      <w:r w:rsidRPr="00917155">
        <w:rPr>
          <w:kern w:val="2"/>
          <w14:ligatures w14:val="standardContextual"/>
          <w14:numForm w14:val="oldStyle"/>
          <w14:numSpacing w14:val="proportional"/>
        </w:rPr>
        <w:t>datenzentren und Repositorien Standards für Metadaten zur Beschreibung der Daten fest. Diese basieren häufig auf Leitlinien von Konsortien wie der Nationale</w:t>
      </w:r>
      <w:r w:rsidR="008D2996" w:rsidRPr="00917155">
        <w:rPr>
          <w:kern w:val="2"/>
          <w14:ligatures w14:val="standardContextual"/>
          <w14:numForm w14:val="oldStyle"/>
          <w14:numSpacing w14:val="proportional"/>
        </w:rPr>
        <w:t>n</w:t>
      </w:r>
      <w:r w:rsidRPr="00917155">
        <w:rPr>
          <w:kern w:val="2"/>
          <w14:ligatures w14:val="standardContextual"/>
          <w14:numForm w14:val="oldStyle"/>
          <w14:numSpacing w14:val="proportional"/>
        </w:rPr>
        <w:t xml:space="preserve"> Forschungsdateninfrastruktur</w:t>
      </w:r>
      <w:r w:rsidRPr="00917155">
        <w:rPr>
          <w:rStyle w:val="Funotenzeichen"/>
          <w:kern w:val="2"/>
          <w14:ligatures w14:val="standardContextual"/>
          <w14:numForm w14:val="oldStyle"/>
          <w14:numSpacing w14:val="proportional"/>
        </w:rPr>
        <w:footnoteReference w:id="2"/>
      </w:r>
      <w:r w:rsidRPr="00917155">
        <w:rPr>
          <w:kern w:val="2"/>
          <w14:ligatures w14:val="standardContextual"/>
          <w14:numForm w14:val="oldStyle"/>
          <w14:numSpacing w14:val="proportional"/>
        </w:rPr>
        <w:t xml:space="preserve"> oder dem Rat für Sozial- und Wir</w:t>
      </w:r>
      <w:r w:rsidRPr="00917155">
        <w:rPr>
          <w:kern w:val="2"/>
          <w14:ligatures w14:val="standardContextual"/>
          <w14:numForm w14:val="oldStyle"/>
          <w14:numSpacing w14:val="proportional"/>
        </w:rPr>
        <w:t>t</w:t>
      </w:r>
      <w:r w:rsidRPr="00917155">
        <w:rPr>
          <w:kern w:val="2"/>
          <w14:ligatures w14:val="standardContextual"/>
          <w14:numForm w14:val="oldStyle"/>
          <w14:numSpacing w14:val="proportional"/>
        </w:rPr>
        <w:t xml:space="preserve">schaftsdaten in Deutschland (RatSWD). In Forschungsdatenzentren werden Datensätze und ihre Beschreibungen in der Regel vor </w:t>
      </w:r>
      <w:r w:rsidR="008D2996" w:rsidRPr="00917155">
        <w:rPr>
          <w:kern w:val="2"/>
          <w14:ligatures w14:val="standardContextual"/>
          <w14:numForm w14:val="oldStyle"/>
          <w14:numSpacing w14:val="proportional"/>
        </w:rPr>
        <w:t xml:space="preserve">der </w:t>
      </w:r>
      <w:r w:rsidRPr="00917155">
        <w:rPr>
          <w:kern w:val="2"/>
          <w14:ligatures w14:val="standardContextual"/>
          <w14:numForm w14:val="oldStyle"/>
          <w14:numSpacing w14:val="proportional"/>
        </w:rPr>
        <w:t>Veröffentlichung eines Datensatzes von Kurator*innen abgefragt, geprüft und bei Bedarf ang</w:t>
      </w:r>
      <w:r w:rsidRPr="00917155">
        <w:rPr>
          <w:kern w:val="2"/>
          <w14:ligatures w14:val="standardContextual"/>
          <w14:numForm w14:val="oldStyle"/>
          <w14:numSpacing w14:val="proportional"/>
        </w:rPr>
        <w:t>e</w:t>
      </w:r>
      <w:r w:rsidRPr="00917155">
        <w:rPr>
          <w:kern w:val="2"/>
          <w14:ligatures w14:val="standardContextual"/>
          <w14:numForm w14:val="oldStyle"/>
          <w14:numSpacing w14:val="proportional"/>
        </w:rPr>
        <w:t xml:space="preserve">reichert. In offenen Online-Repositorien sind die Forschenden meist selbst dafür verantwortlich, ihre Datensätze so zu beschreiben, dass sie für Dritte verständlich und auffindbar sind </w:t>
      </w:r>
      <w:sdt>
        <w:sdtPr>
          <w:rPr>
            <w:kern w:val="2"/>
            <w14:ligatures w14:val="standardContextual"/>
            <w14:numForm w14:val="oldStyle"/>
            <w14:numSpacing w14:val="proportional"/>
          </w:rPr>
          <w:alias w:val="To edit, see citavi.com/edit"/>
          <w:tag w:val="CitaviPlaceholder#c8832b70-a0b2-4bb2-aecd-dbce6afa1cce"/>
          <w:id w:val="-728457560"/>
          <w:placeholder>
            <w:docPart w:val="12EF80B69868494A9CDE300550C879F4"/>
          </w:placeholder>
        </w:sdtPr>
        <w:sdtEndPr/>
        <w:sdtContent>
          <w:r w:rsidRPr="00917155">
            <w:rPr>
              <w:kern w:val="2"/>
              <w14:ligatures w14:val="standardContextual"/>
              <w14:numForm w14:val="oldStyle"/>
              <w14:numSpacing w14:val="proportional"/>
            </w:rPr>
            <w:fldChar w:fldCharType="begin"/>
          </w:r>
          <w:r w:rsidRPr="00917155">
            <w:rPr>
              <w:kern w:val="2"/>
              <w14:ligatures w14:val="standardContextual"/>
              <w14:numForm w14:val="oldStyle"/>
              <w14:numSpacing w14:val="proportion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VmNzYxZDQ1LTUwNjYtNGUyYS1iMGZmLWIzMWFhNjdmN2QzMyIsIlJhbmdlTGVuZ3RoIjoyMSwiUmVmZXJlbmNlSWQiOiI4ZGI4YzJkOS03YWY5LTQyZDQtODI4Ny1mNTBlMGY4OWQ5Mz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}</w:instrText>
          </w:r>
          <w:r w:rsidRPr="00917155">
            <w:rPr>
              <w:kern w:val="2"/>
              <w14:ligatures w14:val="standardContextual"/>
              <w14:numForm w14:val="oldStyle"/>
              <w14:numSpacing w14:val="proportional"/>
            </w:rPr>
            <w:fldChar w:fldCharType="separate"/>
          </w:r>
          <w:r w:rsidRPr="00917155">
            <w:rPr>
              <w:kern w:val="2"/>
              <w14:ligatures w14:val="standardContextual"/>
              <w14:numForm w14:val="oldStyle"/>
              <w14:numSpacing w14:val="proportional"/>
            </w:rPr>
            <w:t>(Pampel et al., 2013)</w:t>
          </w:r>
          <w:r w:rsidRPr="00917155">
            <w:rPr>
              <w:kern w:val="2"/>
              <w14:ligatures w14:val="standardContextual"/>
              <w14:numForm w14:val="oldStyle"/>
              <w14:numSpacing w14:val="proportional"/>
            </w:rPr>
            <w:fldChar w:fldCharType="end"/>
          </w:r>
        </w:sdtContent>
      </w:sdt>
      <w:r w:rsidRPr="00917155">
        <w:rPr>
          <w:kern w:val="2"/>
          <w14:ligatures w14:val="standardContextual"/>
          <w14:numForm w14:val="oldStyle"/>
          <w14:numSpacing w14:val="proportional"/>
        </w:rPr>
        <w:t>. In diesem Fall müssen also die Forschenden selbst entscheiden, wie und mit welcher Dokumenta</w:t>
      </w:r>
      <w:r w:rsidR="008D2996" w:rsidRPr="00917155">
        <w:rPr>
          <w:kern w:val="2"/>
          <w14:ligatures w14:val="standardContextual"/>
          <w14:numForm w14:val="oldStyle"/>
          <w14:numSpacing w14:val="proportional"/>
        </w:rPr>
        <w:softHyphen/>
      </w:r>
      <w:r w:rsidRPr="00917155">
        <w:rPr>
          <w:kern w:val="2"/>
          <w14:ligatures w14:val="standardContextual"/>
          <w14:numForm w14:val="oldStyle"/>
          <w14:numSpacing w14:val="proportional"/>
        </w:rPr>
        <w:t xml:space="preserve">tion sie ihre Daten publizieren </w:t>
      </w:r>
      <w:sdt>
        <w:sdtPr>
          <w:rPr>
            <w:kern w:val="2"/>
            <w14:ligatures w14:val="standardContextual"/>
            <w14:numForm w14:val="oldStyle"/>
            <w14:numSpacing w14:val="proportional"/>
          </w:rPr>
          <w:alias w:val="To edit, see citavi.com/edit"/>
          <w:tag w:val="CitaviPlaceholder#ff239ba3-1154-4bae-8620-8cc14d1c33b0"/>
          <w:id w:val="385693944"/>
          <w:placeholder>
            <w:docPart w:val="12EF80B69868494A9CDE300550C879F4"/>
          </w:placeholder>
        </w:sdtPr>
        <w:sdtEndPr/>
        <w:sdtContent>
          <w:r w:rsidRPr="00917155">
            <w:rPr>
              <w:kern w:val="2"/>
              <w14:ligatures w14:val="standardContextual"/>
              <w14:numForm w14:val="oldStyle"/>
              <w14:numSpacing w14:val="proportional"/>
            </w:rPr>
            <w:fldChar w:fldCharType="begin"/>
          </w:r>
          <w:r w:rsidRPr="00917155">
            <w:rPr>
              <w:kern w:val="2"/>
              <w14:ligatures w14:val="standardContextual"/>
              <w14:numForm w14:val="oldStyle"/>
              <w14:numSpacing w14:val="proportion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2MzRjMDFjLWM4MTQtNDlhMy05YjljLWNlMzc5YTg0YjBjYyIsIlJhbmdlTGVuZ3RoIjoxNiwiUmVmZXJlbmNlSWQiOiJkOGVkNzFiZC01MzIyLTQxNTUtYjJmZS1hNjU5OWEwMWIzMG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IxMC4xMDA3Lzk3OC0zLTY1OC0zNjk3Mi05XzEwIiwiVXJpU3RyaW5nIjoiaHR0cHM6Ly9kb2kub3JnLzEwLjEwMDcvOTc4LTMtNjU4LTM2OTcyLTlfMTA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}</w:instrText>
          </w:r>
          <w:r w:rsidRPr="00917155">
            <w:rPr>
              <w:kern w:val="2"/>
              <w14:ligatures w14:val="standardContextual"/>
              <w14:numForm w14:val="oldStyle"/>
              <w14:numSpacing w14:val="proportional"/>
            </w:rPr>
            <w:fldChar w:fldCharType="separate"/>
          </w:r>
          <w:r w:rsidRPr="00917155">
            <w:rPr>
              <w:kern w:val="2"/>
              <w14:ligatures w14:val="standardContextual"/>
              <w14:numForm w14:val="oldStyle"/>
              <w14:numSpacing w14:val="proportional"/>
            </w:rPr>
            <w:t>(Watteler, 2022)</w:t>
          </w:r>
          <w:r w:rsidRPr="00917155">
            <w:rPr>
              <w:kern w:val="2"/>
              <w14:ligatures w14:val="standardContextual"/>
              <w14:numForm w14:val="oldStyle"/>
              <w14:numSpacing w14:val="proportional"/>
            </w:rPr>
            <w:fldChar w:fldCharType="end"/>
          </w:r>
        </w:sdtContent>
      </w:sdt>
      <w:r w:rsidRPr="00917155">
        <w:rPr>
          <w:kern w:val="2"/>
          <w14:ligatures w14:val="standardContextual"/>
          <w14:numForm w14:val="oldStyle"/>
          <w14:numSpacing w14:val="proportional"/>
        </w:rPr>
        <w:t>. Andererseits sind sie von den Gegebenheiten der Repositorien und deren Bereitstellung von Metadatenfe</w:t>
      </w:r>
      <w:r w:rsidRPr="00917155">
        <w:rPr>
          <w:kern w:val="2"/>
          <w14:ligatures w14:val="standardContextual"/>
          <w14:numForm w14:val="oldStyle"/>
          <w14:numSpacing w14:val="proportional"/>
        </w:rPr>
        <w:t>l</w:t>
      </w:r>
      <w:r w:rsidRPr="00917155">
        <w:rPr>
          <w:kern w:val="2"/>
          <w14:ligatures w14:val="standardContextual"/>
          <w14:numForm w14:val="oldStyle"/>
          <w14:numSpacing w14:val="proportional"/>
        </w:rPr>
        <w:t>dern abhängig. Beides kann sich auf die Qualität der zur Verfügung gestellten Daten und somit auf die Suche und Auffindbarkeit als auch auf die Nachnu</w:t>
      </w:r>
      <w:r w:rsidRPr="00917155">
        <w:rPr>
          <w:kern w:val="2"/>
          <w14:ligatures w14:val="standardContextual"/>
          <w14:numForm w14:val="oldStyle"/>
          <w14:numSpacing w14:val="proportional"/>
        </w:rPr>
        <w:t>t</w:t>
      </w:r>
      <w:r w:rsidRPr="00917155">
        <w:rPr>
          <w:kern w:val="2"/>
          <w14:ligatures w14:val="standardContextual"/>
          <w14:numForm w14:val="oldStyle"/>
          <w14:numSpacing w14:val="proportional"/>
        </w:rPr>
        <w:t xml:space="preserve">zung von Daten auswirken </w:t>
      </w:r>
      <w:sdt>
        <w:sdtPr>
          <w:rPr>
            <w:kern w:val="2"/>
            <w14:ligatures w14:val="standardContextual"/>
            <w14:numForm w14:val="oldStyle"/>
            <w14:numSpacing w14:val="proportional"/>
          </w:rPr>
          <w:alias w:val="To edit, see citavi.com/edit"/>
          <w:tag w:val="CitaviPlaceholder#90b5812a-57ab-4925-9a1c-d51f28e62ab8"/>
          <w:id w:val="39095307"/>
          <w:placeholder>
            <w:docPart w:val="12EF80B69868494A9CDE300550C879F4"/>
          </w:placeholder>
        </w:sdtPr>
        <w:sdtEndPr/>
        <w:sdtContent>
          <w:r w:rsidRPr="00917155">
            <w:rPr>
              <w:kern w:val="2"/>
              <w14:ligatures w14:val="standardContextual"/>
              <w14:numForm w14:val="oldStyle"/>
              <w14:numSpacing w14:val="proportional"/>
            </w:rPr>
            <w:fldChar w:fldCharType="begin"/>
          </w:r>
          <w:r w:rsidRPr="00917155">
            <w:rPr>
              <w:kern w:val="2"/>
              <w14:ligatures w14:val="standardContextual"/>
              <w14:numForm w14:val="oldStyle"/>
              <w14:numSpacing w14:val="proportion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1ZmEwMjk4LWVkY2UtNDQyNC04MzdjLWRmMmY4YzY3ODBmYiIsIlJhbmdlTGVuZ3RoIjoxNSwiUmVmZXJlbmNlSWQiOiI2MDM2ZWM2ZS05NDdjLTQ0YzktYTMxZi0zNTNmMDJkYzI2Nz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IxMC4xNTE1L2l3cC0yMDEzLTAwMjAiLCJVcmlTdHJpbmciOiJodHRwczovL2RvaS5vcmcvMTAuMTUxNS9pd3AtMjAxMy0wMDIw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}</w:instrText>
          </w:r>
          <w:r w:rsidRPr="00917155">
            <w:rPr>
              <w:kern w:val="2"/>
              <w14:ligatures w14:val="standardContextual"/>
              <w14:numForm w14:val="oldStyle"/>
              <w14:numSpacing w14:val="proportional"/>
            </w:rPr>
            <w:fldChar w:fldCharType="separate"/>
          </w:r>
          <w:r w:rsidR="008D2996" w:rsidRPr="00917155">
            <w:rPr>
              <w:kern w:val="2"/>
              <w14:ligatures w14:val="standardContextual"/>
              <w14:numForm w14:val="oldStyle"/>
              <w14:numSpacing w14:val="proportional"/>
            </w:rPr>
            <w:t>(Kindling, 2013; Piwowar/</w:t>
          </w:r>
          <w:r w:rsidRPr="00917155">
            <w:rPr>
              <w:kern w:val="2"/>
              <w14:ligatures w14:val="standardContextual"/>
              <w14:numForm w14:val="oldStyle"/>
              <w14:numSpacing w14:val="proportional"/>
            </w:rPr>
            <w:t>Vision, 2013; Watteler, 2022)</w:t>
          </w:r>
          <w:r w:rsidRPr="00917155">
            <w:rPr>
              <w:kern w:val="2"/>
              <w14:ligatures w14:val="standardContextual"/>
              <w14:numForm w14:val="oldStyle"/>
              <w14:numSpacing w14:val="proportional"/>
            </w:rPr>
            <w:fldChar w:fldCharType="end"/>
          </w:r>
        </w:sdtContent>
      </w:sdt>
      <w:r w:rsidRPr="00917155">
        <w:rPr>
          <w:kern w:val="2"/>
          <w14:ligatures w14:val="standardContextual"/>
          <w14:numForm w14:val="oldStyle"/>
          <w14:numSpacing w14:val="proportional"/>
        </w:rPr>
        <w:t xml:space="preserve">. </w:t>
      </w:r>
    </w:p>
    <w:p w:rsidR="00582E99" w:rsidRPr="00917155" w:rsidRDefault="00582E99" w:rsidP="00E131E5">
      <w:pPr>
        <w:pStyle w:val="BuchGrundtext"/>
        <w:rPr>
          <w:kern w:val="2"/>
          <w14:ligatures w14:val="standardContextual"/>
          <w14:numForm w14:val="oldStyle"/>
          <w14:numSpacing w14:val="proportional"/>
        </w:rPr>
      </w:pPr>
      <w:r w:rsidRPr="00917155">
        <w:rPr>
          <w:kern w:val="2"/>
          <w14:ligatures w14:val="standardContextual"/>
          <w14:numForm w14:val="oldStyle"/>
          <w14:numSpacing w14:val="proportional"/>
        </w:rPr>
        <w:t xml:space="preserve">Die Pilotstudie hat untersucht, welche Forschungsdaten aus dem Bereich Bibliotheks- und Informationswissenschaft (LIS) offen zugänglich sind und </w:t>
      </w:r>
      <w:r w:rsidRPr="00917155">
        <w:rPr>
          <w:kern w:val="2"/>
          <w14:ligatures w14:val="standardContextual"/>
          <w14:numForm w14:val="oldStyle"/>
          <w14:numSpacing w14:val="proportional"/>
        </w:rPr>
        <w:lastRenderedPageBreak/>
        <w:t>wie diese beschrieben werden. Sie geht den Forschungsfragen nach, ob LIS-Datensätze qualitativ so abgelegt sind, dass sie verständlich und poten</w:t>
      </w:r>
      <w:r w:rsidR="00D36859" w:rsidRPr="00917155">
        <w:rPr>
          <w:kern w:val="2"/>
          <w14:ligatures w14:val="standardContextual"/>
          <w14:numForm w14:val="oldStyle"/>
          <w14:numSpacing w14:val="proportional"/>
        </w:rPr>
        <w:t>z</w:t>
      </w:r>
      <w:r w:rsidRPr="00917155">
        <w:rPr>
          <w:kern w:val="2"/>
          <w14:ligatures w14:val="standardContextual"/>
          <w14:numForm w14:val="oldStyle"/>
          <w14:numSpacing w14:val="proportional"/>
        </w:rPr>
        <w:t>iell gut nachnutzbar sind, und ob existierende Qualitätskriterien ausreichend sind, um die Daten bestmöglich zu beschreiben.</w:t>
      </w:r>
    </w:p>
    <w:p w:rsidR="00582E99" w:rsidRPr="00917155" w:rsidRDefault="00225A71" w:rsidP="00E131E5">
      <w:pPr>
        <w:pStyle w:val="BuchGrundtext"/>
        <w:rPr>
          <w:kern w:val="2"/>
          <w14:ligatures w14:val="standardContextual"/>
          <w14:numForm w14:val="oldStyle"/>
          <w14:numSpacing w14:val="proportional"/>
        </w:rPr>
      </w:pPr>
      <w:r w:rsidRPr="00917155">
        <w:rPr>
          <w:kern w:val="2"/>
          <w14:ligatures w14:val="standardContextual"/>
          <w14:numForm w14:val="oldStyle"/>
          <w14:numSpacing w14:val="proportional"/>
        </w:rPr>
        <w:t>Abschnitt</w:t>
      </w:r>
      <w:r w:rsidR="00582E99" w:rsidRPr="00917155">
        <w:rPr>
          <w:kern w:val="2"/>
          <w14:ligatures w14:val="standardContextual"/>
          <w14:numForm w14:val="oldStyle"/>
          <w14:numSpacing w14:val="proportional"/>
        </w:rPr>
        <w:t xml:space="preserve"> 2 führt die Qualitätskriterien ein und diskutiert weitere Herau</w:t>
      </w:r>
      <w:r w:rsidR="00582E99" w:rsidRPr="00917155">
        <w:rPr>
          <w:kern w:val="2"/>
          <w14:ligatures w14:val="standardContextual"/>
          <w14:numForm w14:val="oldStyle"/>
          <w14:numSpacing w14:val="proportional"/>
        </w:rPr>
        <w:t>s</w:t>
      </w:r>
      <w:r w:rsidR="00582E99" w:rsidRPr="00917155">
        <w:rPr>
          <w:kern w:val="2"/>
          <w14:ligatures w14:val="standardContextual"/>
          <w14:numForm w14:val="oldStyle"/>
          <w14:numSpacing w14:val="proportional"/>
        </w:rPr>
        <w:t xml:space="preserve">forderungen bei der Bereitstellung und Nachnutzung von Forschungsdaten. </w:t>
      </w:r>
      <w:r w:rsidRPr="00917155">
        <w:rPr>
          <w:kern w:val="2"/>
          <w14:ligatures w14:val="standardContextual"/>
          <w14:numForm w14:val="oldStyle"/>
          <w14:numSpacing w14:val="proportional"/>
        </w:rPr>
        <w:t>Abschnitt</w:t>
      </w:r>
      <w:r w:rsidR="00582E99" w:rsidRPr="00917155">
        <w:rPr>
          <w:kern w:val="2"/>
          <w14:ligatures w14:val="standardContextual"/>
          <w14:numForm w14:val="oldStyle"/>
          <w14:numSpacing w14:val="proportional"/>
        </w:rPr>
        <w:t xml:space="preserve"> 3 beschreibt die Methode der Datensammlung und Auswahl der Datensätze, bevor in </w:t>
      </w:r>
      <w:r w:rsidRPr="00917155">
        <w:rPr>
          <w:kern w:val="2"/>
          <w14:ligatures w14:val="standardContextual"/>
          <w14:numForm w14:val="oldStyle"/>
          <w14:numSpacing w14:val="proportional"/>
        </w:rPr>
        <w:t>Abschnitt</w:t>
      </w:r>
      <w:r w:rsidR="00582E99" w:rsidRPr="00917155">
        <w:rPr>
          <w:kern w:val="2"/>
          <w14:ligatures w14:val="standardContextual"/>
          <w14:numForm w14:val="oldStyle"/>
          <w14:numSpacing w14:val="proportional"/>
        </w:rPr>
        <w:t xml:space="preserve"> 4 die Ergebnisse vorgestellt und diskutiert werden. </w:t>
      </w:r>
      <w:r w:rsidRPr="00917155">
        <w:rPr>
          <w:kern w:val="2"/>
          <w14:ligatures w14:val="standardContextual"/>
          <w14:numForm w14:val="oldStyle"/>
          <w14:numSpacing w14:val="proportional"/>
        </w:rPr>
        <w:t>Abschnitt</w:t>
      </w:r>
      <w:r w:rsidR="00582E99" w:rsidRPr="00917155">
        <w:rPr>
          <w:kern w:val="2"/>
          <w14:ligatures w14:val="standardContextual"/>
          <w14:numForm w14:val="oldStyle"/>
          <w14:numSpacing w14:val="proportional"/>
        </w:rPr>
        <w:t xml:space="preserve"> 5 zieht das Fazit der Arbeit.</w:t>
      </w:r>
      <w:r w:rsidR="00043B7A" w:rsidRPr="00917155">
        <w:rPr>
          <w:kern w:val="2"/>
          <w14:ligatures w14:val="standardContextual"/>
          <w14:numForm w14:val="oldStyle"/>
          <w14:numSpacing w14:val="proportional"/>
        </w:rPr>
        <w:t xml:space="preserve"> </w:t>
      </w:r>
    </w:p>
    <w:p w:rsidR="00E131E5" w:rsidRPr="00917155" w:rsidRDefault="00E131E5" w:rsidP="00E131E5">
      <w:pPr>
        <w:pStyle w:val="BuchGrundtext"/>
        <w:rPr>
          <w:kern w:val="2"/>
          <w14:ligatures w14:val="standardContextual"/>
          <w14:numForm w14:val="oldStyle"/>
          <w14:numSpacing w14:val="proportional"/>
        </w:rPr>
      </w:pPr>
    </w:p>
    <w:p w:rsidR="00E131E5" w:rsidRPr="00917155" w:rsidRDefault="00E131E5" w:rsidP="00E131E5">
      <w:pPr>
        <w:pStyle w:val="BuchGrundtext"/>
        <w:rPr>
          <w:kern w:val="2"/>
          <w14:ligatures w14:val="standardContextual"/>
          <w14:numForm w14:val="oldStyle"/>
          <w14:numSpacing w14:val="proportional"/>
        </w:rPr>
      </w:pPr>
    </w:p>
    <w:p w:rsidR="00582E99" w:rsidRPr="00917155" w:rsidRDefault="00102FCE" w:rsidP="00102FCE">
      <w:pPr>
        <w:pStyle w:val="Buchberschrift12"/>
        <w:rPr>
          <w:kern w:val="2"/>
          <w14:ligatures w14:val="standardContextual"/>
          <w14:numForm w14:val="oldStyle"/>
          <w14:numSpacing w14:val="proportional"/>
        </w:rPr>
      </w:pPr>
      <w:r w:rsidRPr="00917155">
        <w:rPr>
          <w:kern w:val="2"/>
          <w14:ligatures w14:val="standardContextual"/>
          <w14:numForm w14:val="oldStyle"/>
          <w14:numSpacing w14:val="proportional"/>
        </w:rPr>
        <w:t>2</w:t>
      </w:r>
      <w:r w:rsidRPr="00917155">
        <w:rPr>
          <w:kern w:val="2"/>
          <w14:ligatures w14:val="standardContextual"/>
          <w14:numForm w14:val="oldStyle"/>
          <w14:numSpacing w14:val="proportional"/>
        </w:rPr>
        <w:tab/>
      </w:r>
      <w:r w:rsidR="00582E99" w:rsidRPr="00917155">
        <w:rPr>
          <w:kern w:val="2"/>
          <w14:ligatures w14:val="standardContextual"/>
          <w14:numForm w14:val="oldStyle"/>
          <w14:numSpacing w14:val="proportional"/>
        </w:rPr>
        <w:t>Forschungsdaten und Qualitätskriterien</w:t>
      </w:r>
    </w:p>
    <w:p w:rsidR="00582E99" w:rsidRPr="00917155" w:rsidRDefault="00582E99" w:rsidP="007B540E">
      <w:pPr>
        <w:pStyle w:val="BuchGrundtext"/>
        <w:ind w:firstLine="0"/>
        <w:rPr>
          <w:kern w:val="2"/>
          <w14:ligatures w14:val="standardContextual"/>
          <w14:numForm w14:val="oldStyle"/>
          <w14:numSpacing w14:val="proportional"/>
        </w:rPr>
      </w:pPr>
      <w:r w:rsidRPr="00917155">
        <w:rPr>
          <w:kern w:val="2"/>
          <w14:ligatures w14:val="standardContextual"/>
          <w14:numForm w14:val="oldStyle"/>
          <w14:numSpacing w14:val="proportional"/>
        </w:rPr>
        <w:t>Forschungsdaten sind Daten, die im Rahmen wissenschaftlicher Unters</w:t>
      </w:r>
      <w:r w:rsidRPr="00917155">
        <w:rPr>
          <w:kern w:val="2"/>
          <w14:ligatures w14:val="standardContextual"/>
          <w14:numForm w14:val="oldStyle"/>
          <w14:numSpacing w14:val="proportional"/>
        </w:rPr>
        <w:t>u</w:t>
      </w:r>
      <w:r w:rsidRPr="00917155">
        <w:rPr>
          <w:kern w:val="2"/>
          <w14:ligatures w14:val="standardContextual"/>
          <w14:numForm w14:val="oldStyle"/>
          <w14:numSpacing w14:val="proportional"/>
        </w:rPr>
        <w:t>chungen erhoben, generiert, verarbeitet und ausgewertet werden. Diese kö</w:t>
      </w:r>
      <w:r w:rsidRPr="00917155">
        <w:rPr>
          <w:kern w:val="2"/>
          <w14:ligatures w14:val="standardContextual"/>
          <w14:numForm w14:val="oldStyle"/>
          <w14:numSpacing w14:val="proportional"/>
        </w:rPr>
        <w:t>n</w:t>
      </w:r>
      <w:r w:rsidRPr="00917155">
        <w:rPr>
          <w:kern w:val="2"/>
          <w14:ligatures w14:val="standardContextual"/>
          <w14:numForm w14:val="oldStyle"/>
          <w14:numSpacing w14:val="proportional"/>
        </w:rPr>
        <w:t>nen in verschiedenen Formaten vorliegen, z.</w:t>
      </w:r>
      <w:r w:rsidR="00C933CD" w:rsidRPr="00917155">
        <w:rPr>
          <w:kern w:val="2"/>
          <w:sz w:val="8"/>
          <w:szCs w:val="8"/>
          <w14:ligatures w14:val="standardContextual"/>
          <w14:numForm w14:val="oldStyle"/>
          <w14:numSpacing w14:val="proportional"/>
        </w:rPr>
        <w:t> </w:t>
      </w:r>
      <w:r w:rsidRPr="00917155">
        <w:rPr>
          <w:kern w:val="2"/>
          <w14:ligatures w14:val="standardContextual"/>
          <w14:numForm w14:val="oldStyle"/>
          <w14:numSpacing w14:val="proportional"/>
        </w:rPr>
        <w:t>B. als Text-, Audio- oder Vide</w:t>
      </w:r>
      <w:r w:rsidRPr="00917155">
        <w:rPr>
          <w:kern w:val="2"/>
          <w14:ligatures w14:val="standardContextual"/>
          <w14:numForm w14:val="oldStyle"/>
          <w14:numSpacing w14:val="proportional"/>
        </w:rPr>
        <w:t>o</w:t>
      </w:r>
      <w:r w:rsidRPr="00917155">
        <w:rPr>
          <w:kern w:val="2"/>
          <w14:ligatures w14:val="standardContextual"/>
          <w14:numForm w14:val="oldStyle"/>
          <w14:numSpacing w14:val="proportional"/>
        </w:rPr>
        <w:t>dateien, als Messwerte, als Bilder oder als Softwarecode. Forschungsdaten können sowohl quantitative als auch qualitative Informationen enthalten und können aus verschiedenen Quellen stammen, z.</w:t>
      </w:r>
      <w:r w:rsidR="00C933CD" w:rsidRPr="00917155">
        <w:rPr>
          <w:kern w:val="2"/>
          <w:sz w:val="8"/>
          <w:szCs w:val="8"/>
          <w14:ligatures w14:val="standardContextual"/>
          <w14:numForm w14:val="oldStyle"/>
          <w14:numSpacing w14:val="proportional"/>
        </w:rPr>
        <w:t> </w:t>
      </w:r>
      <w:r w:rsidRPr="00917155">
        <w:rPr>
          <w:kern w:val="2"/>
          <w14:ligatures w14:val="standardContextual"/>
          <w14:numForm w14:val="oldStyle"/>
          <w14:numSpacing w14:val="proportional"/>
        </w:rPr>
        <w:t>B. aus Beobachtungen, Exp</w:t>
      </w:r>
      <w:r w:rsidRPr="00917155">
        <w:rPr>
          <w:kern w:val="2"/>
          <w14:ligatures w14:val="standardContextual"/>
          <w14:numForm w14:val="oldStyle"/>
          <w14:numSpacing w14:val="proportional"/>
        </w:rPr>
        <w:t>e</w:t>
      </w:r>
      <w:r w:rsidRPr="00917155">
        <w:rPr>
          <w:kern w:val="2"/>
          <w14:ligatures w14:val="standardContextual"/>
          <w14:numForm w14:val="oldStyle"/>
          <w14:numSpacing w14:val="proportional"/>
        </w:rPr>
        <w:t xml:space="preserve">rimenten, Umfragen oder Simulationen, aber auch aus Datensammlungen aus dem Web oder historischen Beständen </w:t>
      </w:r>
      <w:sdt>
        <w:sdtPr>
          <w:rPr>
            <w:kern w:val="2"/>
            <w14:ligatures w14:val="standardContextual"/>
            <w14:numForm w14:val="oldStyle"/>
            <w14:numSpacing w14:val="proportional"/>
          </w:rPr>
          <w:alias w:val="To edit, see citavi.com/edit"/>
          <w:tag w:val="CitaviPlaceholder#bdabc70f-7655-4598-aead-f4f657c94f53"/>
          <w:id w:val="-1466496141"/>
          <w:placeholder>
            <w:docPart w:val="12EF80B69868494A9CDE300550C879F4"/>
          </w:placeholder>
        </w:sdtPr>
        <w:sdtEndPr/>
        <w:sdtContent>
          <w:r w:rsidRPr="00917155">
            <w:rPr>
              <w:kern w:val="2"/>
              <w14:ligatures w14:val="standardContextual"/>
              <w14:numForm w14:val="oldStyle"/>
              <w14:numSpacing w14:val="proportional"/>
            </w:rPr>
            <w:fldChar w:fldCharType="begin"/>
          </w:r>
          <w:r w:rsidRPr="00917155">
            <w:rPr>
              <w:kern w:val="2"/>
              <w14:ligatures w14:val="standardContextual"/>
              <w14:numForm w14:val="oldStyle"/>
              <w14:numSpacing w14:val="proportion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U4MjA0MTgyLTA1N2EtNGJkYi05NzE5LTAwZDU2MDgzY2M2ZSIsIlJhbmdlTGVuZ3RoIjoxMywiUmVmZXJlbmNlSWQiOiIyNjYyNWUyNi04OTAwLTQ3ZjItOWMzOC1lODc4MTExZWM5MT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MTAuMTUxNS85NzgzMTEwNjU3ODA3LTAwNiIsIlVyaVN0cmluZyI6Imh0dHBzOi8vZG9pLm9yZy8xMC4xNTE1Lzk3ODMxMTA2NTc4MDctMDA2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}</w:instrText>
          </w:r>
          <w:r w:rsidRPr="00917155">
            <w:rPr>
              <w:kern w:val="2"/>
              <w14:ligatures w14:val="standardContextual"/>
              <w14:numForm w14:val="oldStyle"/>
              <w14:numSpacing w14:val="proportional"/>
            </w:rPr>
            <w:fldChar w:fldCharType="separate"/>
          </w:r>
          <w:r w:rsidRPr="00917155">
            <w:rPr>
              <w:kern w:val="2"/>
              <w14:ligatures w14:val="standardContextual"/>
              <w14:numForm w14:val="oldStyle"/>
              <w14:numSpacing w14:val="proportional"/>
            </w:rPr>
            <w:t>(Rösch, 2021)</w:t>
          </w:r>
          <w:r w:rsidRPr="00917155">
            <w:rPr>
              <w:kern w:val="2"/>
              <w14:ligatures w14:val="standardContextual"/>
              <w14:numForm w14:val="oldStyle"/>
              <w14:numSpacing w14:val="proportional"/>
            </w:rPr>
            <w:fldChar w:fldCharType="end"/>
          </w:r>
        </w:sdtContent>
      </w:sdt>
      <w:r w:rsidRPr="00917155">
        <w:rPr>
          <w:kern w:val="2"/>
          <w14:ligatures w14:val="standardContextual"/>
          <w14:numForm w14:val="oldStyle"/>
          <w14:numSpacing w14:val="proportional"/>
        </w:rPr>
        <w:t>. Forschungsdaten sind oft das Ergebnis aufwendiger und kostenintensiver Forschungsprozesse und stellen somit einen wertvollen Forschungsrohstoff dar, der in der Regel über einen längeren Zeitraum hinweg aufbewahrt und nachnutzbar gemacht we</w:t>
      </w:r>
      <w:r w:rsidRPr="00917155">
        <w:rPr>
          <w:kern w:val="2"/>
          <w14:ligatures w14:val="standardContextual"/>
          <w14:numForm w14:val="oldStyle"/>
          <w14:numSpacing w14:val="proportional"/>
        </w:rPr>
        <w:t>r</w:t>
      </w:r>
      <w:r w:rsidRPr="00917155">
        <w:rPr>
          <w:kern w:val="2"/>
          <w14:ligatures w14:val="standardContextual"/>
          <w14:numForm w14:val="oldStyle"/>
          <w14:numSpacing w14:val="proportional"/>
        </w:rPr>
        <w:t xml:space="preserve">den sollte </w:t>
      </w:r>
      <w:sdt>
        <w:sdtPr>
          <w:rPr>
            <w:kern w:val="2"/>
            <w14:ligatures w14:val="standardContextual"/>
            <w14:numForm w14:val="oldStyle"/>
            <w14:numSpacing w14:val="proportional"/>
          </w:rPr>
          <w:alias w:val="To edit, see citavi.com/edit"/>
          <w:tag w:val="CitaviPlaceholder#3ed7f651-c5ab-45e7-a6ac-99dde386d6bf"/>
          <w:id w:val="-1534258660"/>
          <w:placeholder>
            <w:docPart w:val="12EF80B69868494A9CDE300550C879F4"/>
          </w:placeholder>
        </w:sdtPr>
        <w:sdtEndPr/>
        <w:sdtContent>
          <w:r w:rsidRPr="00917155">
            <w:rPr>
              <w:kern w:val="2"/>
              <w14:ligatures w14:val="standardContextual"/>
              <w14:numForm w14:val="oldStyle"/>
              <w14:numSpacing w14:val="proportional"/>
            </w:rPr>
            <w:fldChar w:fldCharType="begin"/>
          </w:r>
          <w:r w:rsidRPr="00917155">
            <w:rPr>
              <w:kern w:val="2"/>
              <w14:ligatures w14:val="standardContextual"/>
              <w14:numForm w14:val="oldStyle"/>
              <w14:numSpacing w14:val="proportion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zMjc3NjExLWJkNWYtNDZjOC05OWI2LTk1MmE2ODUzMWNmYyIsIlJhbmdlTGVuZ3RoIjoyMiwiUmVmZXJlbmNlSWQiOiJjZWNiMjVhZC1kZGRmLTRmNGQtYmFkZi0zODUwNTcxNzViMW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}</w:instrText>
          </w:r>
          <w:r w:rsidRPr="00917155">
            <w:rPr>
              <w:kern w:val="2"/>
              <w14:ligatures w14:val="standardContextual"/>
              <w14:numForm w14:val="oldStyle"/>
              <w14:numSpacing w14:val="proportional"/>
            </w:rPr>
            <w:fldChar w:fldCharType="separate"/>
          </w:r>
          <w:r w:rsidRPr="00917155">
            <w:rPr>
              <w:kern w:val="2"/>
              <w14:ligatures w14:val="standardContextual"/>
              <w14:numForm w14:val="oldStyle"/>
              <w14:numSpacing w14:val="proportional"/>
            </w:rPr>
            <w:t>(Tenopir et al., 2020)</w:t>
          </w:r>
          <w:r w:rsidRPr="00917155">
            <w:rPr>
              <w:kern w:val="2"/>
              <w14:ligatures w14:val="standardContextual"/>
              <w14:numForm w14:val="oldStyle"/>
              <w14:numSpacing w14:val="proportional"/>
            </w:rPr>
            <w:fldChar w:fldCharType="end"/>
          </w:r>
        </w:sdtContent>
      </w:sdt>
      <w:r w:rsidRPr="00917155">
        <w:rPr>
          <w:kern w:val="2"/>
          <w14:ligatures w14:val="standardContextual"/>
          <w14:numForm w14:val="oldStyle"/>
          <w14:numSpacing w14:val="proportional"/>
        </w:rPr>
        <w:t>.</w:t>
      </w:r>
    </w:p>
    <w:p w:rsidR="00582E99" w:rsidRPr="00917155" w:rsidRDefault="00582E99" w:rsidP="00E131E5">
      <w:pPr>
        <w:pStyle w:val="BuchGrundtext"/>
        <w:rPr>
          <w:kern w:val="2"/>
          <w14:ligatures w14:val="standardContextual"/>
          <w14:numForm w14:val="oldStyle"/>
          <w14:numSpacing w14:val="proportional"/>
        </w:rPr>
      </w:pPr>
      <w:r w:rsidRPr="00917155">
        <w:rPr>
          <w:kern w:val="2"/>
          <w14:ligatures w14:val="standardContextual"/>
          <w14:numForm w14:val="oldStyle"/>
          <w14:numSpacing w14:val="proportional"/>
        </w:rPr>
        <w:t>Forschungsinstrumente sind Werkzeuge, die im Rahmen wissenschaft</w:t>
      </w:r>
      <w:r w:rsidR="008D2996" w:rsidRPr="00917155">
        <w:rPr>
          <w:kern w:val="2"/>
          <w14:ligatures w14:val="standardContextual"/>
          <w14:numForm w14:val="oldStyle"/>
          <w14:numSpacing w14:val="proportional"/>
        </w:rPr>
        <w:softHyphen/>
      </w:r>
      <w:r w:rsidRPr="00917155">
        <w:rPr>
          <w:kern w:val="2"/>
          <w14:ligatures w14:val="standardContextual"/>
          <w14:numForm w14:val="oldStyle"/>
          <w14:numSpacing w14:val="proportional"/>
        </w:rPr>
        <w:t>licher Untersuchungen eingesetzt werden, um Daten zu erheben, zu generi</w:t>
      </w:r>
      <w:r w:rsidRPr="00917155">
        <w:rPr>
          <w:kern w:val="2"/>
          <w14:ligatures w14:val="standardContextual"/>
          <w14:numForm w14:val="oldStyle"/>
          <w14:numSpacing w14:val="proportional"/>
        </w:rPr>
        <w:t>e</w:t>
      </w:r>
      <w:r w:rsidRPr="00917155">
        <w:rPr>
          <w:kern w:val="2"/>
          <w14:ligatures w14:val="standardContextual"/>
          <w14:numForm w14:val="oldStyle"/>
          <w14:numSpacing w14:val="proportional"/>
        </w:rPr>
        <w:t>ren, zu verarbeiten und auszuwerten. Diese können sowohl physischer als auch virtueller Natur sein und reichen von einfachen Fragebögen über L</w:t>
      </w:r>
      <w:r w:rsidRPr="00917155">
        <w:rPr>
          <w:kern w:val="2"/>
          <w14:ligatures w14:val="standardContextual"/>
          <w14:numForm w14:val="oldStyle"/>
          <w14:numSpacing w14:val="proportional"/>
        </w:rPr>
        <w:t>a</w:t>
      </w:r>
      <w:r w:rsidRPr="00917155">
        <w:rPr>
          <w:kern w:val="2"/>
          <w14:ligatures w14:val="standardContextual"/>
          <w14:numForm w14:val="oldStyle"/>
          <w14:numSpacing w14:val="proportional"/>
        </w:rPr>
        <w:t xml:space="preserve">borgeräte und Beobachtungssysteme bis hin zu komplexen Software-Tools für die Datenanalyse </w:t>
      </w:r>
      <w:sdt>
        <w:sdtPr>
          <w:rPr>
            <w:kern w:val="2"/>
            <w14:ligatures w14:val="standardContextual"/>
            <w14:numForm w14:val="oldStyle"/>
            <w14:numSpacing w14:val="proportional"/>
          </w:rPr>
          <w:alias w:val="To edit, see citavi.com/edit"/>
          <w:tag w:val="CitaviPlaceholder#5d989c2c-c52d-4880-a41f-d4925c4e55a9"/>
          <w:id w:val="-813098660"/>
          <w:placeholder>
            <w:docPart w:val="12EF80B69868494A9CDE300550C879F4"/>
          </w:placeholder>
        </w:sdtPr>
        <w:sdtEndPr/>
        <w:sdtContent>
          <w:r w:rsidRPr="00917155">
            <w:rPr>
              <w:kern w:val="2"/>
              <w14:ligatures w14:val="standardContextual"/>
              <w14:numForm w14:val="oldStyle"/>
              <w14:numSpacing w14:val="proportional"/>
            </w:rPr>
            <w:fldChar w:fldCharType="begin"/>
          </w:r>
          <w:r w:rsidRPr="00917155">
            <w:rPr>
              <w:kern w:val="2"/>
              <w14:ligatures w14:val="standardContextual"/>
              <w14:numForm w14:val="oldStyle"/>
              <w14:numSpacing w14:val="proportion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UyZGM1N2IzLWJlNWMtNGQ0NC04YTZlLTJkYmMyNmIyMzEyNCIsIlJhbmdlTGVuZ3RoIjoyNywiUmVmZXJlbmNlSWQiOiI1ZWFkNzA1OS0wMTUyLTQ1NzUtYWViZC00ODM0M2UxMjgxNj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}</w:instrText>
          </w:r>
          <w:r w:rsidRPr="00917155">
            <w:rPr>
              <w:kern w:val="2"/>
              <w14:ligatures w14:val="standardContextual"/>
              <w14:numForm w14:val="oldStyle"/>
              <w14:numSpacing w14:val="proportional"/>
            </w:rPr>
            <w:fldChar w:fldCharType="separate"/>
          </w:r>
          <w:r w:rsidRPr="00917155">
            <w:rPr>
              <w:kern w:val="2"/>
              <w14:ligatures w14:val="standardContextual"/>
              <w14:numForm w14:val="oldStyle"/>
              <w14:numSpacing w14:val="proportional"/>
            </w:rPr>
            <w:t>(Bamb</w:t>
          </w:r>
          <w:r w:rsidR="008D2996" w:rsidRPr="00917155">
            <w:rPr>
              <w:kern w:val="2"/>
              <w14:ligatures w14:val="standardContextual"/>
              <w14:numForm w14:val="oldStyle"/>
              <w14:numSpacing w14:val="proportional"/>
            </w:rPr>
            <w:t>ey/</w:t>
          </w:r>
          <w:r w:rsidRPr="00917155">
            <w:rPr>
              <w:kern w:val="2"/>
              <w14:ligatures w14:val="standardContextual"/>
              <w14:numForm w14:val="oldStyle"/>
              <w14:numSpacing w14:val="proportional"/>
            </w:rPr>
            <w:t>Rittberger, 2013)</w:t>
          </w:r>
          <w:r w:rsidRPr="00917155">
            <w:rPr>
              <w:kern w:val="2"/>
              <w14:ligatures w14:val="standardContextual"/>
              <w14:numForm w14:val="oldStyle"/>
              <w14:numSpacing w14:val="proportional"/>
            </w:rPr>
            <w:fldChar w:fldCharType="end"/>
          </w:r>
        </w:sdtContent>
      </w:sdt>
      <w:r w:rsidRPr="00917155">
        <w:rPr>
          <w:kern w:val="2"/>
          <w14:ligatures w14:val="standardContextual"/>
          <w14:numForm w14:val="oldStyle"/>
          <w14:numSpacing w14:val="proportional"/>
        </w:rPr>
        <w:t>. Forschungsinstrumente di</w:t>
      </w:r>
      <w:r w:rsidRPr="00917155">
        <w:rPr>
          <w:kern w:val="2"/>
          <w14:ligatures w14:val="standardContextual"/>
          <w14:numForm w14:val="oldStyle"/>
          <w14:numSpacing w14:val="proportional"/>
        </w:rPr>
        <w:t>e</w:t>
      </w:r>
      <w:r w:rsidRPr="00917155">
        <w:rPr>
          <w:kern w:val="2"/>
          <w14:ligatures w14:val="standardContextual"/>
          <w14:numForm w14:val="oldStyle"/>
          <w14:numSpacing w14:val="proportional"/>
        </w:rPr>
        <w:t>nen dazu, Forschungsfragen zu beantworten oder Hypothesen zu überprüfen, indem sie empirische Daten sammeln und systematisch auswerten. Sie mü</w:t>
      </w:r>
      <w:r w:rsidRPr="00917155">
        <w:rPr>
          <w:kern w:val="2"/>
          <w14:ligatures w14:val="standardContextual"/>
          <w14:numForm w14:val="oldStyle"/>
          <w14:numSpacing w14:val="proportional"/>
        </w:rPr>
        <w:t>s</w:t>
      </w:r>
      <w:r w:rsidRPr="00917155">
        <w:rPr>
          <w:kern w:val="2"/>
          <w14:ligatures w14:val="standardContextual"/>
          <w14:numForm w14:val="oldStyle"/>
          <w14:numSpacing w14:val="proportional"/>
        </w:rPr>
        <w:t>sen in der Regel validiert und reliabel sein, d.</w:t>
      </w:r>
      <w:r w:rsidR="00874394" w:rsidRPr="00917155">
        <w:rPr>
          <w:kern w:val="2"/>
          <w:sz w:val="8"/>
          <w:szCs w:val="8"/>
          <w14:ligatures w14:val="standardContextual"/>
          <w14:numForm w14:val="oldStyle"/>
          <w14:numSpacing w14:val="proportional"/>
        </w:rPr>
        <w:t> </w:t>
      </w:r>
      <w:r w:rsidRPr="00917155">
        <w:rPr>
          <w:kern w:val="2"/>
          <w14:ligatures w14:val="standardContextual"/>
          <w14:numForm w14:val="oldStyle"/>
          <w14:numSpacing w14:val="proportional"/>
        </w:rPr>
        <w:t xml:space="preserve">h. sie müssen geeignet sein, um genau das zu messen oder zu erfassen, was sie messen oder erfassen sollen, und müssen zuverlässig und reproduzierbar sein, um valide Ergebnisse zu liefern </w:t>
      </w:r>
      <w:sdt>
        <w:sdtPr>
          <w:rPr>
            <w:kern w:val="2"/>
            <w14:ligatures w14:val="standardContextual"/>
            <w14:numForm w14:val="oldStyle"/>
            <w14:numSpacing w14:val="proportional"/>
          </w:rPr>
          <w:alias w:val="To edit, see citavi.com/edit"/>
          <w:tag w:val="CitaviPlaceholder#a40140dc-393d-43ce-a07e-431d5155c9f1"/>
          <w:id w:val="-286040453"/>
          <w:placeholder>
            <w:docPart w:val="12EF80B69868494A9CDE300550C879F4"/>
          </w:placeholder>
        </w:sdtPr>
        <w:sdtEndPr/>
        <w:sdtContent>
          <w:r w:rsidRPr="00917155">
            <w:rPr>
              <w:kern w:val="2"/>
              <w14:ligatures w14:val="standardContextual"/>
              <w14:numForm w14:val="oldStyle"/>
              <w14:numSpacing w14:val="proportional"/>
            </w:rPr>
            <w:fldChar w:fldCharType="begin"/>
          </w:r>
          <w:r w:rsidRPr="00917155">
            <w:rPr>
              <w:kern w:val="2"/>
              <w14:ligatures w14:val="standardContextual"/>
              <w14:numForm w14:val="oldStyle"/>
              <w14:numSpacing w14:val="proportion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RiMWQ5NzZmLWE5OTQtNDljMy1iNGMwLTBjZmRiZTMwN2M4YyIsIlJhbmdlTGVuZ3RoIjoyNywiUmVmZXJlbmNlSWQiOiI1ZWFkNzA1OS0wMTUyLTQ1NzUtYWViZC00ODM0M2UxMjgxNj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}</w:instrText>
          </w:r>
          <w:r w:rsidRPr="00917155">
            <w:rPr>
              <w:kern w:val="2"/>
              <w14:ligatures w14:val="standardContextual"/>
              <w14:numForm w14:val="oldStyle"/>
              <w14:numSpacing w14:val="proportional"/>
            </w:rPr>
            <w:fldChar w:fldCharType="separate"/>
          </w:r>
          <w:r w:rsidR="008D2996" w:rsidRPr="00917155">
            <w:rPr>
              <w:kern w:val="2"/>
              <w14:ligatures w14:val="standardContextual"/>
              <w14:numForm w14:val="oldStyle"/>
              <w14:numSpacing w14:val="proportional"/>
            </w:rPr>
            <w:t>(ebd.</w:t>
          </w:r>
          <w:r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fldChar w:fldCharType="end"/>
          </w:r>
        </w:sdtContent>
      </w:sdt>
      <w:r w:rsidRPr="00917155">
        <w:rPr>
          <w:kern w:val="2"/>
          <w14:ligatures w14:val="standardContextual"/>
          <w14:numForm w14:val="oldStyle"/>
          <w14:numSpacing w14:val="proportional"/>
        </w:rPr>
        <w:t>.</w:t>
      </w:r>
    </w:p>
    <w:p w:rsidR="00582E99" w:rsidRPr="00917155" w:rsidRDefault="00582E99" w:rsidP="00E131E5">
      <w:pPr>
        <w:pStyle w:val="BuchGrundtext"/>
        <w:rPr>
          <w:kern w:val="2"/>
          <w14:ligatures w14:val="standardContextual"/>
          <w14:numForm w14:val="oldStyle"/>
          <w14:numSpacing w14:val="proportional"/>
        </w:rPr>
      </w:pPr>
      <w:r w:rsidRPr="00917155">
        <w:rPr>
          <w:kern w:val="2"/>
          <w14:ligatures w14:val="standardContextual"/>
          <w14:numForm w14:val="oldStyle"/>
          <w14:numSpacing w14:val="proportional"/>
        </w:rPr>
        <w:lastRenderedPageBreak/>
        <w:t xml:space="preserve">In Rechercheportalen von professionellen Forschungsdatenzentren kann oft nach Forschungsdaten und Forschungsinstrumenten gesucht werden. In offenen </w:t>
      </w:r>
      <w:r w:rsidR="004334D1" w:rsidRPr="00917155">
        <w:rPr>
          <w:kern w:val="2"/>
          <w14:ligatures w14:val="standardContextual"/>
          <w14:numForm w14:val="oldStyle"/>
          <w14:numSpacing w14:val="proportional"/>
        </w:rPr>
        <w:t>Repositorien finden sich unter „Datensätze“</w:t>
      </w:r>
      <w:r w:rsidRPr="00917155">
        <w:rPr>
          <w:kern w:val="2"/>
          <w14:ligatures w14:val="standardContextual"/>
          <w14:numForm w14:val="oldStyle"/>
          <w14:numSpacing w14:val="proportional"/>
        </w:rPr>
        <w:t xml:space="preserve"> häufig auch Instrume</w:t>
      </w:r>
      <w:r w:rsidRPr="00917155">
        <w:rPr>
          <w:kern w:val="2"/>
          <w14:ligatures w14:val="standardContextual"/>
          <w14:numForm w14:val="oldStyle"/>
          <w14:numSpacing w14:val="proportional"/>
        </w:rPr>
        <w:t>n</w:t>
      </w:r>
      <w:r w:rsidRPr="00917155">
        <w:rPr>
          <w:kern w:val="2"/>
          <w14:ligatures w14:val="standardContextual"/>
          <w14:numForm w14:val="oldStyle"/>
          <w14:numSpacing w14:val="proportional"/>
        </w:rPr>
        <w:t>te, bspw. unterscheidet das Portal Zenodo</w:t>
      </w:r>
      <w:r w:rsidRPr="00917155">
        <w:rPr>
          <w:rStyle w:val="Funotenzeichen"/>
          <w:kern w:val="2"/>
          <w:szCs w:val="22"/>
          <w14:ligatures w14:val="standardContextual"/>
          <w14:numForm w14:val="oldStyle"/>
          <w14:numSpacing w14:val="proportional"/>
        </w:rPr>
        <w:footnoteReference w:id="3"/>
      </w:r>
      <w:r w:rsidRPr="00917155">
        <w:rPr>
          <w:kern w:val="2"/>
          <w14:ligatures w14:val="standardContextual"/>
          <w14:numForm w14:val="oldStyle"/>
          <w14:numSpacing w14:val="proportional"/>
        </w:rPr>
        <w:t xml:space="preserve"> nicht nach Daten und Instrume</w:t>
      </w:r>
      <w:r w:rsidRPr="00917155">
        <w:rPr>
          <w:kern w:val="2"/>
          <w14:ligatures w14:val="standardContextual"/>
          <w14:numForm w14:val="oldStyle"/>
          <w14:numSpacing w14:val="proportional"/>
        </w:rPr>
        <w:t>n</w:t>
      </w:r>
      <w:r w:rsidRPr="00917155">
        <w:rPr>
          <w:kern w:val="2"/>
          <w14:ligatures w14:val="standardContextual"/>
          <w14:numForm w14:val="oldStyle"/>
          <w14:numSpacing w14:val="proportional"/>
        </w:rPr>
        <w:t>ten. Da beides benötigt wird, um wissenschaftliche Untersuchungen durch</w:t>
      </w:r>
      <w:r w:rsidR="008D2996" w:rsidRPr="00917155">
        <w:rPr>
          <w:kern w:val="2"/>
          <w14:ligatures w14:val="standardContextual"/>
          <w14:numForm w14:val="oldStyle"/>
          <w14:numSpacing w14:val="proportional"/>
        </w:rPr>
        <w:softHyphen/>
      </w:r>
      <w:r w:rsidRPr="00917155">
        <w:rPr>
          <w:kern w:val="2"/>
          <w14:ligatures w14:val="standardContextual"/>
          <w14:numForm w14:val="oldStyle"/>
          <w14:numSpacing w14:val="proportional"/>
        </w:rPr>
        <w:t>zuführen und empirische Daten zu sammeln und auszuwerten, liegt es auf der Hand, Instrumente und Daten als gemeinsame Dokumentationseinheit in einem Repositorium zu veröffentlichen. </w:t>
      </w:r>
    </w:p>
    <w:p w:rsidR="00582E99" w:rsidRPr="00917155" w:rsidRDefault="00582E99" w:rsidP="00E131E5">
      <w:pPr>
        <w:pStyle w:val="BuchGrundtext"/>
        <w:rPr>
          <w:kern w:val="2"/>
          <w14:ligatures w14:val="standardContextual"/>
          <w14:numForm w14:val="oldStyle"/>
          <w14:numSpacing w14:val="proportional"/>
        </w:rPr>
      </w:pPr>
      <w:r w:rsidRPr="00917155">
        <w:rPr>
          <w:kern w:val="2"/>
          <w14:ligatures w14:val="standardContextual"/>
          <w14:numForm w14:val="oldStyle"/>
          <w14:numSpacing w14:val="proportional"/>
        </w:rPr>
        <w:t>Für die Recherche und die p</w:t>
      </w:r>
      <w:r w:rsidR="007D7419" w:rsidRPr="00917155">
        <w:rPr>
          <w:kern w:val="2"/>
          <w14:ligatures w14:val="standardContextual"/>
          <w14:numForm w14:val="oldStyle"/>
          <w14:numSpacing w14:val="proportional"/>
        </w:rPr>
        <w:t>otenzi</w:t>
      </w:r>
      <w:r w:rsidRPr="00917155">
        <w:rPr>
          <w:kern w:val="2"/>
          <w14:ligatures w14:val="standardContextual"/>
          <w14:numForm w14:val="oldStyle"/>
          <w14:numSpacing w14:val="proportional"/>
        </w:rPr>
        <w:t>elle Nachnutzung von Daten sind ve</w:t>
      </w:r>
      <w:r w:rsidRPr="00917155">
        <w:rPr>
          <w:kern w:val="2"/>
          <w14:ligatures w14:val="standardContextual"/>
          <w14:numForm w14:val="oldStyle"/>
          <w14:numSpacing w14:val="proportional"/>
        </w:rPr>
        <w:t>r</w:t>
      </w:r>
      <w:r w:rsidRPr="00917155">
        <w:rPr>
          <w:kern w:val="2"/>
          <w14:ligatures w14:val="standardContextual"/>
          <w14:numForm w14:val="oldStyle"/>
          <w14:numSpacing w14:val="proportional"/>
        </w:rPr>
        <w:t>schiedene Qualitätsaspekte relevant. Wenn Forschende Daten recherchieren und nachnutzen wollen, werden sie die gefundenen Ressourcen anhand sp</w:t>
      </w:r>
      <w:r w:rsidRPr="00917155">
        <w:rPr>
          <w:kern w:val="2"/>
          <w14:ligatures w14:val="standardContextual"/>
          <w14:numForm w14:val="oldStyle"/>
          <w14:numSpacing w14:val="proportional"/>
        </w:rPr>
        <w:t>e</w:t>
      </w:r>
      <w:r w:rsidRPr="00917155">
        <w:rPr>
          <w:kern w:val="2"/>
          <w14:ligatures w14:val="standardContextual"/>
          <w14:numForm w14:val="oldStyle"/>
          <w14:numSpacing w14:val="proportional"/>
        </w:rPr>
        <w:t xml:space="preserve">zifischer Merkmale bewerten </w:t>
      </w:r>
      <w:sdt>
        <w:sdtPr>
          <w:rPr>
            <w:kern w:val="2"/>
            <w14:ligatures w14:val="standardContextual"/>
            <w14:numForm w14:val="oldStyle"/>
            <w14:numSpacing w14:val="proportional"/>
          </w:rPr>
          <w:alias w:val="To edit, see citavi.com/edit"/>
          <w:tag w:val="CitaviPlaceholder#7426e082-d84f-4432-8594-7122f25efd80"/>
          <w:id w:val="-1981141890"/>
          <w:placeholder>
            <w:docPart w:val="12EF80B69868494A9CDE300550C879F4"/>
          </w:placeholder>
        </w:sdtPr>
        <w:sdtEndPr/>
        <w:sdtContent>
          <w:r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fldChar w:fldCharType="begin"/>
          </w:r>
          <w:r w:rsidRPr="00917155">
            <w:rPr>
              <w:kern w:val="2"/>
              <w14:ligatures w14:val="standardContextual"/>
              <w14:numForm w14:val="oldStyle"/>
              <w14:numSpacing w14:val="proportion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2NGFiYWFjLWY1NGItNDU5Ny05Y2ViLWU0MDQwMGFlYWU5MCIsIlJhbmdlU3RhcnQiOjI2LCJSYW5nZUxlbmd0aCI6MTYsIlJlZmVyZW5jZUlkIjoiNjAzNmVjNmUtOTQ3Yy00NGM5LWEzMWYtMzUzZjAyZGMyNjczIiwiTm9QYXIiOnRydWU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jEwLjE1MTUvaXdwLTIwMTMtMDAyMCIsIlVyaVN0cmluZyI6Imh0dHBzOi8vZG9pLm9yZy8xMC4xNTE1L2l3cC0yMDEzLTAwMjA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}</w:instrText>
          </w:r>
          <w:r w:rsidRPr="00917155">
            <w:rPr>
              <w:kern w:val="2"/>
              <w14:ligatures w14:val="standardContextual"/>
              <w14:numForm w14:val="oldStyle"/>
              <w14:numSpacing w14:val="proportional"/>
            </w:rPr>
            <w:fldChar w:fldCharType="separate"/>
          </w:r>
          <w:r w:rsidR="008D2996" w:rsidRPr="00917155">
            <w:rPr>
              <w:kern w:val="2"/>
              <w14:ligatures w14:val="standardContextual"/>
              <w14:numForm w14:val="oldStyle"/>
              <w14:numSpacing w14:val="proportional"/>
            </w:rPr>
            <w:t>Bishop/</w:t>
          </w:r>
          <w:r w:rsidRPr="00917155">
            <w:rPr>
              <w:kern w:val="2"/>
              <w14:ligatures w14:val="standardContextual"/>
              <w14:numForm w14:val="oldStyle"/>
              <w14:numSpacing w14:val="proportional"/>
            </w:rPr>
            <w:t>Kuula-Luumi, 2017; Kindling, 2013</w:t>
          </w:r>
          <w:r w:rsidRPr="00917155">
            <w:rPr>
              <w:kern w:val="2"/>
              <w14:ligatures w14:val="standardContextual"/>
              <w14:numForm w14:val="oldStyle"/>
              <w14:numSpacing w14:val="proportional"/>
            </w:rPr>
            <w:fldChar w:fldCharType="end"/>
          </w:r>
        </w:sdtContent>
      </w:sdt>
      <w:r w:rsidRPr="00917155">
        <w:rPr>
          <w:kern w:val="2"/>
          <w14:ligatures w14:val="standardContextual"/>
          <w14:numForm w14:val="oldStyle"/>
          <w14:numSpacing w14:val="proportional"/>
        </w:rPr>
        <w:t>). Ihr Ziel ist es, nutzbare und valide Daten für ihr Forschungsvorhaben zu fi</w:t>
      </w:r>
      <w:r w:rsidRPr="00917155">
        <w:rPr>
          <w:kern w:val="2"/>
          <w14:ligatures w14:val="standardContextual"/>
          <w14:numForm w14:val="oldStyle"/>
          <w14:numSpacing w14:val="proportional"/>
        </w:rPr>
        <w:t>n</w:t>
      </w:r>
      <w:r w:rsidRPr="00917155">
        <w:rPr>
          <w:kern w:val="2"/>
          <w14:ligatures w14:val="standardContextual"/>
          <w14:numForm w14:val="oldStyle"/>
          <w14:numSpacing w14:val="proportional"/>
        </w:rPr>
        <w:t>den. Studien zeigen, dass nicht alle Forschende mit der Suche nach geeig</w:t>
      </w:r>
      <w:r w:rsidR="00225A71" w:rsidRPr="00917155">
        <w:rPr>
          <w:kern w:val="2"/>
          <w14:ligatures w14:val="standardContextual"/>
          <w14:numForm w14:val="oldStyle"/>
          <w14:numSpacing w14:val="proportional"/>
        </w:rPr>
        <w:softHyphen/>
      </w:r>
      <w:r w:rsidRPr="00917155">
        <w:rPr>
          <w:kern w:val="2"/>
          <w14:ligatures w14:val="standardContextual"/>
          <w14:numForm w14:val="oldStyle"/>
          <w14:numSpacing w14:val="proportional"/>
        </w:rPr>
        <w:t xml:space="preserve">neten Daten in ihrer Disziplin zufrieden sind </w:t>
      </w:r>
      <w:sdt>
        <w:sdtPr>
          <w:rPr>
            <w:kern w:val="2"/>
            <w14:ligatures w14:val="standardContextual"/>
            <w14:numForm w14:val="oldStyle"/>
            <w14:numSpacing w14:val="proportional"/>
          </w:rPr>
          <w:alias w:val="To edit, see citavi.com/edit"/>
          <w:tag w:val="CitaviPlaceholder#d2051c67-694f-411f-876d-d8a90e29c6b4"/>
          <w:id w:val="-2085671876"/>
          <w:placeholder>
            <w:docPart w:val="12EF80B69868494A9CDE300550C879F4"/>
          </w:placeholder>
        </w:sdtPr>
        <w:sdtEndPr/>
        <w:sdtContent>
          <w:r w:rsidRPr="00917155">
            <w:rPr>
              <w:kern w:val="2"/>
              <w14:ligatures w14:val="standardContextual"/>
              <w14:numForm w14:val="oldStyle"/>
              <w14:numSpacing w14:val="proportional"/>
            </w:rPr>
            <w:fldChar w:fldCharType="begin"/>
          </w:r>
          <w:r w:rsidRPr="00917155">
            <w:rPr>
              <w:kern w:val="2"/>
              <w14:ligatures w14:val="standardContextual"/>
              <w14:numForm w14:val="oldStyle"/>
              <w14:numSpacing w14:val="proportion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wYjc2ZWNkLThlNzUtNGRmNS05ZDJlLTQ5MmM5OWM5NDg2MiIsIlJhbmdlTGVuZ3RoIjoyMiwiUmVmZXJlbmNlSWQiOiJiMDMxZmMwOC0wOThkLTRjYWYtYTQ1Ny1mMTRjNWNmZjEyZDc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}</w:instrText>
          </w:r>
          <w:r w:rsidRPr="00917155">
            <w:rPr>
              <w:kern w:val="2"/>
              <w14:ligatures w14:val="standardContextual"/>
              <w14:numForm w14:val="oldStyle"/>
              <w14:numSpacing w14:val="proportional"/>
            </w:rPr>
            <w:fldChar w:fldCharType="separate"/>
          </w:r>
          <w:r w:rsidRPr="00917155">
            <w:rPr>
              <w:kern w:val="2"/>
              <w14:ligatures w14:val="standardContextual"/>
              <w14:numForm w14:val="oldStyle"/>
              <w14:numSpacing w14:val="proportional"/>
            </w:rPr>
            <w:t xml:space="preserve">(Ackermann et al., </w:t>
          </w:r>
          <w:r w:rsidR="008D2996" w:rsidRPr="00917155">
            <w:rPr>
              <w:kern w:val="2"/>
              <w14:ligatures w14:val="standardContextual"/>
              <w14:numForm w14:val="oldStyle"/>
              <w14:numSpacing w14:val="proportional"/>
            </w:rPr>
            <w:t>o.</w:t>
          </w:r>
          <w:r w:rsidR="008D2996" w:rsidRPr="00917155">
            <w:rPr>
              <w:kern w:val="2"/>
              <w:sz w:val="8"/>
              <w:szCs w:val="8"/>
              <w14:ligatures w14:val="standardContextual"/>
              <w14:numForm w14:val="oldStyle"/>
              <w14:numSpacing w14:val="proportional"/>
            </w:rPr>
            <w:t> </w:t>
          </w:r>
          <w:r w:rsidR="008D2996" w:rsidRPr="00917155">
            <w:rPr>
              <w:kern w:val="2"/>
              <w14:ligatures w14:val="standardContextual"/>
              <w14:numForm w14:val="oldStyle"/>
              <w14:numSpacing w14:val="proportional"/>
            </w:rPr>
            <w:t>J.</w:t>
          </w:r>
          <w:r w:rsidRPr="00917155">
            <w:rPr>
              <w:kern w:val="2"/>
              <w14:ligatures w14:val="standardContextual"/>
              <w14:numForm w14:val="oldStyle"/>
              <w14:numSpacing w14:val="proportional"/>
            </w:rPr>
            <w:t>; Lösch et al., 2022; Scherp et al., 2020)</w:t>
          </w:r>
          <w:r w:rsidRPr="00917155">
            <w:rPr>
              <w:kern w:val="2"/>
              <w14:ligatures w14:val="standardContextual"/>
              <w14:numForm w14:val="oldStyle"/>
              <w14:numSpacing w14:val="proportional"/>
            </w:rPr>
            <w:fldChar w:fldCharType="end"/>
          </w:r>
          <w:r w:rsidR="008D2996" w:rsidRPr="00917155">
            <w:rPr>
              <w:kern w:val="2"/>
              <w14:ligatures w14:val="standardContextual"/>
              <w14:numForm w14:val="oldStyle"/>
              <w14:numSpacing w14:val="proportional"/>
            </w:rPr>
            <w:t>.</w:t>
          </w:r>
        </w:sdtContent>
      </w:sdt>
    </w:p>
    <w:p w:rsidR="00582E99" w:rsidRPr="00917155" w:rsidRDefault="00582E99" w:rsidP="00E131E5">
      <w:pPr>
        <w:pStyle w:val="BuchGrundtext"/>
        <w:rPr>
          <w:kern w:val="2"/>
          <w14:ligatures w14:val="standardContextual"/>
          <w14:numForm w14:val="oldStyle"/>
          <w14:numSpacing w14:val="proportional"/>
        </w:rPr>
      </w:pPr>
      <w:r w:rsidRPr="00917155">
        <w:rPr>
          <w:kern w:val="2"/>
          <w14:ligatures w14:val="standardContextual"/>
          <w14:numForm w14:val="oldStyle"/>
          <w14:numSpacing w14:val="proportional"/>
        </w:rPr>
        <w:t>Eine sorgfältige Dokumentation und detaillierte Beschreibung der publ</w:t>
      </w:r>
      <w:r w:rsidRPr="00917155">
        <w:rPr>
          <w:kern w:val="2"/>
          <w14:ligatures w14:val="standardContextual"/>
          <w14:numForm w14:val="oldStyle"/>
          <w14:numSpacing w14:val="proportional"/>
        </w:rPr>
        <w:t>i</w:t>
      </w:r>
      <w:r w:rsidRPr="00917155">
        <w:rPr>
          <w:kern w:val="2"/>
          <w14:ligatures w14:val="standardContextual"/>
          <w14:numForm w14:val="oldStyle"/>
          <w14:numSpacing w14:val="proportional"/>
        </w:rPr>
        <w:t>zierten Daten, die ihre Herkunft, Verarbeitungsschritte und potenzielle Ei</w:t>
      </w:r>
      <w:r w:rsidRPr="00917155">
        <w:rPr>
          <w:kern w:val="2"/>
          <w14:ligatures w14:val="standardContextual"/>
          <w14:numForm w14:val="oldStyle"/>
          <w14:numSpacing w14:val="proportional"/>
        </w:rPr>
        <w:t>n</w:t>
      </w:r>
      <w:r w:rsidRPr="00917155">
        <w:rPr>
          <w:kern w:val="2"/>
          <w14:ligatures w14:val="standardContextual"/>
          <w14:numForm w14:val="oldStyle"/>
          <w14:numSpacing w14:val="proportional"/>
        </w:rPr>
        <w:t>schränkungen transparent mach</w:t>
      </w:r>
      <w:r w:rsidR="008D2996" w:rsidRPr="00917155">
        <w:rPr>
          <w:kern w:val="2"/>
          <w14:ligatures w14:val="standardContextual"/>
          <w14:numForm w14:val="oldStyle"/>
          <w14:numSpacing w14:val="proportional"/>
        </w:rPr>
        <w:t>en</w:t>
      </w:r>
      <w:r w:rsidRPr="00917155">
        <w:rPr>
          <w:kern w:val="2"/>
          <w14:ligatures w14:val="standardContextual"/>
          <w14:numForm w14:val="oldStyle"/>
          <w14:numSpacing w14:val="proportional"/>
        </w:rPr>
        <w:t xml:space="preserve">, trägt wesentlich zur Auffindbarkeit von Daten bei. Dies gilt insbesondere dann, wenn die Dokumentation und </w:t>
      </w:r>
      <w:r w:rsidR="008D2996" w:rsidRPr="00917155">
        <w:rPr>
          <w:kern w:val="2"/>
          <w14:ligatures w14:val="standardContextual"/>
          <w14:numForm w14:val="oldStyle"/>
          <w14:numSpacing w14:val="proportional"/>
        </w:rPr>
        <w:br/>
      </w:r>
      <w:r w:rsidRPr="00917155">
        <w:rPr>
          <w:kern w:val="2"/>
          <w14:ligatures w14:val="standardContextual"/>
          <w14:numForm w14:val="oldStyle"/>
          <w14:numSpacing w14:val="proportional"/>
        </w:rPr>
        <w:t xml:space="preserve">Beschreibung nach einheitlichen Regeln und Standards erfolgen </w:t>
      </w:r>
      <w:sdt>
        <w:sdtPr>
          <w:rPr>
            <w:kern w:val="2"/>
            <w14:ligatures w14:val="standardContextual"/>
            <w14:numForm w14:val="oldStyle"/>
            <w14:numSpacing w14:val="proportional"/>
          </w:rPr>
          <w:alias w:val="To edit, see citavi.com/edit"/>
          <w:tag w:val="CitaviPlaceholder#6c08f843-4e61-4287-83ab-11e7287699d9"/>
          <w:id w:val="419148489"/>
          <w:placeholder>
            <w:docPart w:val="12EF80B69868494A9CDE300550C879F4"/>
          </w:placeholder>
        </w:sdtPr>
        <w:sdtEndPr/>
        <w:sdtContent>
          <w:r w:rsidRPr="00917155">
            <w:rPr>
              <w:kern w:val="2"/>
              <w14:ligatures w14:val="standardContextual"/>
              <w14:numForm w14:val="oldStyle"/>
              <w14:numSpacing w14:val="proportional"/>
            </w:rPr>
            <w:fldChar w:fldCharType="begin"/>
          </w:r>
          <w:r w:rsidRPr="00917155">
            <w:rPr>
              <w:kern w:val="2"/>
              <w14:ligatures w14:val="standardContextual"/>
              <w14:numForm w14:val="oldStyle"/>
              <w14:numSpacing w14:val="proportion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VlYTZhNmUwLWIwYmEtNDM3Zi05N2Y2LTZjYjY0NmQ2MDlkYyIsIlJhbmdlTGVuZ3RoIjoyNSwiUmVmZXJlbmNlSWQiOiJlMGY1MDU5Ny0wYmIwLTQyZTktODU2YS0zNmVjODk4ODExN2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}</w:instrText>
          </w:r>
          <w:r w:rsidRPr="00917155">
            <w:rPr>
              <w:kern w:val="2"/>
              <w14:ligatures w14:val="standardContextual"/>
              <w14:numForm w14:val="oldStyle"/>
              <w14:numSpacing w14:val="proportional"/>
            </w:rPr>
            <w:fldChar w:fldCharType="separate"/>
          </w:r>
          <w:r w:rsidRPr="00917155">
            <w:rPr>
              <w:kern w:val="2"/>
              <w14:ligatures w14:val="standardContextual"/>
              <w14:numForm w14:val="oldStyle"/>
              <w14:numSpacing w14:val="proportional"/>
            </w:rPr>
            <w:t>(Fecher</w:t>
          </w:r>
          <w:r w:rsidR="008D2996" w:rsidRPr="00917155">
            <w:rPr>
              <w:kern w:val="2"/>
              <w14:ligatures w14:val="standardContextual"/>
              <w14:numForm w14:val="oldStyle"/>
              <w14:numSpacing w14:val="proportional"/>
            </w:rPr>
            <w:t xml:space="preserve">/ </w:t>
          </w:r>
          <w:r w:rsidRPr="00917155">
            <w:rPr>
              <w:kern w:val="2"/>
              <w14:ligatures w14:val="standardContextual"/>
              <w14:numForm w14:val="oldStyle"/>
              <w14:numSpacing w14:val="proportional"/>
            </w:rPr>
            <w:t>Pusch</w:t>
          </w:r>
          <w:r w:rsidR="008D2996" w:rsidRPr="00917155">
            <w:rPr>
              <w:kern w:val="2"/>
              <w14:ligatures w14:val="standardContextual"/>
              <w14:numForm w14:val="oldStyle"/>
              <w14:numSpacing w14:val="proportional"/>
            </w:rPr>
            <w:t>mann, 2015; Neuroth/</w:t>
          </w:r>
          <w:r w:rsidRPr="00917155">
            <w:rPr>
              <w:kern w:val="2"/>
              <w14:ligatures w14:val="standardContextual"/>
              <w14:numForm w14:val="oldStyle"/>
              <w14:numSpacing w14:val="proportional"/>
            </w:rPr>
            <w:t>Oevel, 2021; Neuroth et al., 2019)</w:t>
          </w:r>
          <w:r w:rsidRPr="00917155">
            <w:rPr>
              <w:kern w:val="2"/>
              <w14:ligatures w14:val="standardContextual"/>
              <w14:numForm w14:val="oldStyle"/>
              <w14:numSpacing w14:val="proportional"/>
            </w:rPr>
            <w:fldChar w:fldCharType="end"/>
          </w:r>
        </w:sdtContent>
      </w:sdt>
      <w:r w:rsidRPr="00917155">
        <w:rPr>
          <w:kern w:val="2"/>
          <w14:ligatures w14:val="standardContextual"/>
          <w14:numForm w14:val="oldStyle"/>
          <w14:numSpacing w14:val="proportional"/>
        </w:rPr>
        <w:t>. Forschungs</w:t>
      </w:r>
      <w:r w:rsidR="008D2996" w:rsidRPr="00917155">
        <w:rPr>
          <w:kern w:val="2"/>
          <w14:ligatures w14:val="standardContextual"/>
          <w14:numForm w14:val="oldStyle"/>
          <w14:numSpacing w14:val="proportional"/>
        </w:rPr>
        <w:softHyphen/>
      </w:r>
      <w:r w:rsidRPr="00917155">
        <w:rPr>
          <w:kern w:val="2"/>
          <w14:ligatures w14:val="standardContextual"/>
          <w14:numForm w14:val="oldStyle"/>
          <w14:numSpacing w14:val="proportional"/>
        </w:rPr>
        <w:t>daten</w:t>
      </w:r>
      <w:r w:rsidR="008D2996" w:rsidRPr="00917155">
        <w:rPr>
          <w:kern w:val="2"/>
          <w14:ligatures w14:val="standardContextual"/>
          <w14:numForm w14:val="oldStyle"/>
          <w14:numSpacing w14:val="proportional"/>
        </w:rPr>
        <w:softHyphen/>
      </w:r>
      <w:r w:rsidRPr="00917155">
        <w:rPr>
          <w:kern w:val="2"/>
          <w14:ligatures w14:val="standardContextual"/>
          <w14:numForm w14:val="oldStyle"/>
          <w14:numSpacing w14:val="proportional"/>
        </w:rPr>
        <w:t>zentren wie das FDZ Bildung haben gemeinsam mit Partner*innen Lei</w:t>
      </w:r>
      <w:r w:rsidRPr="00917155">
        <w:rPr>
          <w:kern w:val="2"/>
          <w14:ligatures w14:val="standardContextual"/>
          <w14:numForm w14:val="oldStyle"/>
          <w14:numSpacing w14:val="proportional"/>
        </w:rPr>
        <w:t>t</w:t>
      </w:r>
      <w:r w:rsidRPr="00917155">
        <w:rPr>
          <w:kern w:val="2"/>
          <w14:ligatures w14:val="standardContextual"/>
          <w14:numForm w14:val="oldStyle"/>
          <w14:numSpacing w14:val="proportional"/>
        </w:rPr>
        <w:t xml:space="preserve">linien zum Datenmanagement entwickelt </w:t>
      </w:r>
      <w:sdt>
        <w:sdtPr>
          <w:rPr>
            <w:kern w:val="2"/>
            <w14:ligatures w14:val="standardContextual"/>
            <w14:numForm w14:val="oldStyle"/>
            <w14:numSpacing w14:val="proportional"/>
          </w:rPr>
          <w:alias w:val="To edit, see citavi.com/edit"/>
          <w:tag w:val="CitaviPlaceholder#3fb4bc1d-26a6-4640-b620-76f3cb63b3a1"/>
          <w:id w:val="-1174881023"/>
          <w:placeholder>
            <w:docPart w:val="12EF80B69868494A9CDE300550C879F4"/>
          </w:placeholder>
        </w:sdtPr>
        <w:sdtEndPr/>
        <w:sdtContent>
          <w:r w:rsidRPr="00917155">
            <w:rPr>
              <w:kern w:val="2"/>
              <w14:ligatures w14:val="standardContextual"/>
              <w14:numForm w14:val="oldStyle"/>
              <w14:numSpacing w14:val="proportional"/>
            </w:rPr>
            <w:fldChar w:fldCharType="begin"/>
          </w:r>
          <w:r w:rsidRPr="00917155">
            <w:rPr>
              <w:kern w:val="2"/>
              <w14:ligatures w14:val="standardContextual"/>
              <w14:numForm w14:val="oldStyle"/>
              <w14:numSpacing w14:val="proportion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4NGRiZDFmLTIxMmMtNGFkOC1iMGYzLWU3YWRlNjUzOTc5MCIsIlJhbmdlTGVuZ3RoIjoyMSwiUmVmZXJlbmNlSWQiOiJiNzlmZTg5Yi05YjdkLTQ3ODctODRiNy04Y2Y0ZWU5N2FmZD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}</w:instrText>
          </w:r>
          <w:r w:rsidRPr="00917155">
            <w:rPr>
              <w:kern w:val="2"/>
              <w14:ligatures w14:val="standardContextual"/>
              <w14:numForm w14:val="oldStyle"/>
              <w14:numSpacing w14:val="proportional"/>
            </w:rPr>
            <w:fldChar w:fldCharType="separate"/>
          </w:r>
          <w:r w:rsidRPr="00917155">
            <w:rPr>
              <w:kern w:val="2"/>
              <w14:ligatures w14:val="standardContextual"/>
              <w14:numForm w14:val="oldStyle"/>
              <w14:numSpacing w14:val="proportional"/>
            </w:rPr>
            <w:t>(Eckert et al., 2023)</w:t>
          </w:r>
          <w:r w:rsidRPr="00917155">
            <w:rPr>
              <w:kern w:val="2"/>
              <w14:ligatures w14:val="standardContextual"/>
              <w14:numForm w14:val="oldStyle"/>
              <w14:numSpacing w14:val="proportional"/>
            </w:rPr>
            <w:fldChar w:fldCharType="end"/>
          </w:r>
        </w:sdtContent>
      </w:sdt>
      <w:r w:rsidRPr="00917155">
        <w:rPr>
          <w:kern w:val="2"/>
          <w14:ligatures w14:val="standardContextual"/>
          <w14:numForm w14:val="oldStyle"/>
          <w14:numSpacing w14:val="proportional"/>
        </w:rPr>
        <w:t>: Ein standard</w:t>
      </w:r>
      <w:r w:rsidRPr="00917155">
        <w:rPr>
          <w:kern w:val="2"/>
          <w14:ligatures w14:val="standardContextual"/>
          <w14:numForm w14:val="oldStyle"/>
          <w14:numSpacing w14:val="proportional"/>
        </w:rPr>
        <w:t>i</w:t>
      </w:r>
      <w:r w:rsidRPr="00917155">
        <w:rPr>
          <w:kern w:val="2"/>
          <w14:ligatures w14:val="standardContextual"/>
          <w14:numForm w14:val="oldStyle"/>
          <w14:numSpacing w14:val="proportional"/>
        </w:rPr>
        <w:t>sierter Datenmanagementplan (</w:t>
      </w:r>
      <w:r w:rsidRPr="00917155">
        <w:rPr>
          <w:kern w:val="2"/>
          <w:sz w:val="21"/>
          <w:szCs w:val="21"/>
          <w14:ligatures w14:val="standardContextual"/>
          <w14:numForm w14:val="oldStyle"/>
          <w14:numSpacing w14:val="proportional"/>
        </w:rPr>
        <w:t>STAMP</w:t>
      </w:r>
      <w:r w:rsidRPr="00917155">
        <w:rPr>
          <w:rStyle w:val="Funotenzeichen"/>
          <w:kern w:val="2"/>
          <w:szCs w:val="22"/>
          <w14:ligatures w14:val="standardContextual"/>
          <w14:numForm w14:val="oldStyle"/>
          <w14:numSpacing w14:val="proportional"/>
        </w:rPr>
        <w:footnoteReference w:id="4"/>
      </w:r>
      <w:r w:rsidRPr="00917155">
        <w:rPr>
          <w:kern w:val="2"/>
          <w14:ligatures w14:val="standardContextual"/>
          <w14:numForm w14:val="oldStyle"/>
          <w14:numSpacing w14:val="proportional"/>
        </w:rPr>
        <w:t>), der speziell für Studien in der Bi</w:t>
      </w:r>
      <w:r w:rsidRPr="00917155">
        <w:rPr>
          <w:kern w:val="2"/>
          <w14:ligatures w14:val="standardContextual"/>
          <w14:numForm w14:val="oldStyle"/>
          <w14:numSpacing w14:val="proportional"/>
        </w:rPr>
        <w:t>l</w:t>
      </w:r>
      <w:r w:rsidRPr="00917155">
        <w:rPr>
          <w:kern w:val="2"/>
          <w14:ligatures w14:val="standardContextual"/>
          <w14:numForm w14:val="oldStyle"/>
          <w14:numSpacing w14:val="proportional"/>
        </w:rPr>
        <w:t xml:space="preserve">dungsforschung entwickelt wurde, bietet nicht nur Unterstützung beim </w:t>
      </w:r>
      <w:r w:rsidR="00D6294F" w:rsidRPr="00917155">
        <w:rPr>
          <w:kern w:val="2"/>
          <w14:ligatures w14:val="standardContextual"/>
          <w14:numForm w14:val="oldStyle"/>
          <w14:numSpacing w14:val="proportional"/>
        </w:rPr>
        <w:br/>
      </w:r>
      <w:r w:rsidRPr="00917155">
        <w:rPr>
          <w:kern w:val="2"/>
          <w14:ligatures w14:val="standardContextual"/>
          <w14:numForm w14:val="oldStyle"/>
          <w14:numSpacing w14:val="proportional"/>
        </w:rPr>
        <w:t>Datenmanagement, sondern auch bei der Beschreibung der Daten im Ei</w:t>
      </w:r>
      <w:r w:rsidRPr="00917155">
        <w:rPr>
          <w:kern w:val="2"/>
          <w14:ligatures w14:val="standardContextual"/>
          <w14:numForm w14:val="oldStyle"/>
          <w14:numSpacing w14:val="proportional"/>
        </w:rPr>
        <w:t>n</w:t>
      </w:r>
      <w:r w:rsidRPr="00917155">
        <w:rPr>
          <w:kern w:val="2"/>
          <w14:ligatures w14:val="standardContextual"/>
          <w14:numForm w14:val="oldStyle"/>
          <w14:numSpacing w14:val="proportional"/>
        </w:rPr>
        <w:t xml:space="preserve">klang mit den </w:t>
      </w:r>
      <w:r w:rsidRPr="00917155">
        <w:rPr>
          <w:kern w:val="2"/>
          <w:sz w:val="21"/>
          <w:szCs w:val="21"/>
          <w14:ligatures w14:val="standardContextual"/>
          <w14:numForm w14:val="oldStyle"/>
          <w14:numSpacing w14:val="proportional"/>
        </w:rPr>
        <w:t>FAIR</w:t>
      </w:r>
      <w:r w:rsidRPr="00917155">
        <w:rPr>
          <w:kern w:val="2"/>
          <w14:ligatures w14:val="standardContextual"/>
          <w14:numForm w14:val="oldStyle"/>
          <w14:numSpacing w14:val="proportional"/>
        </w:rPr>
        <w:t xml:space="preserve">-Prinzipien </w:t>
      </w:r>
      <w:sdt>
        <w:sdtPr>
          <w:rPr>
            <w:kern w:val="2"/>
            <w14:ligatures w14:val="standardContextual"/>
            <w14:numForm w14:val="oldStyle"/>
            <w14:numSpacing w14:val="proportional"/>
          </w:rPr>
          <w:alias w:val="To edit, see citavi.com/edit"/>
          <w:tag w:val="CitaviPlaceholder#b5285ab5-9e7f-4bde-bd81-9a9b9e6247b4"/>
          <w:id w:val="-1192306783"/>
          <w:placeholder>
            <w:docPart w:val="12EF80B69868494A9CDE300550C879F4"/>
          </w:placeholder>
        </w:sdtPr>
        <w:sdtEndPr/>
        <w:sdtContent>
          <w:r w:rsidRPr="00917155">
            <w:rPr>
              <w:kern w:val="2"/>
              <w14:ligatures w14:val="standardContextual"/>
              <w14:numForm w14:val="oldStyle"/>
              <w14:numSpacing w14:val="proportional"/>
            </w:rPr>
            <w:fldChar w:fldCharType="begin"/>
          </w:r>
          <w:r w:rsidRPr="00917155">
            <w:rPr>
              <w:kern w:val="2"/>
              <w14:ligatures w14:val="standardContextual"/>
              <w14:numForm w14:val="oldStyle"/>
              <w14:numSpacing w14:val="proportion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BiODY1NzZiLTZkNjQtNGQ4NS1hZjg3LWE3MWIwMGI5N2QxNyIsIlJhbmdlTGVuZ3RoIjoyNCwiUmVmZXJlbmNlSWQiOiIyM2M1NjA2NC0yZmRlLTRiZTgtODk5NS0xMTA4Yjg1ZTNkMjA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}</w:instrText>
          </w:r>
          <w:r w:rsidRPr="00917155">
            <w:rPr>
              <w:kern w:val="2"/>
              <w14:ligatures w14:val="standardContextual"/>
              <w14:numForm w14:val="oldStyle"/>
              <w14:numSpacing w14:val="proportional"/>
            </w:rPr>
            <w:fldChar w:fldCharType="separate"/>
          </w:r>
          <w:r w:rsidRPr="00917155">
            <w:rPr>
              <w:kern w:val="2"/>
              <w14:ligatures w14:val="standardContextual"/>
              <w14:numForm w14:val="oldStyle"/>
              <w14:numSpacing w14:val="proportional"/>
            </w:rPr>
            <w:t>(Wilkinson et al., 2016)</w:t>
          </w:r>
          <w:r w:rsidRPr="00917155">
            <w:rPr>
              <w:kern w:val="2"/>
              <w14:ligatures w14:val="standardContextual"/>
              <w14:numForm w14:val="oldStyle"/>
              <w14:numSpacing w14:val="proportional"/>
            </w:rPr>
            <w:fldChar w:fldCharType="end"/>
          </w:r>
        </w:sdtContent>
      </w:sdt>
      <w:r w:rsidRPr="00917155">
        <w:rPr>
          <w:kern w:val="2"/>
          <w14:ligatures w14:val="standardContextual"/>
          <w14:numForm w14:val="oldStyle"/>
          <w14:numSpacing w14:val="proportional"/>
        </w:rPr>
        <w:t xml:space="preserve">. Darüber hinaus gibt </w:t>
      </w:r>
      <w:r w:rsidRPr="00917155">
        <w:rPr>
          <w:kern w:val="2"/>
          <w:sz w:val="21"/>
          <w:szCs w:val="21"/>
          <w14:ligatures w14:val="standardContextual"/>
          <w14:numForm w14:val="oldStyle"/>
          <w14:numSpacing w14:val="proportional"/>
        </w:rPr>
        <w:t>STAMP</w:t>
      </w:r>
      <w:r w:rsidRPr="00917155">
        <w:rPr>
          <w:kern w:val="2"/>
          <w14:ligatures w14:val="standardContextual"/>
          <w14:numForm w14:val="oldStyle"/>
          <w14:numSpacing w14:val="proportional"/>
        </w:rPr>
        <w:t xml:space="preserve"> Hinweise zur Dokumentation der dort häufig durchgeführten Meth</w:t>
      </w:r>
      <w:r w:rsidRPr="00917155">
        <w:rPr>
          <w:kern w:val="2"/>
          <w14:ligatures w14:val="standardContextual"/>
          <w14:numForm w14:val="oldStyle"/>
          <w14:numSpacing w14:val="proportional"/>
        </w:rPr>
        <w:t>o</w:t>
      </w:r>
      <w:r w:rsidRPr="00917155">
        <w:rPr>
          <w:kern w:val="2"/>
          <w14:ligatures w14:val="standardContextual"/>
          <w14:numForm w14:val="oldStyle"/>
          <w14:numSpacing w14:val="proportional"/>
        </w:rPr>
        <w:t>den und Forschungsdesigns. Am FDZ eingehende Daten werden auf ihre Beschreibung und Transparenz hin überprüft und mit Metadaten angere</w:t>
      </w:r>
      <w:r w:rsidRPr="00917155">
        <w:rPr>
          <w:kern w:val="2"/>
          <w14:ligatures w14:val="standardContextual"/>
          <w14:numForm w14:val="oldStyle"/>
          <w14:numSpacing w14:val="proportional"/>
        </w:rPr>
        <w:t>i</w:t>
      </w:r>
      <w:r w:rsidRPr="00917155">
        <w:rPr>
          <w:kern w:val="2"/>
          <w14:ligatures w14:val="standardContextual"/>
          <w14:numForm w14:val="oldStyle"/>
          <w14:numSpacing w14:val="proportional"/>
        </w:rPr>
        <w:t>chert, um sie besser auffindbar zu machen. Die Dokumentation der Daten und Instrumente hängt dabei wesentlich von der verwendeten Methode und dem Design ab. Denn unterschiedliche Methoden und Datenerhebu</w:t>
      </w:r>
      <w:r w:rsidRPr="00917155">
        <w:rPr>
          <w:kern w:val="2"/>
          <w14:ligatures w14:val="standardContextual"/>
          <w14:numForm w14:val="oldStyle"/>
          <w14:numSpacing w14:val="proportional"/>
        </w:rPr>
        <w:t>n</w:t>
      </w:r>
      <w:r w:rsidRPr="00917155">
        <w:rPr>
          <w:kern w:val="2"/>
          <w14:ligatures w14:val="standardContextual"/>
          <w14:numForm w14:val="oldStyle"/>
          <w14:numSpacing w14:val="proportional"/>
        </w:rPr>
        <w:t>gen erfordern spezifische oder teils ausführlichere Metadaten und Beschre</w:t>
      </w:r>
      <w:r w:rsidRPr="00917155">
        <w:rPr>
          <w:kern w:val="2"/>
          <w14:ligatures w14:val="standardContextual"/>
          <w14:numForm w14:val="oldStyle"/>
          <w14:numSpacing w14:val="proportional"/>
        </w:rPr>
        <w:t>i</w:t>
      </w:r>
      <w:r w:rsidRPr="00917155">
        <w:rPr>
          <w:kern w:val="2"/>
          <w14:ligatures w14:val="standardContextual"/>
          <w14:numForm w14:val="oldStyle"/>
          <w14:numSpacing w14:val="proportional"/>
        </w:rPr>
        <w:lastRenderedPageBreak/>
        <w:t>bungen, damit Dritte die Relevanz der Nachnutzung schnell ersichtlich be</w:t>
      </w:r>
      <w:r w:rsidR="00D36859" w:rsidRPr="00917155">
        <w:rPr>
          <w:kern w:val="2"/>
          <w14:ligatures w14:val="standardContextual"/>
          <w14:numForm w14:val="oldStyle"/>
          <w14:numSpacing w14:val="proportional"/>
        </w:rPr>
        <w:softHyphen/>
      </w:r>
      <w:r w:rsidRPr="00917155">
        <w:rPr>
          <w:kern w:val="2"/>
          <w14:ligatures w14:val="standardContextual"/>
          <w14:numForm w14:val="oldStyle"/>
          <w14:numSpacing w14:val="proportional"/>
        </w:rPr>
        <w:t>urteilen können. Eine Herausforderung beim Datenmanagement ist somit die Unterstützung durch Standards zur Dokumentation und Archivierung von diversen Daten und Instrumenten. </w:t>
      </w:r>
    </w:p>
    <w:p w:rsidR="00E131E5" w:rsidRPr="00917155" w:rsidRDefault="00E131E5" w:rsidP="00E131E5">
      <w:pPr>
        <w:pStyle w:val="BuchGrundtext"/>
        <w:rPr>
          <w:kern w:val="2"/>
          <w14:ligatures w14:val="standardContextual"/>
          <w14:numForm w14:val="oldStyle"/>
          <w14:numSpacing w14:val="proportional"/>
        </w:rPr>
      </w:pPr>
    </w:p>
    <w:p w:rsidR="00E131E5" w:rsidRPr="00917155" w:rsidRDefault="00E131E5" w:rsidP="00E131E5">
      <w:pPr>
        <w:pStyle w:val="BuchGrundtext"/>
        <w:rPr>
          <w:kern w:val="2"/>
          <w14:ligatures w14:val="standardContextual"/>
          <w14:numForm w14:val="oldStyle"/>
          <w14:numSpacing w14:val="proportional"/>
        </w:rPr>
      </w:pPr>
    </w:p>
    <w:p w:rsidR="00582E99" w:rsidRPr="00917155" w:rsidRDefault="00582E99" w:rsidP="00102FCE">
      <w:pPr>
        <w:pStyle w:val="Buchberschrift12"/>
        <w:rPr>
          <w:kern w:val="2"/>
          <w14:ligatures w14:val="standardContextual"/>
          <w14:numForm w14:val="oldStyle"/>
          <w14:numSpacing w14:val="proportional"/>
        </w:rPr>
      </w:pPr>
      <w:r w:rsidRPr="00917155">
        <w:rPr>
          <w:kern w:val="2"/>
          <w14:ligatures w14:val="standardContextual"/>
          <w14:numForm w14:val="oldStyle"/>
          <w14:numSpacing w14:val="proportional"/>
        </w:rPr>
        <w:t>3</w:t>
      </w:r>
      <w:r w:rsidR="00102FCE" w:rsidRPr="00917155">
        <w:rPr>
          <w:kern w:val="2"/>
          <w14:ligatures w14:val="standardContextual"/>
          <w14:numForm w14:val="oldStyle"/>
          <w14:numSpacing w14:val="proportional"/>
        </w:rPr>
        <w:tab/>
      </w:r>
      <w:r w:rsidRPr="00917155">
        <w:rPr>
          <w:kern w:val="2"/>
          <w14:ligatures w14:val="standardContextual"/>
          <w14:numForm w14:val="oldStyle"/>
          <w14:numSpacing w14:val="proportional"/>
        </w:rPr>
        <w:t>Methode</w:t>
      </w:r>
    </w:p>
    <w:p w:rsidR="00582E99" w:rsidRPr="00917155" w:rsidRDefault="00582E99" w:rsidP="00582E99">
      <w:pPr>
        <w:pStyle w:val="StandardWeb"/>
        <w:spacing w:before="240" w:after="240"/>
        <w:jc w:val="both"/>
        <w:rPr>
          <w:kern w:val="2"/>
          <w14:ligatures w14:val="standardContextual"/>
          <w14:numForm w14:val="oldStyle"/>
          <w14:numSpacing w14:val="proportional"/>
        </w:rPr>
      </w:pPr>
      <w:r w:rsidRPr="00917155">
        <w:rPr>
          <w:kern w:val="2"/>
          <w:sz w:val="22"/>
          <w:szCs w:val="22"/>
          <w14:ligatures w14:val="standardContextual"/>
          <w14:numForm w14:val="oldStyle"/>
          <w14:numSpacing w14:val="proportional"/>
        </w:rPr>
        <w:t xml:space="preserve">Im Folgenden </w:t>
      </w:r>
      <w:r w:rsidR="008D2996" w:rsidRPr="00917155">
        <w:rPr>
          <w:kern w:val="2"/>
          <w:sz w:val="22"/>
          <w:szCs w:val="22"/>
          <w14:ligatures w14:val="standardContextual"/>
          <w14:numForm w14:val="oldStyle"/>
          <w14:numSpacing w14:val="proportional"/>
        </w:rPr>
        <w:t>werden</w:t>
      </w:r>
      <w:r w:rsidRPr="00917155">
        <w:rPr>
          <w:kern w:val="2"/>
          <w:sz w:val="22"/>
          <w:szCs w:val="22"/>
          <w14:ligatures w14:val="standardContextual"/>
          <w14:numForm w14:val="oldStyle"/>
          <w14:numSpacing w14:val="proportional"/>
        </w:rPr>
        <w:t xml:space="preserve"> die Generierung der Datensätze und die zur Unters</w:t>
      </w:r>
      <w:r w:rsidRPr="00917155">
        <w:rPr>
          <w:kern w:val="2"/>
          <w:sz w:val="22"/>
          <w:szCs w:val="22"/>
          <w14:ligatures w14:val="standardContextual"/>
          <w14:numForm w14:val="oldStyle"/>
          <w14:numSpacing w14:val="proportional"/>
        </w:rPr>
        <w:t>u</w:t>
      </w:r>
      <w:r w:rsidRPr="00917155">
        <w:rPr>
          <w:kern w:val="2"/>
          <w:sz w:val="22"/>
          <w:szCs w:val="22"/>
          <w14:ligatures w14:val="standardContextual"/>
          <w14:numForm w14:val="oldStyle"/>
          <w14:numSpacing w14:val="proportional"/>
        </w:rPr>
        <w:t>chung verwendeten Kriterien vorgestellt. </w:t>
      </w:r>
    </w:p>
    <w:p w:rsidR="00582E99" w:rsidRPr="00917155" w:rsidRDefault="00582E99" w:rsidP="00EA7110">
      <w:pPr>
        <w:pStyle w:val="Buchberschrift123"/>
      </w:pPr>
      <w:r w:rsidRPr="00917155">
        <w:t>3</w:t>
      </w:r>
      <w:r w:rsidR="00102FCE" w:rsidRPr="00917155">
        <w:t>.1</w:t>
      </w:r>
      <w:r w:rsidR="00102FCE" w:rsidRPr="00917155">
        <w:tab/>
      </w:r>
      <w:r w:rsidRPr="00917155">
        <w:t>Recherche der Datensätze</w:t>
      </w:r>
    </w:p>
    <w:p w:rsidR="00582E99" w:rsidRPr="00917155" w:rsidRDefault="00582E99" w:rsidP="00927A3C">
      <w:pPr>
        <w:pStyle w:val="BuchGrundtext"/>
        <w:ind w:firstLine="0"/>
        <w:rPr>
          <w:kern w:val="2"/>
          <w14:ligatures w14:val="standardContextual"/>
          <w14:numForm w14:val="oldStyle"/>
          <w14:numSpacing w14:val="proportional"/>
        </w:rPr>
      </w:pPr>
      <w:r w:rsidRPr="00917155">
        <w:rPr>
          <w:kern w:val="2"/>
          <w14:ligatures w14:val="standardContextual"/>
          <w14:numForm w14:val="oldStyle"/>
          <w14:numSpacing w14:val="proportional"/>
        </w:rPr>
        <w:t>Für die Datensammlung wurden zunächst verschiedene disziplinübergreife</w:t>
      </w:r>
      <w:r w:rsidRPr="00917155">
        <w:rPr>
          <w:kern w:val="2"/>
          <w14:ligatures w14:val="standardContextual"/>
          <w14:numForm w14:val="oldStyle"/>
          <w14:numSpacing w14:val="proportional"/>
        </w:rPr>
        <w:t>n</w:t>
      </w:r>
      <w:r w:rsidRPr="00917155">
        <w:rPr>
          <w:kern w:val="2"/>
          <w14:ligatures w14:val="standardContextual"/>
          <w14:numForm w14:val="oldStyle"/>
          <w14:numSpacing w14:val="proportional"/>
        </w:rPr>
        <w:t>de öffentliche Repositorien identifiziert, die auf einschlägigen Webseiten</w:t>
      </w:r>
      <w:r w:rsidRPr="00917155">
        <w:rPr>
          <w:rStyle w:val="Funotenzeichen"/>
          <w:kern w:val="2"/>
          <w14:ligatures w14:val="standardContextual"/>
          <w14:numForm w14:val="oldStyle"/>
          <w14:numSpacing w14:val="proportional"/>
        </w:rPr>
        <w:footnoteReference w:id="5"/>
      </w:r>
      <w:r w:rsidRPr="00917155">
        <w:rPr>
          <w:kern w:val="2"/>
          <w14:ligatures w14:val="standardContextual"/>
          <w14:numForm w14:val="oldStyle"/>
          <w14:numSpacing w14:val="proportional"/>
        </w:rPr>
        <w:t xml:space="preserve"> und in der Literatur </w:t>
      </w:r>
      <w:sdt>
        <w:sdtPr>
          <w:rPr>
            <w:kern w:val="2"/>
            <w14:ligatures w14:val="standardContextual"/>
            <w14:numForm w14:val="oldStyle"/>
            <w14:numSpacing w14:val="proportional"/>
          </w:rPr>
          <w:alias w:val="To edit, see citavi.com/edit"/>
          <w:tag w:val="CitaviPlaceholder#3fbdc833-aa86-4329-8bab-6fb04764ef94"/>
          <w:id w:val="1932472839"/>
          <w:placeholder>
            <w:docPart w:val="12EF80B69868494A9CDE300550C879F4"/>
          </w:placeholder>
        </w:sdtPr>
        <w:sdtEndPr/>
        <w:sdtContent>
          <w:r w:rsidRPr="00917155">
            <w:rPr>
              <w:kern w:val="2"/>
              <w14:ligatures w14:val="standardContextual"/>
              <w14:numForm w14:val="oldStyle"/>
              <w14:numSpacing w14:val="proportional"/>
            </w:rPr>
            <w:fldChar w:fldCharType="begin"/>
          </w:r>
          <w:r w:rsidRPr="00917155">
            <w:rPr>
              <w:kern w:val="2"/>
              <w14:ligatures w14:val="standardContextual"/>
              <w14:numForm w14:val="oldStyle"/>
              <w14:numSpacing w14:val="proportion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yMGJlNGU4LWNhYzAtNDBiMy1iOWE0LTgxNWJhOTIyMmQ0MCIsIlJhbmdlTGVuZ3RoIjoxNiwiUmVmZXJlbmNlSWQiOiJkOGVkNzFiZC01MzIyLTQxNTUtYjJmZS1hNjU5OWEwMWIzMG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IxMC4xMDA3Lzk3OC0zLTY1OC0zNjk3Mi05XzEwIiwiVXJpU3RyaW5nIjoiaHR0cHM6Ly9kb2kub3JnLzEwLjEwMDcvOTc4LTMtNjU4LTM2OTcyLTlfMTA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}</w:instrText>
          </w:r>
          <w:r w:rsidRPr="00917155">
            <w:rPr>
              <w:kern w:val="2"/>
              <w14:ligatures w14:val="standardContextual"/>
              <w14:numForm w14:val="oldStyle"/>
              <w14:numSpacing w14:val="proportional"/>
            </w:rPr>
            <w:fldChar w:fldCharType="separate"/>
          </w:r>
          <w:r w:rsidRPr="00917155">
            <w:rPr>
              <w:kern w:val="2"/>
              <w14:ligatures w14:val="standardContextual"/>
              <w14:numForm w14:val="oldStyle"/>
              <w14:numSpacing w14:val="proportional"/>
            </w:rPr>
            <w:t>(Watteler, 2022)</w:t>
          </w:r>
          <w:r w:rsidRPr="00917155">
            <w:rPr>
              <w:kern w:val="2"/>
              <w14:ligatures w14:val="standardContextual"/>
              <w14:numForm w14:val="oldStyle"/>
              <w14:numSpacing w14:val="proportional"/>
            </w:rPr>
            <w:fldChar w:fldCharType="end"/>
          </w:r>
        </w:sdtContent>
      </w:sdt>
      <w:r w:rsidRPr="00917155">
        <w:rPr>
          <w:kern w:val="2"/>
          <w14:ligatures w14:val="standardContextual"/>
          <w14:numForm w14:val="oldStyle"/>
          <w14:numSpacing w14:val="proportional"/>
        </w:rPr>
        <w:t xml:space="preserve"> genannt werden: Dryad</w:t>
      </w:r>
      <w:r w:rsidRPr="00917155">
        <w:rPr>
          <w:rStyle w:val="Funotenzeichen"/>
          <w:kern w:val="2"/>
          <w14:ligatures w14:val="standardContextual"/>
          <w14:numForm w14:val="oldStyle"/>
          <w14:numSpacing w14:val="proportional"/>
        </w:rPr>
        <w:footnoteReference w:id="6"/>
      </w:r>
      <w:r w:rsidRPr="00917155">
        <w:rPr>
          <w:kern w:val="2"/>
          <w14:ligatures w14:val="standardContextual"/>
          <w14:numForm w14:val="oldStyle"/>
          <w14:numSpacing w14:val="proportional"/>
        </w:rPr>
        <w:t>, Figshare</w:t>
      </w:r>
      <w:r w:rsidRPr="00917155">
        <w:rPr>
          <w:rStyle w:val="Funotenzeichen"/>
          <w:kern w:val="2"/>
          <w14:ligatures w14:val="standardContextual"/>
          <w14:numForm w14:val="oldStyle"/>
          <w14:numSpacing w14:val="proportional"/>
        </w:rPr>
        <w:footnoteReference w:id="7"/>
      </w:r>
      <w:r w:rsidRPr="00917155">
        <w:rPr>
          <w:kern w:val="2"/>
          <w14:ligatures w14:val="standardContextual"/>
          <w14:numForm w14:val="oldStyle"/>
          <w14:numSpacing w14:val="proportional"/>
        </w:rPr>
        <w:t xml:space="preserve"> und Zenodo</w:t>
      </w:r>
      <w:r w:rsidRPr="00917155">
        <w:rPr>
          <w:rStyle w:val="Funotenzeichen"/>
          <w:kern w:val="2"/>
          <w14:ligatures w14:val="standardContextual"/>
          <w14:numForm w14:val="oldStyle"/>
          <w14:numSpacing w14:val="proportional"/>
        </w:rPr>
        <w:footnoteReference w:id="8"/>
      </w:r>
      <w:r w:rsidRPr="00917155">
        <w:rPr>
          <w:kern w:val="2"/>
          <w14:ligatures w14:val="standardContextual"/>
          <w14:numForm w14:val="oldStyle"/>
          <w14:numSpacing w14:val="proportional"/>
        </w:rPr>
        <w:t>. Dataverse wurde zunächst aufgenommen, jedoch aufgrund der gr</w:t>
      </w:r>
      <w:r w:rsidRPr="00917155">
        <w:rPr>
          <w:kern w:val="2"/>
          <w14:ligatures w14:val="standardContextual"/>
          <w14:numForm w14:val="oldStyle"/>
          <w14:numSpacing w14:val="proportional"/>
        </w:rPr>
        <w:t>o</w:t>
      </w:r>
      <w:r w:rsidRPr="00917155">
        <w:rPr>
          <w:kern w:val="2"/>
          <w14:ligatures w14:val="standardContextual"/>
          <w14:numForm w14:val="oldStyle"/>
          <w14:numSpacing w14:val="proportional"/>
        </w:rPr>
        <w:t>ßen Anzahl an Datensätzen, die mit den vorhandenen Filtern nicht effektiv auf das Fachgebiet eingegrenzt werden konnten, letztendlich ausgeschlossen. Darüber hinaus wurden Repositorien von Hochschulen durchsucht, deren LIS-Institute Mitglied im Hochschulverband Informationswissenschaft</w:t>
      </w:r>
      <w:r w:rsidRPr="00917155">
        <w:rPr>
          <w:rStyle w:val="Funotenzeichen"/>
          <w:kern w:val="2"/>
          <w14:ligatures w14:val="standardContextual"/>
          <w14:numForm w14:val="oldStyle"/>
          <w14:numSpacing w14:val="proportional"/>
        </w:rPr>
        <w:footnoteReference w:id="9"/>
      </w:r>
      <w:r w:rsidRPr="00917155">
        <w:rPr>
          <w:kern w:val="2"/>
          <w14:ligatures w14:val="standardContextual"/>
          <w14:numForm w14:val="oldStyle"/>
          <w14:numSpacing w14:val="proportional"/>
        </w:rPr>
        <w:t xml:space="preserve"> sind. Tabelle 1 zeigt die durchsuchten Quellen. Es ist anzumerken, dass nicht alle Institute (laut Angaben auf Website) eigene Datenrepositorien haben bzw. in manchen Fällen keine Repositorien gefunden wurden.</w:t>
      </w:r>
      <w:r w:rsidR="00043B7A" w:rsidRPr="00917155">
        <w:rPr>
          <w:kern w:val="2"/>
          <w14:ligatures w14:val="standardContextual"/>
          <w14:numForm w14:val="oldStyle"/>
          <w14:numSpacing w14:val="proportional"/>
        </w:rPr>
        <w:t xml:space="preserve"> </w:t>
      </w:r>
    </w:p>
    <w:p w:rsidR="00927A3C" w:rsidRPr="00917155" w:rsidRDefault="00927A3C" w:rsidP="00927A3C">
      <w:pPr>
        <w:pStyle w:val="BuchGrundtext"/>
        <w:rPr>
          <w:kern w:val="2"/>
          <w14:ligatures w14:val="standardContextual"/>
          <w14:numForm w14:val="oldStyle"/>
          <w14:numSpacing w14:val="proportional"/>
        </w:rPr>
      </w:pPr>
      <w:r w:rsidRPr="00917155">
        <w:rPr>
          <w:kern w:val="2"/>
          <w14:ligatures w14:val="standardContextual"/>
          <w14:numForm w14:val="oldStyle"/>
          <w14:numSpacing w14:val="proportional"/>
        </w:rPr>
        <w:t>Die Recherche nach LIS-Datensätzen wurde an die Optionen in den en</w:t>
      </w:r>
      <w:r w:rsidRPr="00917155">
        <w:rPr>
          <w:kern w:val="2"/>
          <w14:ligatures w14:val="standardContextual"/>
          <w14:numForm w14:val="oldStyle"/>
          <w14:numSpacing w14:val="proportional"/>
        </w:rPr>
        <w:t>t</w:t>
      </w:r>
      <w:r w:rsidRPr="00917155">
        <w:rPr>
          <w:kern w:val="2"/>
          <w14:ligatures w14:val="standardContextual"/>
          <w14:numForm w14:val="oldStyle"/>
          <w14:numSpacing w14:val="proportional"/>
        </w:rPr>
        <w:t xml:space="preserve">sprechenden gefundenen Repositorien angepasst. Um die Suche handhabbar zu machen, wurden alle Quellen aufgenommen, die entweder nur Datensätze enthalten oder bei denen es möglich </w:t>
      </w:r>
      <w:proofErr w:type="gramStart"/>
      <w:r w:rsidRPr="00917155">
        <w:rPr>
          <w:kern w:val="2"/>
          <w14:ligatures w14:val="standardContextual"/>
          <w14:numForm w14:val="oldStyle"/>
          <w14:numSpacing w14:val="proportional"/>
        </w:rPr>
        <w:t>ist</w:t>
      </w:r>
      <w:proofErr w:type="gramEnd"/>
      <w:r w:rsidRPr="00917155">
        <w:rPr>
          <w:kern w:val="2"/>
          <w14:ligatures w14:val="standardContextual"/>
          <w14:numForm w14:val="oldStyle"/>
          <w14:numSpacing w14:val="proportional"/>
        </w:rPr>
        <w:t>, Ergebnisse nach Datensätzen zu filtern. Wo es möglich und sinnvoll war, wurden neben dem Filter „Date</w:t>
      </w:r>
      <w:r w:rsidRPr="00917155">
        <w:rPr>
          <w:kern w:val="2"/>
          <w14:ligatures w14:val="standardContextual"/>
          <w14:numForm w14:val="oldStyle"/>
          <w14:numSpacing w14:val="proportional"/>
        </w:rPr>
        <w:t>n</w:t>
      </w:r>
      <w:r w:rsidRPr="00917155">
        <w:rPr>
          <w:kern w:val="2"/>
          <w14:ligatures w14:val="standardContextual"/>
          <w14:numForm w14:val="oldStyle"/>
          <w14:numSpacing w14:val="proportional"/>
        </w:rPr>
        <w:t>satz“ auch der Filter für den Fachbereich genutzt. In einigen Fällen erfolgte die Suche direkt mit deutsch- und englischsprachigen Suchbegriffen in ve</w:t>
      </w:r>
      <w:r w:rsidRPr="00917155">
        <w:rPr>
          <w:kern w:val="2"/>
          <w14:ligatures w14:val="standardContextual"/>
          <w14:numForm w14:val="oldStyle"/>
          <w14:numSpacing w14:val="proportional"/>
        </w:rPr>
        <w:t>r</w:t>
      </w:r>
      <w:r w:rsidRPr="00917155">
        <w:rPr>
          <w:kern w:val="2"/>
          <w14:ligatures w14:val="standardContextual"/>
          <w14:numForm w14:val="oldStyle"/>
          <w14:numSpacing w14:val="proportional"/>
        </w:rPr>
        <w:t xml:space="preserve">schiedenen Schreibweisen, da eine entsprechende Filterung entweder nicht </w:t>
      </w:r>
      <w:r w:rsidRPr="00917155">
        <w:rPr>
          <w:kern w:val="2"/>
          <w14:ligatures w14:val="standardContextual"/>
          <w14:numForm w14:val="oldStyle"/>
          <w14:numSpacing w14:val="proportional"/>
        </w:rPr>
        <w:lastRenderedPageBreak/>
        <w:t xml:space="preserve">verfügbar oder nur eingeschränkt möglich war. In Dryad und Figshare wurde aufgrund der umfangreichen Datenmenge lediglich mit einem einzigen Suchbegriff gesucht. </w:t>
      </w:r>
    </w:p>
    <w:p w:rsidR="00582E99" w:rsidRPr="00917155" w:rsidRDefault="00582E99" w:rsidP="00287D23">
      <w:pPr>
        <w:pStyle w:val="BuchSpitzmarke"/>
        <w:rPr>
          <w:kern w:val="2"/>
          <w14:ligatures w14:val="standardContextual"/>
          <w14:numForm w14:val="oldStyle"/>
          <w14:numSpacing w14:val="proportional"/>
        </w:rPr>
      </w:pPr>
      <w:r w:rsidRPr="00917155">
        <w:rPr>
          <w:kern w:val="2"/>
          <w14:ligatures w14:val="standardContextual"/>
          <w14:numForm w14:val="oldStyle"/>
          <w14:numSpacing w14:val="proportional"/>
        </w:rPr>
        <w:t>T</w:t>
      </w:r>
      <w:r w:rsidR="00E131E5" w:rsidRPr="00917155">
        <w:rPr>
          <w:kern w:val="2"/>
          <w14:ligatures w14:val="standardContextual"/>
          <w14:numForm w14:val="oldStyle"/>
          <w14:numSpacing w14:val="proportional"/>
        </w:rPr>
        <w:t>ab</w:t>
      </w:r>
      <w:r w:rsidR="000B0C5A"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1: Auswahl der Repositorien für die Datensatzrecher</w:t>
      </w:r>
      <w:r w:rsidR="00E131E5" w:rsidRPr="00917155">
        <w:rPr>
          <w:kern w:val="2"/>
          <w14:ligatures w14:val="standardContextual"/>
          <w14:numForm w14:val="oldStyle"/>
          <w14:numSpacing w14:val="proportional"/>
        </w:rPr>
        <w:t>che</w:t>
      </w:r>
    </w:p>
    <w:tbl>
      <w:tblPr>
        <w:tblW w:w="6861" w:type="dxa"/>
        <w:tblInd w:w="57" w:type="dxa"/>
        <w:tblLayout w:type="fixed"/>
        <w:tblCellMar>
          <w:top w:w="15" w:type="dxa"/>
          <w:left w:w="15" w:type="dxa"/>
          <w:bottom w:w="15" w:type="dxa"/>
          <w:right w:w="15" w:type="dxa"/>
        </w:tblCellMar>
        <w:tblLook w:val="04A0" w:firstRow="1" w:lastRow="0" w:firstColumn="1" w:lastColumn="0" w:noHBand="0" w:noVBand="1"/>
      </w:tblPr>
      <w:tblGrid>
        <w:gridCol w:w="1401"/>
        <w:gridCol w:w="3260"/>
        <w:gridCol w:w="1843"/>
        <w:gridCol w:w="357"/>
      </w:tblGrid>
      <w:tr w:rsidR="00927A3C" w:rsidRPr="00917155" w:rsidTr="00903E2F">
        <w:trPr>
          <w:tblHeader/>
        </w:trPr>
        <w:tc>
          <w:tcPr>
            <w:tcW w:w="14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0" w:type="dxa"/>
              <w:bottom w:w="0" w:type="dxa"/>
              <w:right w:w="34" w:type="dxa"/>
            </w:tcMar>
            <w:hideMark/>
          </w:tcPr>
          <w:p w:rsidR="00582E99" w:rsidRPr="00917155" w:rsidRDefault="00582E99" w:rsidP="00903E2F">
            <w:pPr>
              <w:pStyle w:val="BuchKopfzeileTabellen"/>
              <w:spacing w:before="30" w:after="30" w:line="254" w:lineRule="auto"/>
              <w:rPr>
                <w:kern w:val="2"/>
                <w:sz w:val="20"/>
                <w:szCs w:val="20"/>
                <w:lang w:eastAsia="de-DE"/>
              </w:rPr>
            </w:pPr>
            <w:r w:rsidRPr="00917155">
              <w:rPr>
                <w:kern w:val="2"/>
                <w:sz w:val="20"/>
                <w:szCs w:val="20"/>
                <w:lang w:eastAsia="de-DE"/>
              </w:rPr>
              <w:t xml:space="preserve">HI-Mitglieder </w:t>
            </w:r>
            <w:r w:rsidR="00927A3C" w:rsidRPr="00917155">
              <w:rPr>
                <w:kern w:val="2"/>
                <w:sz w:val="20"/>
                <w:szCs w:val="20"/>
                <w:lang w:eastAsia="de-DE"/>
              </w:rPr>
              <w:br/>
            </w:r>
            <w:r w:rsidRPr="00917155">
              <w:rPr>
                <w:kern w:val="2"/>
                <w:sz w:val="20"/>
                <w:szCs w:val="20"/>
                <w:lang w:eastAsia="de-DE"/>
              </w:rPr>
              <w:t xml:space="preserve">(Stand </w:t>
            </w:r>
            <w:r w:rsidR="00927A3C" w:rsidRPr="00917155">
              <w:rPr>
                <w:kern w:val="2"/>
                <w:sz w:val="20"/>
                <w:szCs w:val="20"/>
                <w:lang w:eastAsia="de-DE"/>
              </w:rPr>
              <w:t>4/20</w:t>
            </w:r>
            <w:r w:rsidRPr="00917155">
              <w:rPr>
                <w:kern w:val="2"/>
                <w:sz w:val="20"/>
                <w:szCs w:val="20"/>
                <w:lang w:eastAsia="de-DE"/>
              </w:rPr>
              <w:t>23)</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0" w:type="dxa"/>
              <w:bottom w:w="0" w:type="dxa"/>
              <w:right w:w="34" w:type="dxa"/>
            </w:tcMar>
            <w:hideMark/>
          </w:tcPr>
          <w:p w:rsidR="00582E99" w:rsidRPr="00917155" w:rsidRDefault="00582E99" w:rsidP="00903E2F">
            <w:pPr>
              <w:pStyle w:val="BuchKopfzeileTabellen"/>
              <w:spacing w:before="30" w:after="30" w:line="254" w:lineRule="auto"/>
              <w:rPr>
                <w:kern w:val="2"/>
                <w:sz w:val="20"/>
                <w:szCs w:val="20"/>
                <w:lang w:eastAsia="de-DE"/>
              </w:rPr>
            </w:pPr>
            <w:r w:rsidRPr="00917155">
              <w:rPr>
                <w:kern w:val="2"/>
                <w:sz w:val="20"/>
                <w:szCs w:val="20"/>
                <w:lang w:eastAsia="de-DE"/>
              </w:rPr>
              <w:t>gefundenes Repositorium</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0" w:type="dxa"/>
              <w:bottom w:w="0" w:type="dxa"/>
              <w:right w:w="34" w:type="dxa"/>
            </w:tcMar>
            <w:hideMark/>
          </w:tcPr>
          <w:p w:rsidR="00582E99" w:rsidRPr="00917155" w:rsidRDefault="00582E99" w:rsidP="00903E2F">
            <w:pPr>
              <w:pStyle w:val="BuchKopfzeileTabellen"/>
              <w:spacing w:before="30" w:after="30" w:line="254" w:lineRule="auto"/>
              <w:rPr>
                <w:kern w:val="2"/>
                <w:sz w:val="20"/>
                <w:szCs w:val="20"/>
                <w:lang w:eastAsia="de-DE"/>
              </w:rPr>
            </w:pPr>
            <w:r w:rsidRPr="00917155">
              <w:rPr>
                <w:kern w:val="2"/>
                <w:sz w:val="20"/>
                <w:szCs w:val="20"/>
                <w:lang w:eastAsia="de-DE"/>
              </w:rPr>
              <w:t>Hinweis</w:t>
            </w:r>
          </w:p>
        </w:tc>
        <w:tc>
          <w:tcPr>
            <w:tcW w:w="3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0" w:type="dxa"/>
              <w:bottom w:w="0" w:type="dxa"/>
              <w:right w:w="34" w:type="dxa"/>
            </w:tcMar>
            <w:hideMark/>
          </w:tcPr>
          <w:p w:rsidR="00582E99" w:rsidRPr="00917155" w:rsidRDefault="00582E99" w:rsidP="00903E2F">
            <w:pPr>
              <w:pStyle w:val="BuchKopfzeileTabellen"/>
              <w:spacing w:before="30" w:after="30" w:line="254" w:lineRule="auto"/>
              <w:jc w:val="center"/>
              <w:rPr>
                <w:kern w:val="2"/>
                <w:sz w:val="20"/>
                <w:szCs w:val="20"/>
                <w:lang w:eastAsia="de-DE"/>
              </w:rPr>
            </w:pPr>
            <w:r w:rsidRPr="00917155">
              <w:rPr>
                <w:kern w:val="2"/>
                <w:sz w:val="20"/>
                <w:szCs w:val="20"/>
                <w:lang w:eastAsia="de-DE"/>
              </w:rPr>
              <w:t>ID</w:t>
            </w:r>
          </w:p>
        </w:tc>
      </w:tr>
      <w:tr w:rsidR="00582E99" w:rsidRPr="00917155" w:rsidTr="00924FEE">
        <w:tc>
          <w:tcPr>
            <w:tcW w:w="14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HU Berlin</w:t>
            </w:r>
          </w:p>
        </w:tc>
        <w:tc>
          <w:tcPr>
            <w:tcW w:w="3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https://edoc.hu-berlin.de/</w:t>
            </w:r>
          </w:p>
        </w:tc>
        <w:tc>
          <w:tcPr>
            <w:tcW w:w="184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p>
        </w:tc>
        <w:tc>
          <w:tcPr>
            <w:tcW w:w="35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vAlign w:val="center"/>
            <w:hideMark/>
          </w:tcPr>
          <w:p w:rsidR="00582E99" w:rsidRPr="00917155" w:rsidRDefault="00582E99" w:rsidP="00903E2F">
            <w:pPr>
              <w:pStyle w:val="BuchKopfzeileTabellen"/>
              <w:spacing w:before="30" w:after="30" w:line="252" w:lineRule="auto"/>
              <w:jc w:val="center"/>
              <w:rPr>
                <w:kern w:val="2"/>
                <w:sz w:val="20"/>
                <w:szCs w:val="20"/>
                <w:lang w:eastAsia="de-DE"/>
              </w:rPr>
            </w:pPr>
            <w:r w:rsidRPr="00917155">
              <w:rPr>
                <w:kern w:val="2"/>
                <w:sz w:val="20"/>
                <w:szCs w:val="20"/>
                <w:lang w:eastAsia="de-DE"/>
              </w:rPr>
              <w:t>1</w:t>
            </w:r>
          </w:p>
        </w:tc>
      </w:tr>
      <w:tr w:rsidR="00582E99" w:rsidRPr="00917155" w:rsidTr="00924FEE">
        <w:tc>
          <w:tcPr>
            <w:tcW w:w="14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Hochschule Darmstadt</w:t>
            </w:r>
          </w:p>
        </w:tc>
        <w:tc>
          <w:tcPr>
            <w:tcW w:w="3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https://zenodo.org/communities/h_da/?page=1&amp;size=20</w:t>
            </w:r>
          </w:p>
        </w:tc>
        <w:tc>
          <w:tcPr>
            <w:tcW w:w="184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kein eigenes Repos</w:t>
            </w:r>
            <w:r w:rsidRPr="00917155">
              <w:rPr>
                <w:kern w:val="2"/>
                <w:sz w:val="20"/>
                <w:szCs w:val="20"/>
                <w:lang w:eastAsia="de-DE"/>
              </w:rPr>
              <w:t>i</w:t>
            </w:r>
            <w:r w:rsidRPr="00917155">
              <w:rPr>
                <w:kern w:val="2"/>
                <w:sz w:val="20"/>
                <w:szCs w:val="20"/>
                <w:lang w:eastAsia="de-DE"/>
              </w:rPr>
              <w:t>torium, Daten sollen über Zenodo geteilt werden laut Angabe</w:t>
            </w:r>
          </w:p>
        </w:tc>
        <w:tc>
          <w:tcPr>
            <w:tcW w:w="35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vAlign w:val="center"/>
            <w:hideMark/>
          </w:tcPr>
          <w:p w:rsidR="00582E99" w:rsidRPr="00917155" w:rsidRDefault="00582E99" w:rsidP="00903E2F">
            <w:pPr>
              <w:pStyle w:val="BuchKopfzeileTabellen"/>
              <w:spacing w:before="30" w:after="30" w:line="252" w:lineRule="auto"/>
              <w:jc w:val="center"/>
              <w:rPr>
                <w:kern w:val="2"/>
                <w:sz w:val="20"/>
                <w:szCs w:val="20"/>
                <w:lang w:eastAsia="de-DE"/>
              </w:rPr>
            </w:pPr>
            <w:r w:rsidRPr="00917155">
              <w:rPr>
                <w:kern w:val="2"/>
                <w:sz w:val="20"/>
                <w:szCs w:val="20"/>
                <w:lang w:eastAsia="de-DE"/>
              </w:rPr>
              <w:t>2</w:t>
            </w:r>
          </w:p>
        </w:tc>
      </w:tr>
      <w:tr w:rsidR="00582E99" w:rsidRPr="00917155" w:rsidTr="00924FEE">
        <w:tc>
          <w:tcPr>
            <w:tcW w:w="14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HHU Düsse</w:t>
            </w:r>
            <w:r w:rsidRPr="00917155">
              <w:rPr>
                <w:kern w:val="2"/>
                <w:sz w:val="20"/>
                <w:szCs w:val="20"/>
                <w:lang w:eastAsia="de-DE"/>
              </w:rPr>
              <w:t>l</w:t>
            </w:r>
            <w:r w:rsidRPr="00917155">
              <w:rPr>
                <w:kern w:val="2"/>
                <w:sz w:val="20"/>
                <w:szCs w:val="20"/>
                <w:lang w:eastAsia="de-DE"/>
              </w:rPr>
              <w:t>dorf</w:t>
            </w:r>
          </w:p>
        </w:tc>
        <w:tc>
          <w:tcPr>
            <w:tcW w:w="3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https://researchdata.hhu.de</w:t>
            </w:r>
          </w:p>
        </w:tc>
        <w:tc>
          <w:tcPr>
            <w:tcW w:w="184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p>
        </w:tc>
        <w:tc>
          <w:tcPr>
            <w:tcW w:w="35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vAlign w:val="center"/>
            <w:hideMark/>
          </w:tcPr>
          <w:p w:rsidR="00582E99" w:rsidRPr="00917155" w:rsidRDefault="00582E99" w:rsidP="00903E2F">
            <w:pPr>
              <w:pStyle w:val="BuchKopfzeileTabellen"/>
              <w:spacing w:before="30" w:after="30" w:line="252" w:lineRule="auto"/>
              <w:jc w:val="center"/>
              <w:rPr>
                <w:kern w:val="2"/>
                <w:sz w:val="20"/>
                <w:szCs w:val="20"/>
                <w:lang w:eastAsia="de-DE"/>
              </w:rPr>
            </w:pPr>
            <w:r w:rsidRPr="00917155">
              <w:rPr>
                <w:kern w:val="2"/>
                <w:sz w:val="20"/>
                <w:szCs w:val="20"/>
                <w:lang w:eastAsia="de-DE"/>
              </w:rPr>
              <w:t>3</w:t>
            </w:r>
          </w:p>
        </w:tc>
      </w:tr>
      <w:tr w:rsidR="00582E99" w:rsidRPr="00917155" w:rsidTr="00924FEE">
        <w:tc>
          <w:tcPr>
            <w:tcW w:w="14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HAW Hamburg</w:t>
            </w:r>
          </w:p>
        </w:tc>
        <w:tc>
          <w:tcPr>
            <w:tcW w:w="3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https://reposit.haw-hamburg.de/</w:t>
            </w:r>
          </w:p>
        </w:tc>
        <w:tc>
          <w:tcPr>
            <w:tcW w:w="184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p>
        </w:tc>
        <w:tc>
          <w:tcPr>
            <w:tcW w:w="35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vAlign w:val="center"/>
            <w:hideMark/>
          </w:tcPr>
          <w:p w:rsidR="00582E99" w:rsidRPr="00917155" w:rsidRDefault="00582E99" w:rsidP="00903E2F">
            <w:pPr>
              <w:pStyle w:val="BuchKopfzeileTabellen"/>
              <w:spacing w:before="30" w:after="30" w:line="252" w:lineRule="auto"/>
              <w:jc w:val="center"/>
              <w:rPr>
                <w:kern w:val="2"/>
                <w:sz w:val="20"/>
                <w:szCs w:val="20"/>
                <w:lang w:eastAsia="de-DE"/>
              </w:rPr>
            </w:pPr>
            <w:r w:rsidRPr="00917155">
              <w:rPr>
                <w:kern w:val="2"/>
                <w:sz w:val="20"/>
                <w:szCs w:val="20"/>
                <w:lang w:eastAsia="de-DE"/>
              </w:rPr>
              <w:t>4</w:t>
            </w:r>
          </w:p>
        </w:tc>
      </w:tr>
      <w:tr w:rsidR="00582E99" w:rsidRPr="00917155" w:rsidTr="00924FEE">
        <w:tc>
          <w:tcPr>
            <w:tcW w:w="14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FH Hannover</w:t>
            </w:r>
          </w:p>
        </w:tc>
        <w:tc>
          <w:tcPr>
            <w:tcW w:w="3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https://serwiss.bib.hs-hannover.de/home</w:t>
            </w:r>
          </w:p>
        </w:tc>
        <w:tc>
          <w:tcPr>
            <w:tcW w:w="184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nur Schriften, keine Filterung nach Daten möglich</w:t>
            </w:r>
          </w:p>
        </w:tc>
        <w:tc>
          <w:tcPr>
            <w:tcW w:w="35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vAlign w:val="center"/>
            <w:hideMark/>
          </w:tcPr>
          <w:p w:rsidR="00582E99" w:rsidRPr="00917155" w:rsidRDefault="00582E99" w:rsidP="00903E2F">
            <w:pPr>
              <w:pStyle w:val="BuchKopfzeileTabellen"/>
              <w:spacing w:before="30" w:after="30" w:line="252" w:lineRule="auto"/>
              <w:jc w:val="center"/>
              <w:rPr>
                <w:kern w:val="2"/>
                <w:sz w:val="20"/>
                <w:szCs w:val="20"/>
                <w:lang w:eastAsia="de-DE"/>
              </w:rPr>
            </w:pPr>
            <w:r w:rsidRPr="00917155">
              <w:rPr>
                <w:kern w:val="2"/>
                <w:sz w:val="20"/>
                <w:szCs w:val="20"/>
                <w:lang w:eastAsia="de-DE"/>
              </w:rPr>
              <w:t>/</w:t>
            </w:r>
          </w:p>
        </w:tc>
      </w:tr>
      <w:tr w:rsidR="00582E99" w:rsidRPr="00917155" w:rsidTr="00924FEE">
        <w:tc>
          <w:tcPr>
            <w:tcW w:w="14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SU Hildesheim</w:t>
            </w:r>
          </w:p>
        </w:tc>
        <w:tc>
          <w:tcPr>
            <w:tcW w:w="3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https://hildok.bsz-bw.de</w:t>
            </w:r>
          </w:p>
        </w:tc>
        <w:tc>
          <w:tcPr>
            <w:tcW w:w="184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p>
        </w:tc>
        <w:tc>
          <w:tcPr>
            <w:tcW w:w="35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vAlign w:val="center"/>
            <w:hideMark/>
          </w:tcPr>
          <w:p w:rsidR="00582E99" w:rsidRPr="00917155" w:rsidRDefault="00582E99" w:rsidP="00903E2F">
            <w:pPr>
              <w:pStyle w:val="BuchKopfzeileTabellen"/>
              <w:spacing w:before="30" w:after="30" w:line="252" w:lineRule="auto"/>
              <w:jc w:val="center"/>
              <w:rPr>
                <w:kern w:val="2"/>
                <w:sz w:val="20"/>
                <w:szCs w:val="20"/>
                <w:lang w:eastAsia="de-DE"/>
              </w:rPr>
            </w:pPr>
            <w:r w:rsidRPr="00917155">
              <w:rPr>
                <w:kern w:val="2"/>
                <w:sz w:val="20"/>
                <w:szCs w:val="20"/>
                <w:lang w:eastAsia="de-DE"/>
              </w:rPr>
              <w:t>5</w:t>
            </w:r>
          </w:p>
        </w:tc>
      </w:tr>
      <w:tr w:rsidR="00582E99" w:rsidRPr="00917155" w:rsidTr="00924FEE">
        <w:tc>
          <w:tcPr>
            <w:tcW w:w="14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TH Köln</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https://publiscologne.th-koeln.de/home</w:t>
            </w:r>
          </w:p>
        </w:tc>
        <w:tc>
          <w:tcPr>
            <w:tcW w:w="35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vAlign w:val="center"/>
            <w:hideMark/>
          </w:tcPr>
          <w:p w:rsidR="00582E99" w:rsidRPr="00917155" w:rsidRDefault="00582E99" w:rsidP="00903E2F">
            <w:pPr>
              <w:pStyle w:val="BuchKopfzeileTabellen"/>
              <w:spacing w:before="30" w:after="30" w:line="252" w:lineRule="auto"/>
              <w:jc w:val="center"/>
              <w:rPr>
                <w:kern w:val="2"/>
                <w:sz w:val="20"/>
                <w:szCs w:val="20"/>
                <w:lang w:eastAsia="de-DE"/>
              </w:rPr>
            </w:pPr>
            <w:r w:rsidRPr="00917155">
              <w:rPr>
                <w:kern w:val="2"/>
                <w:sz w:val="20"/>
                <w:szCs w:val="20"/>
                <w:lang w:eastAsia="de-DE"/>
              </w:rPr>
              <w:t>6</w:t>
            </w:r>
          </w:p>
        </w:tc>
      </w:tr>
      <w:tr w:rsidR="00582E99" w:rsidRPr="00917155" w:rsidTr="00924FEE">
        <w:tc>
          <w:tcPr>
            <w:tcW w:w="14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Uni Konstanz</w:t>
            </w:r>
          </w:p>
        </w:tc>
        <w:tc>
          <w:tcPr>
            <w:tcW w:w="3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https://kondata.uni-konstanz.de/</w:t>
            </w:r>
          </w:p>
        </w:tc>
        <w:tc>
          <w:tcPr>
            <w:tcW w:w="184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p>
        </w:tc>
        <w:tc>
          <w:tcPr>
            <w:tcW w:w="35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vAlign w:val="center"/>
            <w:hideMark/>
          </w:tcPr>
          <w:p w:rsidR="00582E99" w:rsidRPr="00917155" w:rsidRDefault="00582E99" w:rsidP="00903E2F">
            <w:pPr>
              <w:pStyle w:val="BuchKopfzeileTabellen"/>
              <w:spacing w:before="30" w:after="30" w:line="252" w:lineRule="auto"/>
              <w:jc w:val="center"/>
              <w:rPr>
                <w:kern w:val="2"/>
                <w:sz w:val="20"/>
                <w:szCs w:val="20"/>
                <w:lang w:eastAsia="de-DE"/>
              </w:rPr>
            </w:pPr>
            <w:r w:rsidRPr="00917155">
              <w:rPr>
                <w:kern w:val="2"/>
                <w:sz w:val="20"/>
                <w:szCs w:val="20"/>
                <w:lang w:eastAsia="de-DE"/>
              </w:rPr>
              <w:t>7</w:t>
            </w:r>
          </w:p>
        </w:tc>
      </w:tr>
      <w:tr w:rsidR="00582E99" w:rsidRPr="00917155" w:rsidTr="00924FEE">
        <w:tc>
          <w:tcPr>
            <w:tcW w:w="14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HTWK Leipzig</w:t>
            </w:r>
          </w:p>
        </w:tc>
        <w:tc>
          <w:tcPr>
            <w:tcW w:w="3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https://htwk-leipzig.qucosa.de</w:t>
            </w:r>
          </w:p>
        </w:tc>
        <w:tc>
          <w:tcPr>
            <w:tcW w:w="184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keine Filterung nach Daten möglich</w:t>
            </w:r>
          </w:p>
        </w:tc>
        <w:tc>
          <w:tcPr>
            <w:tcW w:w="35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vAlign w:val="center"/>
            <w:hideMark/>
          </w:tcPr>
          <w:p w:rsidR="00582E99" w:rsidRPr="00917155" w:rsidRDefault="00582E99" w:rsidP="00903E2F">
            <w:pPr>
              <w:pStyle w:val="BuchKopfzeileTabellen"/>
              <w:spacing w:before="30" w:after="30" w:line="252" w:lineRule="auto"/>
              <w:jc w:val="center"/>
              <w:rPr>
                <w:kern w:val="2"/>
                <w:sz w:val="20"/>
                <w:szCs w:val="20"/>
                <w:lang w:eastAsia="de-DE"/>
              </w:rPr>
            </w:pPr>
            <w:r w:rsidRPr="00917155">
              <w:rPr>
                <w:kern w:val="2"/>
                <w:sz w:val="20"/>
                <w:szCs w:val="20"/>
                <w:lang w:eastAsia="de-DE"/>
              </w:rPr>
              <w:t>/</w:t>
            </w:r>
          </w:p>
        </w:tc>
      </w:tr>
      <w:tr w:rsidR="00582E99" w:rsidRPr="00917155" w:rsidTr="00924FEE">
        <w:tc>
          <w:tcPr>
            <w:tcW w:w="14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Archivschule Marburg</w:t>
            </w:r>
          </w:p>
        </w:tc>
        <w:tc>
          <w:tcPr>
            <w:tcW w:w="3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https://archiv.ub.uni-marburg.de/ubfind/Browse/Home</w:t>
            </w:r>
          </w:p>
        </w:tc>
        <w:tc>
          <w:tcPr>
            <w:tcW w:w="184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E-Papers, keine Filt</w:t>
            </w:r>
            <w:r w:rsidRPr="00917155">
              <w:rPr>
                <w:kern w:val="2"/>
                <w:sz w:val="20"/>
                <w:szCs w:val="20"/>
                <w:lang w:eastAsia="de-DE"/>
              </w:rPr>
              <w:t>e</w:t>
            </w:r>
            <w:r w:rsidRPr="00917155">
              <w:rPr>
                <w:kern w:val="2"/>
                <w:sz w:val="20"/>
                <w:szCs w:val="20"/>
                <w:lang w:eastAsia="de-DE"/>
              </w:rPr>
              <w:t>rung nach Daten möglich</w:t>
            </w:r>
          </w:p>
        </w:tc>
        <w:tc>
          <w:tcPr>
            <w:tcW w:w="35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vAlign w:val="center"/>
            <w:hideMark/>
          </w:tcPr>
          <w:p w:rsidR="00582E99" w:rsidRPr="00917155" w:rsidRDefault="00582E99" w:rsidP="00903E2F">
            <w:pPr>
              <w:pStyle w:val="BuchKopfzeileTabellen"/>
              <w:spacing w:before="30" w:after="30" w:line="252" w:lineRule="auto"/>
              <w:jc w:val="center"/>
              <w:rPr>
                <w:kern w:val="2"/>
                <w:sz w:val="20"/>
                <w:szCs w:val="20"/>
                <w:lang w:eastAsia="de-DE"/>
              </w:rPr>
            </w:pPr>
            <w:r w:rsidRPr="00917155">
              <w:rPr>
                <w:kern w:val="2"/>
                <w:sz w:val="20"/>
                <w:szCs w:val="20"/>
                <w:lang w:eastAsia="de-DE"/>
              </w:rPr>
              <w:t>/</w:t>
            </w:r>
          </w:p>
        </w:tc>
      </w:tr>
      <w:tr w:rsidR="00582E99" w:rsidRPr="00917155" w:rsidTr="00924FEE">
        <w:tc>
          <w:tcPr>
            <w:tcW w:w="14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FH Potsdam</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https://opus4.kobv.de/opus4-fhpotsdam/home</w:t>
            </w:r>
          </w:p>
        </w:tc>
        <w:tc>
          <w:tcPr>
            <w:tcW w:w="35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vAlign w:val="center"/>
            <w:hideMark/>
          </w:tcPr>
          <w:p w:rsidR="00582E99" w:rsidRPr="00917155" w:rsidRDefault="00582E99" w:rsidP="00903E2F">
            <w:pPr>
              <w:pStyle w:val="BuchKopfzeileTabellen"/>
              <w:spacing w:before="30" w:after="30" w:line="252" w:lineRule="auto"/>
              <w:jc w:val="center"/>
              <w:rPr>
                <w:kern w:val="2"/>
                <w:sz w:val="20"/>
                <w:szCs w:val="20"/>
                <w:lang w:eastAsia="de-DE"/>
              </w:rPr>
            </w:pPr>
            <w:r w:rsidRPr="00917155">
              <w:rPr>
                <w:kern w:val="2"/>
                <w:sz w:val="20"/>
                <w:szCs w:val="20"/>
                <w:lang w:eastAsia="de-DE"/>
              </w:rPr>
              <w:t>8</w:t>
            </w:r>
          </w:p>
        </w:tc>
      </w:tr>
      <w:tr w:rsidR="00582E99" w:rsidRPr="00917155" w:rsidTr="00924FEE">
        <w:tc>
          <w:tcPr>
            <w:tcW w:w="14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Uni Regensburg</w:t>
            </w:r>
          </w:p>
        </w:tc>
        <w:tc>
          <w:tcPr>
            <w:tcW w:w="3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https://epub.uni-regensburg.de</w:t>
            </w:r>
          </w:p>
        </w:tc>
        <w:tc>
          <w:tcPr>
            <w:tcW w:w="184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p>
        </w:tc>
        <w:tc>
          <w:tcPr>
            <w:tcW w:w="35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vAlign w:val="center"/>
            <w:hideMark/>
          </w:tcPr>
          <w:p w:rsidR="00582E99" w:rsidRPr="00917155" w:rsidRDefault="00582E99" w:rsidP="00903E2F">
            <w:pPr>
              <w:pStyle w:val="BuchKopfzeileTabellen"/>
              <w:spacing w:before="30" w:after="30" w:line="252" w:lineRule="auto"/>
              <w:jc w:val="center"/>
              <w:rPr>
                <w:kern w:val="2"/>
                <w:sz w:val="20"/>
                <w:szCs w:val="20"/>
                <w:lang w:eastAsia="de-DE"/>
              </w:rPr>
            </w:pPr>
            <w:r w:rsidRPr="00917155">
              <w:rPr>
                <w:kern w:val="2"/>
                <w:sz w:val="20"/>
                <w:szCs w:val="20"/>
                <w:lang w:eastAsia="de-DE"/>
              </w:rPr>
              <w:t>9</w:t>
            </w:r>
          </w:p>
        </w:tc>
      </w:tr>
      <w:tr w:rsidR="00582E99" w:rsidRPr="00917155" w:rsidTr="00924FEE">
        <w:tc>
          <w:tcPr>
            <w:tcW w:w="14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HdM Stuttgart</w:t>
            </w:r>
          </w:p>
        </w:tc>
        <w:tc>
          <w:tcPr>
            <w:tcW w:w="3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https://hdms.bsz-bw.de/home</w:t>
            </w:r>
          </w:p>
        </w:tc>
        <w:tc>
          <w:tcPr>
            <w:tcW w:w="184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p>
        </w:tc>
        <w:tc>
          <w:tcPr>
            <w:tcW w:w="35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vAlign w:val="center"/>
            <w:hideMark/>
          </w:tcPr>
          <w:p w:rsidR="00582E99" w:rsidRPr="00917155" w:rsidRDefault="00582E99" w:rsidP="00903E2F">
            <w:pPr>
              <w:pStyle w:val="BuchKopfzeileTabellen"/>
              <w:spacing w:before="30" w:after="30" w:line="252" w:lineRule="auto"/>
              <w:jc w:val="center"/>
              <w:rPr>
                <w:kern w:val="2"/>
                <w:sz w:val="20"/>
                <w:szCs w:val="20"/>
                <w:lang w:eastAsia="de-DE"/>
              </w:rPr>
            </w:pPr>
            <w:r w:rsidRPr="00917155">
              <w:rPr>
                <w:kern w:val="2"/>
                <w:sz w:val="20"/>
                <w:szCs w:val="20"/>
                <w:lang w:eastAsia="de-DE"/>
              </w:rPr>
              <w:t>10</w:t>
            </w:r>
          </w:p>
        </w:tc>
      </w:tr>
      <w:tr w:rsidR="00582E99" w:rsidRPr="00917155" w:rsidTr="00924FEE">
        <w:tc>
          <w:tcPr>
            <w:tcW w:w="14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FH Burgenland, Eisenstadt</w:t>
            </w:r>
          </w:p>
        </w:tc>
        <w:tc>
          <w:tcPr>
            <w:tcW w:w="3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https://www.fh-burgenland.at/stu</w:t>
            </w:r>
            <w:r w:rsidR="00927A3C" w:rsidRPr="00917155">
              <w:rPr>
                <w:kern w:val="2"/>
                <w:sz w:val="20"/>
                <w:szCs w:val="20"/>
                <w:lang w:eastAsia="de-DE"/>
              </w:rPr>
              <w:softHyphen/>
            </w:r>
            <w:r w:rsidRPr="00917155">
              <w:rPr>
                <w:kern w:val="2"/>
                <w:sz w:val="20"/>
                <w:szCs w:val="20"/>
                <w:lang w:eastAsia="de-DE"/>
              </w:rPr>
              <w:t>dieren/bibliothek/digital-repository/</w:t>
            </w:r>
          </w:p>
        </w:tc>
        <w:tc>
          <w:tcPr>
            <w:tcW w:w="184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keine Angaben zu Forschungsdaten</w:t>
            </w:r>
          </w:p>
        </w:tc>
        <w:tc>
          <w:tcPr>
            <w:tcW w:w="35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vAlign w:val="center"/>
            <w:hideMark/>
          </w:tcPr>
          <w:p w:rsidR="00582E99" w:rsidRPr="00917155" w:rsidRDefault="00582E99" w:rsidP="00903E2F">
            <w:pPr>
              <w:pStyle w:val="BuchKopfzeileTabellen"/>
              <w:spacing w:before="30" w:after="30" w:line="252" w:lineRule="auto"/>
              <w:jc w:val="center"/>
              <w:rPr>
                <w:kern w:val="2"/>
                <w:sz w:val="20"/>
                <w:szCs w:val="20"/>
                <w:lang w:eastAsia="de-DE"/>
              </w:rPr>
            </w:pPr>
            <w:r w:rsidRPr="00917155">
              <w:rPr>
                <w:kern w:val="2"/>
                <w:sz w:val="20"/>
                <w:szCs w:val="20"/>
                <w:lang w:eastAsia="de-DE"/>
              </w:rPr>
              <w:t>/</w:t>
            </w:r>
          </w:p>
        </w:tc>
      </w:tr>
      <w:tr w:rsidR="00582E99" w:rsidRPr="00917155" w:rsidTr="00924FEE">
        <w:tc>
          <w:tcPr>
            <w:tcW w:w="14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KFU Graz</w:t>
            </w:r>
          </w:p>
        </w:tc>
        <w:tc>
          <w:tcPr>
            <w:tcW w:w="3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p>
        </w:tc>
        <w:tc>
          <w:tcPr>
            <w:tcW w:w="184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19"/>
                <w:szCs w:val="19"/>
                <w:lang w:eastAsia="de-DE"/>
              </w:rPr>
              <w:t>AUSSDA</w:t>
            </w:r>
            <w:r w:rsidRPr="00917155">
              <w:rPr>
                <w:kern w:val="2"/>
                <w:sz w:val="20"/>
                <w:szCs w:val="20"/>
                <w:lang w:eastAsia="de-DE"/>
              </w:rPr>
              <w:t xml:space="preserve"> für SoWi, </w:t>
            </w:r>
            <w:r w:rsidRPr="00917155">
              <w:rPr>
                <w:kern w:val="2"/>
                <w:sz w:val="19"/>
                <w:szCs w:val="19"/>
                <w:lang w:eastAsia="de-DE"/>
              </w:rPr>
              <w:t>GAMS</w:t>
            </w:r>
            <w:r w:rsidRPr="00917155">
              <w:rPr>
                <w:kern w:val="2"/>
                <w:sz w:val="20"/>
                <w:szCs w:val="20"/>
                <w:lang w:eastAsia="de-DE"/>
              </w:rPr>
              <w:t xml:space="preserve"> für Dig</w:t>
            </w:r>
            <w:r w:rsidR="00C260AE" w:rsidRPr="00917155">
              <w:rPr>
                <w:kern w:val="2"/>
                <w:sz w:val="20"/>
                <w:szCs w:val="20"/>
                <w:lang w:eastAsia="de-DE"/>
              </w:rPr>
              <w:t>.</w:t>
            </w:r>
            <w:r w:rsidRPr="00917155">
              <w:rPr>
                <w:kern w:val="2"/>
                <w:sz w:val="14"/>
                <w:szCs w:val="14"/>
                <w:lang w:eastAsia="de-DE"/>
              </w:rPr>
              <w:t xml:space="preserve"> </w:t>
            </w:r>
            <w:r w:rsidRPr="00917155">
              <w:rPr>
                <w:kern w:val="2"/>
                <w:sz w:val="20"/>
                <w:szCs w:val="20"/>
                <w:lang w:eastAsia="de-DE"/>
              </w:rPr>
              <w:t>Hum</w:t>
            </w:r>
            <w:r w:rsidR="00C260AE" w:rsidRPr="00917155">
              <w:rPr>
                <w:kern w:val="2"/>
                <w:sz w:val="20"/>
                <w:szCs w:val="20"/>
                <w:lang w:eastAsia="de-DE"/>
              </w:rPr>
              <w:t>.</w:t>
            </w:r>
            <w:r w:rsidRPr="00917155">
              <w:rPr>
                <w:kern w:val="2"/>
                <w:sz w:val="20"/>
                <w:szCs w:val="20"/>
                <w:lang w:eastAsia="de-DE"/>
              </w:rPr>
              <w:t>, kein fachübergreife</w:t>
            </w:r>
            <w:r w:rsidRPr="00917155">
              <w:rPr>
                <w:kern w:val="2"/>
                <w:sz w:val="20"/>
                <w:szCs w:val="20"/>
                <w:lang w:eastAsia="de-DE"/>
              </w:rPr>
              <w:t>n</w:t>
            </w:r>
            <w:r w:rsidRPr="00917155">
              <w:rPr>
                <w:kern w:val="2"/>
                <w:sz w:val="20"/>
                <w:szCs w:val="20"/>
                <w:lang w:eastAsia="de-DE"/>
              </w:rPr>
              <w:t>des Repositorium laut Angabe)</w:t>
            </w:r>
          </w:p>
        </w:tc>
        <w:tc>
          <w:tcPr>
            <w:tcW w:w="35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vAlign w:val="center"/>
            <w:hideMark/>
          </w:tcPr>
          <w:p w:rsidR="00582E99" w:rsidRPr="00917155" w:rsidRDefault="00582E99" w:rsidP="00903E2F">
            <w:pPr>
              <w:pStyle w:val="BuchKopfzeileTabellen"/>
              <w:spacing w:before="30" w:after="30" w:line="252" w:lineRule="auto"/>
              <w:jc w:val="center"/>
              <w:rPr>
                <w:kern w:val="2"/>
                <w:sz w:val="20"/>
                <w:szCs w:val="20"/>
                <w:lang w:eastAsia="de-DE"/>
              </w:rPr>
            </w:pPr>
            <w:r w:rsidRPr="00917155">
              <w:rPr>
                <w:kern w:val="2"/>
                <w:sz w:val="20"/>
                <w:szCs w:val="20"/>
                <w:lang w:eastAsia="de-DE"/>
              </w:rPr>
              <w:t>/</w:t>
            </w:r>
          </w:p>
        </w:tc>
      </w:tr>
      <w:tr w:rsidR="00582E99" w:rsidRPr="00917155" w:rsidTr="00924FEE">
        <w:tc>
          <w:tcPr>
            <w:tcW w:w="14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FH Graubü</w:t>
            </w:r>
            <w:r w:rsidRPr="00917155">
              <w:rPr>
                <w:kern w:val="2"/>
                <w:sz w:val="20"/>
                <w:szCs w:val="20"/>
                <w:lang w:eastAsia="de-DE"/>
              </w:rPr>
              <w:t>n</w:t>
            </w:r>
            <w:r w:rsidRPr="00917155">
              <w:rPr>
                <w:kern w:val="2"/>
                <w:sz w:val="20"/>
                <w:szCs w:val="20"/>
                <w:lang w:eastAsia="de-DE"/>
              </w:rPr>
              <w:t>den, Chur</w:t>
            </w:r>
          </w:p>
        </w:tc>
        <w:tc>
          <w:tcPr>
            <w:tcW w:w="3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p>
        </w:tc>
        <w:tc>
          <w:tcPr>
            <w:tcW w:w="184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kein Repositorium oder Angaben gefu</w:t>
            </w:r>
            <w:r w:rsidRPr="00917155">
              <w:rPr>
                <w:kern w:val="2"/>
                <w:sz w:val="20"/>
                <w:szCs w:val="20"/>
                <w:lang w:eastAsia="de-DE"/>
              </w:rPr>
              <w:t>n</w:t>
            </w:r>
            <w:r w:rsidRPr="00917155">
              <w:rPr>
                <w:kern w:val="2"/>
                <w:sz w:val="20"/>
                <w:szCs w:val="20"/>
                <w:lang w:eastAsia="de-DE"/>
              </w:rPr>
              <w:t>den</w:t>
            </w:r>
          </w:p>
        </w:tc>
        <w:tc>
          <w:tcPr>
            <w:tcW w:w="35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vAlign w:val="center"/>
            <w:hideMark/>
          </w:tcPr>
          <w:p w:rsidR="00582E99" w:rsidRPr="00917155" w:rsidRDefault="00582E99" w:rsidP="00903E2F">
            <w:pPr>
              <w:pStyle w:val="BuchKopfzeileTabellen"/>
              <w:spacing w:before="30" w:after="30" w:line="252" w:lineRule="auto"/>
              <w:jc w:val="center"/>
              <w:rPr>
                <w:kern w:val="2"/>
                <w:sz w:val="20"/>
                <w:szCs w:val="20"/>
                <w:lang w:eastAsia="de-DE"/>
              </w:rPr>
            </w:pPr>
            <w:r w:rsidRPr="00917155">
              <w:rPr>
                <w:kern w:val="2"/>
                <w:sz w:val="20"/>
                <w:szCs w:val="20"/>
                <w:lang w:eastAsia="de-DE"/>
              </w:rPr>
              <w:t>/</w:t>
            </w:r>
          </w:p>
        </w:tc>
      </w:tr>
      <w:tr w:rsidR="00582E99" w:rsidRPr="00917155" w:rsidTr="00924FEE">
        <w:tc>
          <w:tcPr>
            <w:tcW w:w="14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4" w:lineRule="auto"/>
              <w:rPr>
                <w:kern w:val="2"/>
                <w:sz w:val="20"/>
                <w:szCs w:val="20"/>
                <w:lang w:eastAsia="de-DE"/>
              </w:rPr>
            </w:pPr>
            <w:r w:rsidRPr="00917155">
              <w:rPr>
                <w:kern w:val="2"/>
                <w:sz w:val="20"/>
                <w:szCs w:val="20"/>
                <w:lang w:eastAsia="de-DE"/>
              </w:rPr>
              <w:lastRenderedPageBreak/>
              <w:t>Uni Bern</w:t>
            </w:r>
          </w:p>
        </w:tc>
        <w:tc>
          <w:tcPr>
            <w:tcW w:w="3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4" w:lineRule="auto"/>
              <w:rPr>
                <w:kern w:val="2"/>
                <w:sz w:val="20"/>
                <w:szCs w:val="20"/>
                <w:lang w:eastAsia="de-DE"/>
              </w:rPr>
            </w:pPr>
            <w:r w:rsidRPr="00917155">
              <w:rPr>
                <w:kern w:val="2"/>
                <w:sz w:val="20"/>
                <w:szCs w:val="20"/>
                <w:lang w:eastAsia="de-DE"/>
              </w:rPr>
              <w:t>https://boris-portal.unibe.ch/</w:t>
            </w:r>
          </w:p>
        </w:tc>
        <w:tc>
          <w:tcPr>
            <w:tcW w:w="184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4" w:lineRule="auto"/>
              <w:rPr>
                <w:kern w:val="2"/>
                <w:sz w:val="20"/>
                <w:szCs w:val="20"/>
                <w:lang w:eastAsia="de-DE"/>
              </w:rPr>
            </w:pPr>
          </w:p>
        </w:tc>
        <w:tc>
          <w:tcPr>
            <w:tcW w:w="35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vAlign w:val="center"/>
            <w:hideMark/>
          </w:tcPr>
          <w:p w:rsidR="00582E99" w:rsidRPr="00917155" w:rsidRDefault="00582E99" w:rsidP="00903E2F">
            <w:pPr>
              <w:pStyle w:val="BuchKopfzeileTabellen"/>
              <w:spacing w:before="30" w:after="30" w:line="254" w:lineRule="auto"/>
              <w:jc w:val="center"/>
              <w:rPr>
                <w:kern w:val="2"/>
                <w:sz w:val="20"/>
                <w:szCs w:val="20"/>
                <w:lang w:eastAsia="de-DE"/>
              </w:rPr>
            </w:pPr>
            <w:r w:rsidRPr="00917155">
              <w:rPr>
                <w:kern w:val="2"/>
                <w:sz w:val="20"/>
                <w:szCs w:val="20"/>
                <w:lang w:eastAsia="de-DE"/>
              </w:rPr>
              <w:t>11</w:t>
            </w:r>
          </w:p>
        </w:tc>
      </w:tr>
      <w:tr w:rsidR="00582E99" w:rsidRPr="00917155" w:rsidTr="00924FEE">
        <w:tc>
          <w:tcPr>
            <w:tcW w:w="14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4" w:lineRule="auto"/>
              <w:rPr>
                <w:kern w:val="2"/>
                <w:sz w:val="20"/>
                <w:szCs w:val="20"/>
                <w:lang w:eastAsia="de-DE"/>
              </w:rPr>
            </w:pPr>
            <w:r w:rsidRPr="00917155">
              <w:rPr>
                <w:kern w:val="2"/>
                <w:sz w:val="20"/>
                <w:szCs w:val="20"/>
                <w:lang w:eastAsia="de-DE"/>
              </w:rPr>
              <w:t>FH Genf</w:t>
            </w:r>
          </w:p>
        </w:tc>
        <w:tc>
          <w:tcPr>
            <w:tcW w:w="3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4" w:lineRule="auto"/>
              <w:rPr>
                <w:kern w:val="2"/>
                <w:sz w:val="20"/>
                <w:szCs w:val="20"/>
                <w:lang w:eastAsia="de-DE"/>
              </w:rPr>
            </w:pPr>
          </w:p>
        </w:tc>
        <w:tc>
          <w:tcPr>
            <w:tcW w:w="184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4" w:lineRule="auto"/>
              <w:rPr>
                <w:kern w:val="2"/>
                <w:sz w:val="20"/>
                <w:szCs w:val="20"/>
                <w:lang w:eastAsia="de-DE"/>
              </w:rPr>
            </w:pPr>
            <w:r w:rsidRPr="00917155">
              <w:rPr>
                <w:kern w:val="2"/>
                <w:sz w:val="20"/>
                <w:szCs w:val="20"/>
                <w:lang w:eastAsia="de-DE"/>
              </w:rPr>
              <w:t>kein eigenes Repos</w:t>
            </w:r>
            <w:r w:rsidRPr="00917155">
              <w:rPr>
                <w:kern w:val="2"/>
                <w:sz w:val="20"/>
                <w:szCs w:val="20"/>
                <w:lang w:eastAsia="de-DE"/>
              </w:rPr>
              <w:t>i</w:t>
            </w:r>
            <w:r w:rsidRPr="00917155">
              <w:rPr>
                <w:kern w:val="2"/>
                <w:sz w:val="20"/>
                <w:szCs w:val="20"/>
                <w:lang w:eastAsia="de-DE"/>
              </w:rPr>
              <w:t>torium laut Angabe</w:t>
            </w:r>
          </w:p>
        </w:tc>
        <w:tc>
          <w:tcPr>
            <w:tcW w:w="35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vAlign w:val="center"/>
            <w:hideMark/>
          </w:tcPr>
          <w:p w:rsidR="00582E99" w:rsidRPr="00917155" w:rsidRDefault="00582E99" w:rsidP="00903E2F">
            <w:pPr>
              <w:pStyle w:val="BuchKopfzeileTabellen"/>
              <w:spacing w:before="30" w:after="30" w:line="254" w:lineRule="auto"/>
              <w:jc w:val="center"/>
              <w:rPr>
                <w:kern w:val="2"/>
                <w:sz w:val="20"/>
                <w:szCs w:val="20"/>
                <w:lang w:eastAsia="de-DE"/>
              </w:rPr>
            </w:pPr>
            <w:r w:rsidRPr="00917155">
              <w:rPr>
                <w:kern w:val="2"/>
                <w:sz w:val="20"/>
                <w:szCs w:val="20"/>
                <w:lang w:eastAsia="de-DE"/>
              </w:rPr>
              <w:t>/</w:t>
            </w:r>
          </w:p>
        </w:tc>
      </w:tr>
      <w:tr w:rsidR="00582E99" w:rsidRPr="00917155" w:rsidTr="00924FEE">
        <w:tc>
          <w:tcPr>
            <w:tcW w:w="14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4" w:lineRule="auto"/>
              <w:rPr>
                <w:kern w:val="2"/>
                <w:sz w:val="20"/>
                <w:szCs w:val="20"/>
                <w:lang w:eastAsia="de-DE"/>
              </w:rPr>
            </w:pPr>
            <w:r w:rsidRPr="00917155">
              <w:rPr>
                <w:kern w:val="2"/>
                <w:sz w:val="20"/>
                <w:szCs w:val="20"/>
                <w:lang w:eastAsia="de-DE"/>
              </w:rPr>
              <w:t>Uni Zürich</w:t>
            </w:r>
          </w:p>
        </w:tc>
        <w:tc>
          <w:tcPr>
            <w:tcW w:w="3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4" w:lineRule="auto"/>
              <w:rPr>
                <w:kern w:val="2"/>
                <w:sz w:val="20"/>
                <w:szCs w:val="20"/>
                <w:lang w:eastAsia="de-DE"/>
              </w:rPr>
            </w:pPr>
            <w:r w:rsidRPr="00917155">
              <w:rPr>
                <w:kern w:val="2"/>
                <w:sz w:val="20"/>
                <w:szCs w:val="20"/>
                <w:lang w:eastAsia="de-DE"/>
              </w:rPr>
              <w:t>https://www.zora.uzh.ch/</w:t>
            </w:r>
          </w:p>
        </w:tc>
        <w:tc>
          <w:tcPr>
            <w:tcW w:w="184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hideMark/>
          </w:tcPr>
          <w:p w:rsidR="00582E99" w:rsidRPr="00917155" w:rsidRDefault="00582E99" w:rsidP="00903E2F">
            <w:pPr>
              <w:pStyle w:val="BuchKopfzeileTabellen"/>
              <w:spacing w:before="30" w:after="30" w:line="254" w:lineRule="auto"/>
              <w:rPr>
                <w:kern w:val="2"/>
                <w:sz w:val="20"/>
                <w:szCs w:val="20"/>
                <w:lang w:eastAsia="de-DE"/>
              </w:rPr>
            </w:pPr>
            <w:r w:rsidRPr="00917155">
              <w:rPr>
                <w:kern w:val="2"/>
                <w:sz w:val="20"/>
                <w:szCs w:val="20"/>
                <w:lang w:eastAsia="de-DE"/>
              </w:rPr>
              <w:t>nur für Publikationen, haben kein eigenes Datenrepositorium laut Angabe</w:t>
            </w:r>
          </w:p>
        </w:tc>
        <w:tc>
          <w:tcPr>
            <w:tcW w:w="35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vAlign w:val="center"/>
            <w:hideMark/>
          </w:tcPr>
          <w:p w:rsidR="00582E99" w:rsidRPr="00917155" w:rsidRDefault="00582E99" w:rsidP="00903E2F">
            <w:pPr>
              <w:pStyle w:val="BuchKopfzeileTabellen"/>
              <w:spacing w:before="30" w:after="30" w:line="254" w:lineRule="auto"/>
              <w:jc w:val="center"/>
              <w:rPr>
                <w:kern w:val="2"/>
                <w:sz w:val="20"/>
                <w:szCs w:val="20"/>
                <w:lang w:eastAsia="de-DE"/>
              </w:rPr>
            </w:pPr>
            <w:r w:rsidRPr="00917155">
              <w:rPr>
                <w:kern w:val="2"/>
                <w:sz w:val="20"/>
                <w:szCs w:val="20"/>
                <w:lang w:eastAsia="de-DE"/>
              </w:rPr>
              <w:t>/</w:t>
            </w:r>
          </w:p>
        </w:tc>
      </w:tr>
      <w:tr w:rsidR="00582E99" w:rsidRPr="00917155" w:rsidTr="00927A3C">
        <w:tc>
          <w:tcPr>
            <w:tcW w:w="6861"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40" w:type="dxa"/>
              <w:bottom w:w="0" w:type="dxa"/>
              <w:right w:w="34" w:type="dxa"/>
            </w:tcMar>
          </w:tcPr>
          <w:p w:rsidR="00582E99" w:rsidRPr="00917155" w:rsidRDefault="00582E99" w:rsidP="00903E2F">
            <w:pPr>
              <w:pStyle w:val="BuchKopfzeileTabellen"/>
              <w:spacing w:before="30" w:after="30" w:line="254" w:lineRule="auto"/>
              <w:rPr>
                <w:kern w:val="2"/>
                <w:sz w:val="20"/>
                <w:szCs w:val="20"/>
                <w:lang w:eastAsia="de-DE"/>
              </w:rPr>
            </w:pPr>
            <w:r w:rsidRPr="00917155">
              <w:rPr>
                <w:kern w:val="2"/>
                <w:sz w:val="20"/>
                <w:szCs w:val="20"/>
                <w:lang w:eastAsia="de-DE"/>
              </w:rPr>
              <w:t>Disziplinübergreifende Repositorien</w:t>
            </w:r>
          </w:p>
        </w:tc>
      </w:tr>
      <w:tr w:rsidR="00582E99" w:rsidRPr="00917155" w:rsidTr="00927A3C">
        <w:tc>
          <w:tcPr>
            <w:tcW w:w="14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tcPr>
          <w:p w:rsidR="00582E99" w:rsidRPr="00917155" w:rsidRDefault="00582E99" w:rsidP="00903E2F">
            <w:pPr>
              <w:pStyle w:val="BuchKopfzeileTabellen"/>
              <w:spacing w:before="30" w:after="30" w:line="254" w:lineRule="auto"/>
              <w:rPr>
                <w:kern w:val="2"/>
                <w:sz w:val="20"/>
                <w:szCs w:val="20"/>
                <w:lang w:eastAsia="de-DE"/>
              </w:rPr>
            </w:pPr>
            <w:r w:rsidRPr="00917155">
              <w:rPr>
                <w:kern w:val="2"/>
                <w:sz w:val="20"/>
                <w:szCs w:val="20"/>
                <w:lang w:eastAsia="de-DE"/>
              </w:rPr>
              <w:t>Dryad</w:t>
            </w:r>
          </w:p>
        </w:tc>
        <w:tc>
          <w:tcPr>
            <w:tcW w:w="3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tcPr>
          <w:p w:rsidR="00582E99" w:rsidRPr="00917155" w:rsidRDefault="00582E99" w:rsidP="00903E2F">
            <w:pPr>
              <w:pStyle w:val="BuchKopfzeileTabellen"/>
              <w:spacing w:before="30" w:after="30" w:line="254" w:lineRule="auto"/>
              <w:rPr>
                <w:kern w:val="2"/>
                <w:sz w:val="20"/>
                <w:szCs w:val="20"/>
                <w:lang w:eastAsia="de-DE"/>
              </w:rPr>
            </w:pPr>
            <w:r w:rsidRPr="00917155">
              <w:rPr>
                <w:kern w:val="2"/>
                <w:sz w:val="20"/>
                <w:szCs w:val="20"/>
                <w:lang w:eastAsia="de-DE"/>
              </w:rPr>
              <w:t>https://datadryad.org/stash</w:t>
            </w:r>
          </w:p>
        </w:tc>
        <w:tc>
          <w:tcPr>
            <w:tcW w:w="184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tcPr>
          <w:p w:rsidR="00582E99" w:rsidRPr="00917155" w:rsidRDefault="00582E99" w:rsidP="00903E2F">
            <w:pPr>
              <w:pStyle w:val="BuchKopfzeileTabellen"/>
              <w:spacing w:before="30" w:after="30" w:line="254" w:lineRule="auto"/>
              <w:rPr>
                <w:kern w:val="2"/>
                <w:sz w:val="20"/>
                <w:szCs w:val="20"/>
                <w:lang w:eastAsia="de-DE"/>
              </w:rPr>
            </w:pPr>
          </w:p>
        </w:tc>
        <w:tc>
          <w:tcPr>
            <w:tcW w:w="35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tcPr>
          <w:p w:rsidR="00582E99" w:rsidRPr="00917155" w:rsidRDefault="00582E99" w:rsidP="00903E2F">
            <w:pPr>
              <w:pStyle w:val="BuchKopfzeileTabellen"/>
              <w:spacing w:before="30" w:after="30" w:line="254" w:lineRule="auto"/>
              <w:jc w:val="center"/>
              <w:rPr>
                <w:kern w:val="2"/>
                <w:sz w:val="20"/>
                <w:szCs w:val="20"/>
                <w:lang w:eastAsia="de-DE"/>
              </w:rPr>
            </w:pPr>
            <w:r w:rsidRPr="00917155">
              <w:rPr>
                <w:kern w:val="2"/>
                <w:sz w:val="20"/>
                <w:szCs w:val="20"/>
                <w:lang w:eastAsia="de-DE"/>
              </w:rPr>
              <w:t>12</w:t>
            </w:r>
          </w:p>
        </w:tc>
      </w:tr>
      <w:tr w:rsidR="00582E99" w:rsidRPr="00917155" w:rsidTr="00927A3C">
        <w:tc>
          <w:tcPr>
            <w:tcW w:w="14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tcPr>
          <w:p w:rsidR="00582E99" w:rsidRPr="00917155" w:rsidRDefault="00582E99" w:rsidP="00903E2F">
            <w:pPr>
              <w:pStyle w:val="BuchKopfzeileTabellen"/>
              <w:spacing w:before="30" w:after="30" w:line="254" w:lineRule="auto"/>
              <w:rPr>
                <w:kern w:val="2"/>
                <w:sz w:val="20"/>
                <w:szCs w:val="20"/>
                <w:lang w:eastAsia="de-DE"/>
              </w:rPr>
            </w:pPr>
            <w:r w:rsidRPr="00917155">
              <w:rPr>
                <w:kern w:val="2"/>
                <w:sz w:val="20"/>
                <w:szCs w:val="20"/>
                <w:lang w:eastAsia="de-DE"/>
              </w:rPr>
              <w:t>Figshare</w:t>
            </w:r>
          </w:p>
        </w:tc>
        <w:tc>
          <w:tcPr>
            <w:tcW w:w="3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tcPr>
          <w:p w:rsidR="00582E99" w:rsidRPr="00917155" w:rsidRDefault="00582E99" w:rsidP="00903E2F">
            <w:pPr>
              <w:pStyle w:val="BuchKopfzeileTabellen"/>
              <w:spacing w:before="30" w:after="30" w:line="254" w:lineRule="auto"/>
              <w:rPr>
                <w:kern w:val="2"/>
                <w:sz w:val="20"/>
                <w:szCs w:val="20"/>
                <w:lang w:eastAsia="de-DE"/>
              </w:rPr>
            </w:pPr>
            <w:r w:rsidRPr="00917155">
              <w:rPr>
                <w:kern w:val="2"/>
                <w:sz w:val="20"/>
                <w:szCs w:val="20"/>
                <w:lang w:eastAsia="de-DE"/>
              </w:rPr>
              <w:t>https://figshare.com</w:t>
            </w:r>
          </w:p>
        </w:tc>
        <w:tc>
          <w:tcPr>
            <w:tcW w:w="184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tcPr>
          <w:p w:rsidR="00582E99" w:rsidRPr="00917155" w:rsidRDefault="00582E99" w:rsidP="00903E2F">
            <w:pPr>
              <w:pStyle w:val="BuchKopfzeileTabellen"/>
              <w:spacing w:before="30" w:after="30" w:line="254" w:lineRule="auto"/>
              <w:rPr>
                <w:kern w:val="2"/>
                <w:sz w:val="20"/>
                <w:szCs w:val="20"/>
                <w:lang w:eastAsia="de-DE"/>
              </w:rPr>
            </w:pPr>
          </w:p>
        </w:tc>
        <w:tc>
          <w:tcPr>
            <w:tcW w:w="35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tcPr>
          <w:p w:rsidR="00582E99" w:rsidRPr="00917155" w:rsidRDefault="00582E99" w:rsidP="00903E2F">
            <w:pPr>
              <w:pStyle w:val="BuchKopfzeileTabellen"/>
              <w:spacing w:before="30" w:after="30" w:line="254" w:lineRule="auto"/>
              <w:jc w:val="center"/>
              <w:rPr>
                <w:kern w:val="2"/>
                <w:sz w:val="20"/>
                <w:szCs w:val="20"/>
                <w:lang w:eastAsia="de-DE"/>
              </w:rPr>
            </w:pPr>
            <w:r w:rsidRPr="00917155">
              <w:rPr>
                <w:kern w:val="2"/>
                <w:sz w:val="20"/>
                <w:szCs w:val="20"/>
                <w:lang w:eastAsia="de-DE"/>
              </w:rPr>
              <w:t>13</w:t>
            </w:r>
          </w:p>
        </w:tc>
      </w:tr>
      <w:tr w:rsidR="00582E99" w:rsidRPr="00917155" w:rsidTr="00927A3C">
        <w:tc>
          <w:tcPr>
            <w:tcW w:w="14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tcPr>
          <w:p w:rsidR="00582E99" w:rsidRPr="00917155" w:rsidRDefault="00582E99" w:rsidP="00903E2F">
            <w:pPr>
              <w:pStyle w:val="BuchKopfzeileTabellen"/>
              <w:spacing w:before="30" w:after="30" w:line="254" w:lineRule="auto"/>
              <w:rPr>
                <w:kern w:val="2"/>
                <w:sz w:val="20"/>
                <w:szCs w:val="20"/>
                <w:lang w:eastAsia="de-DE"/>
              </w:rPr>
            </w:pPr>
            <w:r w:rsidRPr="00917155">
              <w:rPr>
                <w:kern w:val="2"/>
                <w:sz w:val="20"/>
                <w:szCs w:val="20"/>
                <w:lang w:eastAsia="de-DE"/>
              </w:rPr>
              <w:t>Zenodo</w:t>
            </w:r>
          </w:p>
        </w:tc>
        <w:tc>
          <w:tcPr>
            <w:tcW w:w="3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tcPr>
          <w:p w:rsidR="00582E99" w:rsidRPr="00917155" w:rsidRDefault="00582E99" w:rsidP="00903E2F">
            <w:pPr>
              <w:pStyle w:val="BuchKopfzeileTabellen"/>
              <w:spacing w:before="30" w:after="30" w:line="254" w:lineRule="auto"/>
              <w:rPr>
                <w:kern w:val="2"/>
                <w:sz w:val="20"/>
                <w:szCs w:val="20"/>
                <w:lang w:eastAsia="de-DE"/>
              </w:rPr>
            </w:pPr>
            <w:r w:rsidRPr="00917155">
              <w:rPr>
                <w:kern w:val="2"/>
                <w:sz w:val="20"/>
                <w:szCs w:val="20"/>
                <w:lang w:eastAsia="de-DE"/>
              </w:rPr>
              <w:t>https://zenodo.org</w:t>
            </w:r>
          </w:p>
        </w:tc>
        <w:tc>
          <w:tcPr>
            <w:tcW w:w="184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tcPr>
          <w:p w:rsidR="00582E99" w:rsidRPr="00917155" w:rsidRDefault="00582E99" w:rsidP="00903E2F">
            <w:pPr>
              <w:pStyle w:val="BuchKopfzeileTabellen"/>
              <w:spacing w:before="30" w:after="30" w:line="254" w:lineRule="auto"/>
              <w:rPr>
                <w:kern w:val="2"/>
                <w:sz w:val="20"/>
                <w:szCs w:val="20"/>
                <w:lang w:eastAsia="de-DE"/>
              </w:rPr>
            </w:pPr>
          </w:p>
        </w:tc>
        <w:tc>
          <w:tcPr>
            <w:tcW w:w="35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34" w:type="dxa"/>
            </w:tcMar>
          </w:tcPr>
          <w:p w:rsidR="00582E99" w:rsidRPr="00917155" w:rsidRDefault="00582E99" w:rsidP="00903E2F">
            <w:pPr>
              <w:pStyle w:val="BuchKopfzeileTabellen"/>
              <w:spacing w:before="30" w:after="30" w:line="254" w:lineRule="auto"/>
              <w:jc w:val="center"/>
              <w:rPr>
                <w:kern w:val="2"/>
                <w:sz w:val="20"/>
                <w:szCs w:val="20"/>
                <w:lang w:eastAsia="de-DE"/>
              </w:rPr>
            </w:pPr>
            <w:r w:rsidRPr="00917155">
              <w:rPr>
                <w:kern w:val="2"/>
                <w:sz w:val="20"/>
                <w:szCs w:val="20"/>
                <w:lang w:eastAsia="de-DE"/>
              </w:rPr>
              <w:t>14</w:t>
            </w:r>
          </w:p>
        </w:tc>
      </w:tr>
    </w:tbl>
    <w:p w:rsidR="00927A3C" w:rsidRPr="00917155" w:rsidRDefault="00927A3C" w:rsidP="00E131E5">
      <w:pPr>
        <w:pStyle w:val="BuchGrundtext"/>
        <w:rPr>
          <w:kern w:val="2"/>
          <w:sz w:val="16"/>
          <w:szCs w:val="16"/>
          <w14:ligatures w14:val="standardContextual"/>
          <w14:numForm w14:val="oldStyle"/>
          <w14:numSpacing w14:val="proportional"/>
        </w:rPr>
      </w:pPr>
    </w:p>
    <w:p w:rsidR="00582E99" w:rsidRPr="00917155" w:rsidRDefault="00582E99" w:rsidP="00E131E5">
      <w:pPr>
        <w:pStyle w:val="BuchGrundtext"/>
        <w:rPr>
          <w:kern w:val="2"/>
          <w14:ligatures w14:val="standardContextual"/>
          <w14:numForm w14:val="oldStyle"/>
          <w14:numSpacing w14:val="proportional"/>
        </w:rPr>
      </w:pPr>
      <w:r w:rsidRPr="00917155">
        <w:rPr>
          <w:kern w:val="2"/>
          <w14:ligatures w14:val="standardContextual"/>
          <w14:numForm w14:val="oldStyle"/>
          <w14:numSpacing w14:val="proportional"/>
        </w:rPr>
        <w:t>Die Recherchen in 14 Repositorien wurden von April bis Juni 2023 durc</w:t>
      </w:r>
      <w:r w:rsidRPr="00917155">
        <w:rPr>
          <w:kern w:val="2"/>
          <w14:ligatures w14:val="standardContextual"/>
          <w14:numForm w14:val="oldStyle"/>
          <w14:numSpacing w14:val="proportional"/>
        </w:rPr>
        <w:t>h</w:t>
      </w:r>
      <w:r w:rsidRPr="00917155">
        <w:rPr>
          <w:kern w:val="2"/>
          <w14:ligatures w14:val="standardContextual"/>
          <w14:numForm w14:val="oldStyle"/>
          <w14:numSpacing w14:val="proportional"/>
        </w:rPr>
        <w:t>geführt und führten zu 98 Treffern aus 14 verschiedenen Repositorien. Die gefundenen Treffer wurden dahingehend geprüft, ob diese dem LIS-Bereich zugeordnet werden können. Forschungsdaten aus Studien, die eindeutig nicht dem LIS-Bereich zugeordnet werden können, wurden ausgeschlossen</w:t>
      </w:r>
      <w:r w:rsidR="007E4414" w:rsidRPr="00917155">
        <w:rPr>
          <w:kern w:val="2"/>
          <w14:ligatures w14:val="standardContextual"/>
          <w14:numForm w14:val="oldStyle"/>
          <w14:numSpacing w14:val="proportional"/>
        </w:rPr>
        <w:t xml:space="preserve"> – e</w:t>
      </w:r>
      <w:r w:rsidRPr="00917155">
        <w:rPr>
          <w:kern w:val="2"/>
          <w14:ligatures w14:val="standardContextual"/>
          <w14:numForm w14:val="oldStyle"/>
          <w14:numSpacing w14:val="proportional"/>
        </w:rPr>
        <w:t>benso Ressourcen, bei denen es sich um Trainingsmaterialien (Präsentat</w:t>
      </w:r>
      <w:r w:rsidRPr="00917155">
        <w:rPr>
          <w:kern w:val="2"/>
          <w14:ligatures w14:val="standardContextual"/>
          <w14:numForm w14:val="oldStyle"/>
          <w14:numSpacing w14:val="proportional"/>
        </w:rPr>
        <w:t>i</w:t>
      </w:r>
      <w:r w:rsidRPr="00917155">
        <w:rPr>
          <w:kern w:val="2"/>
          <w14:ligatures w14:val="standardContextual"/>
          <w14:numForm w14:val="oldStyle"/>
          <w14:numSpacing w14:val="proportional"/>
        </w:rPr>
        <w:t>onsfolien), Handbücher oder reine Dokumentationen zu Studien handelte (</w:t>
      </w:r>
      <w:r w:rsidRPr="00917155">
        <w:rPr>
          <w:i/>
          <w:kern w:val="2"/>
          <w14:ligatures w14:val="standardContextual"/>
          <w14:numForm w14:val="oldStyle"/>
          <w14:numSpacing w14:val="proportional"/>
        </w:rPr>
        <w:t>n</w:t>
      </w:r>
      <w:r w:rsidR="000B0C5A" w:rsidRPr="00917155">
        <w:rPr>
          <w:kern w:val="2"/>
          <w:sz w:val="10"/>
          <w:szCs w:val="10"/>
          <w14:ligatures w14:val="standardContextual"/>
          <w14:numForm w14:val="oldStyle"/>
          <w14:numSpacing w14:val="proportional"/>
        </w:rPr>
        <w:t> </w:t>
      </w:r>
      <w:r w:rsidRPr="00917155">
        <w:rPr>
          <w:kern w:val="2"/>
          <w14:ligatures w14:val="standardContextual"/>
          <w14:numForm w14:val="oldStyle"/>
          <w14:numSpacing w14:val="proportional"/>
        </w:rPr>
        <w:t>=</w:t>
      </w:r>
      <w:r w:rsidR="000B0C5A" w:rsidRPr="00917155">
        <w:rPr>
          <w:kern w:val="2"/>
          <w:sz w:val="10"/>
          <w:szCs w:val="10"/>
          <w14:ligatures w14:val="standardContextual"/>
          <w14:numForm w14:val="oldStyle"/>
          <w14:numSpacing w14:val="proportional"/>
        </w:rPr>
        <w:t> </w:t>
      </w:r>
      <w:r w:rsidRPr="00917155">
        <w:rPr>
          <w:kern w:val="2"/>
          <w14:ligatures w14:val="standardContextual"/>
          <w14:numForm w14:val="oldStyle"/>
          <w14:numSpacing w14:val="proportional"/>
        </w:rPr>
        <w:t>4). Dies führte zu einer Menge von 44 Datensätzen aus sechs Repositor</w:t>
      </w:r>
      <w:r w:rsidRPr="00917155">
        <w:rPr>
          <w:kern w:val="2"/>
          <w14:ligatures w14:val="standardContextual"/>
          <w14:numForm w14:val="oldStyle"/>
          <w14:numSpacing w14:val="proportional"/>
        </w:rPr>
        <w:t>i</w:t>
      </w:r>
      <w:r w:rsidRPr="00917155">
        <w:rPr>
          <w:kern w:val="2"/>
          <w14:ligatures w14:val="standardContextual"/>
          <w14:numForm w14:val="oldStyle"/>
          <w14:numSpacing w14:val="proportional"/>
        </w:rPr>
        <w:t xml:space="preserve">en, die auf Qualitätskriterien hin untersucht wurden </w:t>
      </w:r>
      <w:sdt>
        <w:sdtPr>
          <w:rPr>
            <w:kern w:val="2"/>
            <w14:ligatures w14:val="standardContextual"/>
            <w14:numForm w14:val="oldStyle"/>
            <w14:numSpacing w14:val="proportional"/>
          </w:rPr>
          <w:alias w:val="To edit, see citavi.com/edit"/>
          <w:tag w:val="CitaviPlaceholder#1fc787f9-e48e-4c87-86f0-2c8693c510ac"/>
          <w:id w:val="235680892"/>
          <w:placeholder>
            <w:docPart w:val="12EF80B69868494A9CDE300550C879F4"/>
          </w:placeholder>
        </w:sdtPr>
        <w:sdtEndPr/>
        <w:sdtContent>
          <w:r w:rsidRPr="00917155">
            <w:rPr>
              <w:kern w:val="2"/>
              <w14:ligatures w14:val="standardContextual"/>
              <w14:numForm w14:val="oldStyle"/>
              <w14:numSpacing w14:val="proportional"/>
            </w:rPr>
            <w:fldChar w:fldCharType="begin"/>
          </w:r>
          <w:r w:rsidRPr="00917155">
            <w:rPr>
              <w:kern w:val="2"/>
              <w14:ligatures w14:val="standardContextual"/>
              <w14:numForm w14:val="oldStyle"/>
              <w14:numSpacing w14:val="proportion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RjMmIyNzMzLTY5OWYtNGE4Ny05N2RlLWU2ZDlmZmJhY2I4NyIsIlJhbmdlTGVuZ3RoIjoyMywiUmVmZXJlbmNlSWQiOiI4ZjU4MGJkNy1iNDMxLTQzNjUtYmU3Ny1lNDNkYmFhNDBlMG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MTAuNTI4MS96ZW5vZG8uODM2MDExMiIsIlVyaVN0cmluZyI6Imh0dHBzOi8vZG9pLm9yZy8xMC41MjgxL3plbm9kby44MzYwMTEy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}</w:instrText>
          </w:r>
          <w:r w:rsidRPr="00917155">
            <w:rPr>
              <w:kern w:val="2"/>
              <w14:ligatures w14:val="standardContextual"/>
              <w14:numForm w14:val="oldStyle"/>
              <w14:numSpacing w14:val="proportional"/>
            </w:rPr>
            <w:fldChar w:fldCharType="separate"/>
          </w:r>
          <w:r w:rsidRPr="00917155">
            <w:rPr>
              <w:kern w:val="2"/>
              <w14:ligatures w14:val="standardContextual"/>
              <w14:numForm w14:val="oldStyle"/>
              <w14:numSpacing w14:val="proportional"/>
            </w:rPr>
            <w:t>(Schobert et al., 2023)</w:t>
          </w:r>
          <w:r w:rsidRPr="00917155">
            <w:rPr>
              <w:kern w:val="2"/>
              <w14:ligatures w14:val="standardContextual"/>
              <w14:numForm w14:val="oldStyle"/>
              <w14:numSpacing w14:val="proportional"/>
            </w:rPr>
            <w:fldChar w:fldCharType="end"/>
          </w:r>
        </w:sdtContent>
      </w:sdt>
      <w:r w:rsidRPr="00917155">
        <w:rPr>
          <w:kern w:val="2"/>
          <w14:ligatures w14:val="standardContextual"/>
          <w14:numForm w14:val="oldStyle"/>
          <w14:numSpacing w14:val="proportional"/>
        </w:rPr>
        <w:t>. Tabelle 2 zeigt die Rechercheanfragen per Repositorium.</w:t>
      </w:r>
    </w:p>
    <w:p w:rsidR="00582E99" w:rsidRPr="00917155" w:rsidRDefault="00582E99" w:rsidP="00903E2F">
      <w:pPr>
        <w:pStyle w:val="BuchSpitzmarke"/>
        <w:spacing w:before="140" w:after="60" w:line="269" w:lineRule="auto"/>
        <w:rPr>
          <w:kern w:val="2"/>
          <w14:ligatures w14:val="standardContextual"/>
          <w14:numForm w14:val="oldStyle"/>
          <w14:numSpacing w14:val="proportional"/>
        </w:rPr>
      </w:pPr>
      <w:r w:rsidRPr="00917155">
        <w:rPr>
          <w:kern w:val="2"/>
          <w14:ligatures w14:val="standardContextual"/>
          <w14:numForm w14:val="oldStyle"/>
          <w14:numSpacing w14:val="proportional"/>
        </w:rPr>
        <w:t>T</w:t>
      </w:r>
      <w:r w:rsidR="00E131E5" w:rsidRPr="00917155">
        <w:rPr>
          <w:kern w:val="2"/>
          <w14:ligatures w14:val="standardContextual"/>
          <w14:numForm w14:val="oldStyle"/>
          <w14:numSpacing w14:val="proportional"/>
        </w:rPr>
        <w:t>ab</w:t>
      </w:r>
      <w:r w:rsidR="000B0C5A"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2: Reche</w:t>
      </w:r>
      <w:r w:rsidR="00E131E5" w:rsidRPr="00917155">
        <w:rPr>
          <w:kern w:val="2"/>
          <w14:ligatures w14:val="standardContextual"/>
          <w14:numForm w14:val="oldStyle"/>
          <w14:numSpacing w14:val="proportional"/>
        </w:rPr>
        <w:t>rche und Prüfung der Datensätze</w:t>
      </w:r>
    </w:p>
    <w:tbl>
      <w:tblPr>
        <w:tblW w:w="6861" w:type="dxa"/>
        <w:tblInd w:w="57" w:type="dxa"/>
        <w:tblLayout w:type="fixed"/>
        <w:tblCellMar>
          <w:left w:w="0" w:type="dxa"/>
          <w:right w:w="0" w:type="dxa"/>
        </w:tblCellMar>
        <w:tblLook w:val="04A0" w:firstRow="1" w:lastRow="0" w:firstColumn="1" w:lastColumn="0" w:noHBand="0" w:noVBand="1"/>
      </w:tblPr>
      <w:tblGrid>
        <w:gridCol w:w="403"/>
        <w:gridCol w:w="3969"/>
        <w:gridCol w:w="944"/>
        <w:gridCol w:w="728"/>
        <w:gridCol w:w="817"/>
      </w:tblGrid>
      <w:tr w:rsidR="00582E99" w:rsidRPr="00917155" w:rsidTr="00903E2F">
        <w:trPr>
          <w:tblHeader/>
        </w:trPr>
        <w:tc>
          <w:tcPr>
            <w:tcW w:w="4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34" w:type="dxa"/>
              <w:bottom w:w="0" w:type="dxa"/>
              <w:right w:w="28"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ID</w:t>
            </w:r>
          </w:p>
        </w:tc>
        <w:tc>
          <w:tcPr>
            <w:tcW w:w="491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34" w:type="dxa"/>
              <w:bottom w:w="0" w:type="dxa"/>
              <w:right w:w="28"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Suchanfrage oder Filter</w:t>
            </w:r>
          </w:p>
        </w:tc>
        <w:tc>
          <w:tcPr>
            <w:tcW w:w="7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34" w:type="dxa"/>
              <w:bottom w:w="0" w:type="dxa"/>
              <w:right w:w="28" w:type="dxa"/>
            </w:tcMar>
            <w:hideMark/>
          </w:tcPr>
          <w:p w:rsidR="00582E99" w:rsidRPr="00917155" w:rsidRDefault="00582E99" w:rsidP="00903E2F">
            <w:pPr>
              <w:pStyle w:val="BuchKopfzeileTabellen"/>
              <w:spacing w:before="30" w:after="30" w:line="252" w:lineRule="auto"/>
              <w:jc w:val="center"/>
              <w:rPr>
                <w:kern w:val="2"/>
                <w:sz w:val="20"/>
                <w:szCs w:val="20"/>
                <w:lang w:eastAsia="de-DE"/>
              </w:rPr>
            </w:pPr>
            <w:r w:rsidRPr="00917155">
              <w:rPr>
                <w:kern w:val="2"/>
                <w:sz w:val="20"/>
                <w:szCs w:val="20"/>
                <w:lang w:eastAsia="de-DE"/>
              </w:rPr>
              <w:t>Anzahl Treffer</w:t>
            </w:r>
          </w:p>
        </w:tc>
        <w:tc>
          <w:tcPr>
            <w:tcW w:w="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34" w:type="dxa"/>
              <w:bottom w:w="0" w:type="dxa"/>
              <w:right w:w="28" w:type="dxa"/>
            </w:tcMar>
            <w:hideMark/>
          </w:tcPr>
          <w:p w:rsidR="00582E99" w:rsidRPr="00917155" w:rsidRDefault="00582E99" w:rsidP="00903E2F">
            <w:pPr>
              <w:pStyle w:val="BuchKopfzeileTabellen"/>
              <w:spacing w:before="30" w:after="30" w:line="252" w:lineRule="auto"/>
              <w:jc w:val="center"/>
              <w:rPr>
                <w:kern w:val="2"/>
                <w:sz w:val="20"/>
                <w:szCs w:val="20"/>
                <w:lang w:eastAsia="de-DE"/>
              </w:rPr>
            </w:pPr>
            <w:r w:rsidRPr="00917155">
              <w:rPr>
                <w:kern w:val="2"/>
                <w:sz w:val="20"/>
                <w:szCs w:val="20"/>
                <w:lang w:eastAsia="de-DE"/>
              </w:rPr>
              <w:t>Anzahl Treffer nach Prüfung</w:t>
            </w:r>
          </w:p>
        </w:tc>
      </w:tr>
      <w:tr w:rsidR="00582E99" w:rsidRPr="00917155" w:rsidTr="00924FEE">
        <w:tc>
          <w:tcPr>
            <w:tcW w:w="403"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1</w:t>
            </w:r>
          </w:p>
        </w:tc>
        <w:tc>
          <w:tcPr>
            <w:tcW w:w="4913" w:type="dxa"/>
            <w:gridSpan w:val="2"/>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Filter: Forschungsdaten; DDC 000 und DDC 020</w:t>
            </w:r>
          </w:p>
        </w:tc>
        <w:tc>
          <w:tcPr>
            <w:tcW w:w="728"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vAlign w:val="center"/>
            <w:hideMark/>
          </w:tcPr>
          <w:p w:rsidR="00582E99" w:rsidRPr="00917155" w:rsidRDefault="00582E99" w:rsidP="00903E2F">
            <w:pPr>
              <w:pStyle w:val="BuchKopfzeileTabellen"/>
              <w:spacing w:before="30" w:after="30" w:line="252" w:lineRule="auto"/>
              <w:jc w:val="center"/>
              <w:rPr>
                <w:kern w:val="2"/>
                <w:sz w:val="20"/>
                <w:szCs w:val="20"/>
                <w:lang w:eastAsia="de-DE"/>
              </w:rPr>
            </w:pPr>
            <w:r w:rsidRPr="00917155">
              <w:rPr>
                <w:kern w:val="2"/>
                <w:sz w:val="20"/>
                <w:szCs w:val="20"/>
                <w:lang w:eastAsia="de-DE"/>
              </w:rPr>
              <w:t>17</w:t>
            </w:r>
          </w:p>
        </w:tc>
        <w:tc>
          <w:tcPr>
            <w:tcW w:w="817"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vAlign w:val="center"/>
            <w:hideMark/>
          </w:tcPr>
          <w:p w:rsidR="00582E99" w:rsidRPr="00917155" w:rsidRDefault="00582E99" w:rsidP="00903E2F">
            <w:pPr>
              <w:pStyle w:val="BuchKopfzeileTabellen"/>
              <w:spacing w:before="30" w:after="30" w:line="252" w:lineRule="auto"/>
              <w:jc w:val="center"/>
              <w:rPr>
                <w:kern w:val="2"/>
                <w:sz w:val="20"/>
                <w:szCs w:val="20"/>
                <w:lang w:eastAsia="de-DE"/>
              </w:rPr>
            </w:pPr>
            <w:r w:rsidRPr="00917155">
              <w:rPr>
                <w:kern w:val="2"/>
                <w:sz w:val="20"/>
                <w:szCs w:val="20"/>
                <w:lang w:eastAsia="de-DE"/>
              </w:rPr>
              <w:t>15</w:t>
            </w:r>
          </w:p>
        </w:tc>
      </w:tr>
      <w:tr w:rsidR="00582E99" w:rsidRPr="00917155" w:rsidTr="00924FEE">
        <w:tc>
          <w:tcPr>
            <w:tcW w:w="403"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2</w:t>
            </w:r>
          </w:p>
        </w:tc>
        <w:tc>
          <w:tcPr>
            <w:tcW w:w="3969"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Einfache Suche*: "Information Science" OR "information science" OR "informationscience" OR "Informationscience" OR "Informationswi</w:t>
            </w:r>
            <w:r w:rsidRPr="00917155">
              <w:rPr>
                <w:kern w:val="2"/>
                <w:sz w:val="20"/>
                <w:szCs w:val="20"/>
                <w:lang w:eastAsia="de-DE"/>
              </w:rPr>
              <w:t>s</w:t>
            </w:r>
            <w:r w:rsidRPr="00917155">
              <w:rPr>
                <w:kern w:val="2"/>
                <w:sz w:val="20"/>
                <w:szCs w:val="20"/>
                <w:lang w:eastAsia="de-DE"/>
              </w:rPr>
              <w:t>senschaft" OR "informationswissenschaft"</w:t>
            </w:r>
          </w:p>
        </w:tc>
        <w:tc>
          <w:tcPr>
            <w:tcW w:w="944"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 xml:space="preserve">Hinweis: keine </w:t>
            </w:r>
            <w:r w:rsidR="00924FEE" w:rsidRPr="00917155">
              <w:rPr>
                <w:kern w:val="2"/>
                <w:sz w:val="20"/>
                <w:szCs w:val="20"/>
                <w:lang w:eastAsia="de-DE"/>
              </w:rPr>
              <w:br/>
            </w:r>
            <w:r w:rsidRPr="00917155">
              <w:rPr>
                <w:kern w:val="2"/>
                <w:sz w:val="20"/>
                <w:szCs w:val="20"/>
                <w:lang w:eastAsia="de-DE"/>
              </w:rPr>
              <w:t>Datensets vorhanden</w:t>
            </w:r>
          </w:p>
        </w:tc>
        <w:tc>
          <w:tcPr>
            <w:tcW w:w="728"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vAlign w:val="center"/>
            <w:hideMark/>
          </w:tcPr>
          <w:p w:rsidR="00582E99" w:rsidRPr="00917155" w:rsidRDefault="00582E99" w:rsidP="00903E2F">
            <w:pPr>
              <w:pStyle w:val="BuchKopfzeileTabellen"/>
              <w:spacing w:before="30" w:after="30" w:line="252" w:lineRule="auto"/>
              <w:jc w:val="center"/>
              <w:rPr>
                <w:kern w:val="2"/>
                <w:sz w:val="20"/>
                <w:szCs w:val="20"/>
                <w:lang w:eastAsia="de-DE"/>
              </w:rPr>
            </w:pPr>
            <w:r w:rsidRPr="00917155">
              <w:rPr>
                <w:kern w:val="2"/>
                <w:sz w:val="20"/>
                <w:szCs w:val="20"/>
                <w:lang w:eastAsia="de-DE"/>
              </w:rPr>
              <w:t>0</w:t>
            </w:r>
          </w:p>
        </w:tc>
        <w:tc>
          <w:tcPr>
            <w:tcW w:w="817"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vAlign w:val="center"/>
            <w:hideMark/>
          </w:tcPr>
          <w:p w:rsidR="00582E99" w:rsidRPr="00917155" w:rsidRDefault="00582E99" w:rsidP="00903E2F">
            <w:pPr>
              <w:pStyle w:val="BuchKopfzeileTabellen"/>
              <w:spacing w:before="30" w:after="30" w:line="252" w:lineRule="auto"/>
              <w:jc w:val="center"/>
              <w:rPr>
                <w:kern w:val="2"/>
                <w:sz w:val="20"/>
                <w:szCs w:val="20"/>
                <w:lang w:eastAsia="de-DE"/>
              </w:rPr>
            </w:pPr>
            <w:r w:rsidRPr="00917155">
              <w:rPr>
                <w:kern w:val="2"/>
                <w:sz w:val="20"/>
                <w:szCs w:val="20"/>
                <w:lang w:eastAsia="de-DE"/>
              </w:rPr>
              <w:t>0</w:t>
            </w:r>
          </w:p>
        </w:tc>
      </w:tr>
      <w:tr w:rsidR="00582E99" w:rsidRPr="00917155" w:rsidTr="00924FEE">
        <w:tc>
          <w:tcPr>
            <w:tcW w:w="403"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3</w:t>
            </w:r>
          </w:p>
        </w:tc>
        <w:tc>
          <w:tcPr>
            <w:tcW w:w="4913" w:type="dxa"/>
            <w:gridSpan w:val="2"/>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Einfache Suche*</w:t>
            </w:r>
          </w:p>
        </w:tc>
        <w:tc>
          <w:tcPr>
            <w:tcW w:w="728"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vAlign w:val="center"/>
            <w:hideMark/>
          </w:tcPr>
          <w:p w:rsidR="00582E99" w:rsidRPr="00917155" w:rsidRDefault="00582E99" w:rsidP="00903E2F">
            <w:pPr>
              <w:pStyle w:val="BuchKopfzeileTabellen"/>
              <w:spacing w:before="30" w:after="30" w:line="252" w:lineRule="auto"/>
              <w:jc w:val="center"/>
              <w:rPr>
                <w:kern w:val="2"/>
                <w:sz w:val="20"/>
                <w:szCs w:val="20"/>
                <w:lang w:eastAsia="de-DE"/>
              </w:rPr>
            </w:pPr>
            <w:r w:rsidRPr="00917155">
              <w:rPr>
                <w:kern w:val="2"/>
                <w:sz w:val="20"/>
                <w:szCs w:val="20"/>
                <w:lang w:eastAsia="de-DE"/>
              </w:rPr>
              <w:t>9</w:t>
            </w:r>
          </w:p>
        </w:tc>
        <w:tc>
          <w:tcPr>
            <w:tcW w:w="817"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vAlign w:val="center"/>
            <w:hideMark/>
          </w:tcPr>
          <w:p w:rsidR="00582E99" w:rsidRPr="00917155" w:rsidRDefault="00582E99" w:rsidP="00903E2F">
            <w:pPr>
              <w:pStyle w:val="BuchKopfzeileTabellen"/>
              <w:spacing w:before="30" w:after="30" w:line="252" w:lineRule="auto"/>
              <w:jc w:val="center"/>
              <w:rPr>
                <w:kern w:val="2"/>
                <w:sz w:val="20"/>
                <w:szCs w:val="20"/>
                <w:lang w:eastAsia="de-DE"/>
              </w:rPr>
            </w:pPr>
            <w:r w:rsidRPr="00917155">
              <w:rPr>
                <w:kern w:val="2"/>
                <w:sz w:val="20"/>
                <w:szCs w:val="20"/>
                <w:lang w:eastAsia="de-DE"/>
              </w:rPr>
              <w:t>0</w:t>
            </w:r>
          </w:p>
        </w:tc>
      </w:tr>
      <w:tr w:rsidR="00582E99" w:rsidRPr="00917155" w:rsidTr="00924FEE">
        <w:tc>
          <w:tcPr>
            <w:tcW w:w="403"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4</w:t>
            </w:r>
          </w:p>
        </w:tc>
        <w:tc>
          <w:tcPr>
            <w:tcW w:w="4913" w:type="dxa"/>
            <w:gridSpan w:val="2"/>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Filter: Datenset; Schlagwort: DDC 020 und 004</w:t>
            </w:r>
          </w:p>
        </w:tc>
        <w:tc>
          <w:tcPr>
            <w:tcW w:w="728"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vAlign w:val="center"/>
            <w:hideMark/>
          </w:tcPr>
          <w:p w:rsidR="00582E99" w:rsidRPr="00917155" w:rsidRDefault="00582E99" w:rsidP="00903E2F">
            <w:pPr>
              <w:pStyle w:val="BuchKopfzeileTabellen"/>
              <w:spacing w:before="30" w:after="30" w:line="252" w:lineRule="auto"/>
              <w:jc w:val="center"/>
              <w:rPr>
                <w:kern w:val="2"/>
                <w:sz w:val="20"/>
                <w:szCs w:val="20"/>
                <w:lang w:eastAsia="de-DE"/>
              </w:rPr>
            </w:pPr>
            <w:r w:rsidRPr="00917155">
              <w:rPr>
                <w:kern w:val="2"/>
                <w:sz w:val="20"/>
                <w:szCs w:val="20"/>
                <w:lang w:eastAsia="de-DE"/>
              </w:rPr>
              <w:t>4</w:t>
            </w:r>
          </w:p>
        </w:tc>
        <w:tc>
          <w:tcPr>
            <w:tcW w:w="817"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vAlign w:val="center"/>
            <w:hideMark/>
          </w:tcPr>
          <w:p w:rsidR="00582E99" w:rsidRPr="00917155" w:rsidRDefault="00582E99" w:rsidP="00903E2F">
            <w:pPr>
              <w:pStyle w:val="BuchKopfzeileTabellen"/>
              <w:spacing w:before="30" w:after="30" w:line="252" w:lineRule="auto"/>
              <w:jc w:val="center"/>
              <w:rPr>
                <w:kern w:val="2"/>
                <w:sz w:val="20"/>
                <w:szCs w:val="20"/>
                <w:lang w:eastAsia="de-DE"/>
              </w:rPr>
            </w:pPr>
            <w:r w:rsidRPr="00917155">
              <w:rPr>
                <w:kern w:val="2"/>
                <w:sz w:val="20"/>
                <w:szCs w:val="20"/>
                <w:lang w:eastAsia="de-DE"/>
              </w:rPr>
              <w:t>4</w:t>
            </w:r>
          </w:p>
        </w:tc>
      </w:tr>
      <w:tr w:rsidR="00582E99" w:rsidRPr="00917155" w:rsidTr="00924FEE">
        <w:tc>
          <w:tcPr>
            <w:tcW w:w="403"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5</w:t>
            </w:r>
          </w:p>
        </w:tc>
        <w:tc>
          <w:tcPr>
            <w:tcW w:w="4913" w:type="dxa"/>
            <w:gridSpan w:val="2"/>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hideMark/>
          </w:tcPr>
          <w:p w:rsidR="00582E99" w:rsidRPr="00917155" w:rsidRDefault="00582E99" w:rsidP="00903E2F">
            <w:pPr>
              <w:pStyle w:val="BuchKopfzeileTabellen"/>
              <w:spacing w:before="30" w:after="30" w:line="252" w:lineRule="auto"/>
              <w:rPr>
                <w:kern w:val="2"/>
                <w:sz w:val="20"/>
                <w:szCs w:val="20"/>
                <w:lang w:eastAsia="de-DE"/>
              </w:rPr>
            </w:pPr>
            <w:r w:rsidRPr="00917155">
              <w:rPr>
                <w:kern w:val="2"/>
                <w:sz w:val="20"/>
                <w:szCs w:val="20"/>
                <w:lang w:eastAsia="de-DE"/>
              </w:rPr>
              <w:t>Filter: alle Dokumente; kein Dokumenttyp "Datensatz" vorhanden</w:t>
            </w:r>
          </w:p>
        </w:tc>
        <w:tc>
          <w:tcPr>
            <w:tcW w:w="728"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vAlign w:val="center"/>
            <w:hideMark/>
          </w:tcPr>
          <w:p w:rsidR="00582E99" w:rsidRPr="00917155" w:rsidRDefault="00582E99" w:rsidP="00903E2F">
            <w:pPr>
              <w:pStyle w:val="BuchKopfzeileTabellen"/>
              <w:spacing w:before="30" w:after="30" w:line="252" w:lineRule="auto"/>
              <w:jc w:val="center"/>
              <w:rPr>
                <w:kern w:val="2"/>
                <w:sz w:val="20"/>
                <w:szCs w:val="20"/>
                <w:lang w:eastAsia="de-DE"/>
              </w:rPr>
            </w:pPr>
            <w:r w:rsidRPr="00917155">
              <w:rPr>
                <w:kern w:val="2"/>
                <w:sz w:val="20"/>
                <w:szCs w:val="20"/>
                <w:lang w:eastAsia="de-DE"/>
              </w:rPr>
              <w:t>0</w:t>
            </w:r>
          </w:p>
        </w:tc>
        <w:tc>
          <w:tcPr>
            <w:tcW w:w="817"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vAlign w:val="center"/>
            <w:hideMark/>
          </w:tcPr>
          <w:p w:rsidR="00582E99" w:rsidRPr="00917155" w:rsidRDefault="00582E99" w:rsidP="00903E2F">
            <w:pPr>
              <w:pStyle w:val="BuchKopfzeileTabellen"/>
              <w:spacing w:before="30" w:after="30" w:line="252" w:lineRule="auto"/>
              <w:jc w:val="center"/>
              <w:rPr>
                <w:kern w:val="2"/>
                <w:sz w:val="20"/>
                <w:szCs w:val="20"/>
                <w:lang w:eastAsia="de-DE"/>
              </w:rPr>
            </w:pPr>
            <w:r w:rsidRPr="00917155">
              <w:rPr>
                <w:kern w:val="2"/>
                <w:sz w:val="20"/>
                <w:szCs w:val="20"/>
                <w:lang w:eastAsia="de-DE"/>
              </w:rPr>
              <w:t>0</w:t>
            </w:r>
          </w:p>
        </w:tc>
      </w:tr>
      <w:tr w:rsidR="00582E99" w:rsidRPr="00917155" w:rsidTr="00924FEE">
        <w:tc>
          <w:tcPr>
            <w:tcW w:w="403"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hideMark/>
          </w:tcPr>
          <w:p w:rsidR="00582E99" w:rsidRPr="00917155" w:rsidRDefault="00582E99" w:rsidP="00903E2F">
            <w:pPr>
              <w:pStyle w:val="BuchKopfzeileTabellen"/>
              <w:spacing w:before="30" w:after="30" w:line="257" w:lineRule="auto"/>
              <w:rPr>
                <w:kern w:val="2"/>
                <w:sz w:val="20"/>
                <w:szCs w:val="20"/>
                <w:lang w:eastAsia="de-DE"/>
              </w:rPr>
            </w:pPr>
            <w:r w:rsidRPr="00917155">
              <w:rPr>
                <w:kern w:val="2"/>
                <w:sz w:val="20"/>
                <w:szCs w:val="20"/>
                <w:lang w:eastAsia="de-DE"/>
              </w:rPr>
              <w:lastRenderedPageBreak/>
              <w:t>6</w:t>
            </w:r>
          </w:p>
        </w:tc>
        <w:tc>
          <w:tcPr>
            <w:tcW w:w="4913" w:type="dxa"/>
            <w:gridSpan w:val="2"/>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hideMark/>
          </w:tcPr>
          <w:p w:rsidR="00582E99" w:rsidRPr="00917155" w:rsidRDefault="00582E99" w:rsidP="00903E2F">
            <w:pPr>
              <w:pStyle w:val="BuchKopfzeileTabellen"/>
              <w:spacing w:before="30" w:after="30" w:line="257" w:lineRule="auto"/>
              <w:rPr>
                <w:kern w:val="2"/>
                <w:sz w:val="20"/>
                <w:szCs w:val="20"/>
                <w:lang w:eastAsia="de-DE"/>
              </w:rPr>
            </w:pPr>
            <w:r w:rsidRPr="00917155">
              <w:rPr>
                <w:kern w:val="2"/>
                <w:sz w:val="20"/>
                <w:szCs w:val="20"/>
                <w:lang w:eastAsia="de-DE"/>
              </w:rPr>
              <w:t>Einfache Suche*; kein Dokumenttyp "Datensatz" vorhanden</w:t>
            </w:r>
          </w:p>
        </w:tc>
        <w:tc>
          <w:tcPr>
            <w:tcW w:w="728"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vAlign w:val="center"/>
            <w:hideMark/>
          </w:tcPr>
          <w:p w:rsidR="00582E99" w:rsidRPr="00917155" w:rsidRDefault="00582E99" w:rsidP="00903E2F">
            <w:pPr>
              <w:pStyle w:val="BuchKopfzeileTabellen"/>
              <w:spacing w:before="30" w:after="30" w:line="257" w:lineRule="auto"/>
              <w:jc w:val="center"/>
              <w:rPr>
                <w:kern w:val="2"/>
                <w:sz w:val="20"/>
                <w:szCs w:val="20"/>
                <w:lang w:eastAsia="de-DE"/>
              </w:rPr>
            </w:pPr>
            <w:r w:rsidRPr="00917155">
              <w:rPr>
                <w:kern w:val="2"/>
                <w:sz w:val="20"/>
                <w:szCs w:val="20"/>
                <w:lang w:eastAsia="de-DE"/>
              </w:rPr>
              <w:t>0</w:t>
            </w:r>
          </w:p>
        </w:tc>
        <w:tc>
          <w:tcPr>
            <w:tcW w:w="817"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vAlign w:val="center"/>
            <w:hideMark/>
          </w:tcPr>
          <w:p w:rsidR="00582E99" w:rsidRPr="00917155" w:rsidRDefault="00582E99" w:rsidP="00903E2F">
            <w:pPr>
              <w:pStyle w:val="BuchKopfzeileTabellen"/>
              <w:spacing w:before="30" w:after="30" w:line="257" w:lineRule="auto"/>
              <w:jc w:val="center"/>
              <w:rPr>
                <w:kern w:val="2"/>
                <w:sz w:val="20"/>
                <w:szCs w:val="20"/>
                <w:lang w:eastAsia="de-DE"/>
              </w:rPr>
            </w:pPr>
            <w:r w:rsidRPr="00917155">
              <w:rPr>
                <w:kern w:val="2"/>
                <w:sz w:val="20"/>
                <w:szCs w:val="20"/>
                <w:lang w:eastAsia="de-DE"/>
              </w:rPr>
              <w:t>0</w:t>
            </w:r>
          </w:p>
        </w:tc>
      </w:tr>
      <w:tr w:rsidR="00582E99" w:rsidRPr="00917155" w:rsidTr="00924FEE">
        <w:tc>
          <w:tcPr>
            <w:tcW w:w="403"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hideMark/>
          </w:tcPr>
          <w:p w:rsidR="00582E99" w:rsidRPr="00917155" w:rsidRDefault="00582E99" w:rsidP="00903E2F">
            <w:pPr>
              <w:pStyle w:val="BuchKopfzeileTabellen"/>
              <w:spacing w:before="30" w:after="30" w:line="257" w:lineRule="auto"/>
              <w:rPr>
                <w:kern w:val="2"/>
                <w:sz w:val="20"/>
                <w:szCs w:val="20"/>
                <w:lang w:eastAsia="de-DE"/>
              </w:rPr>
            </w:pPr>
            <w:r w:rsidRPr="00917155">
              <w:rPr>
                <w:kern w:val="2"/>
                <w:sz w:val="20"/>
                <w:szCs w:val="20"/>
                <w:lang w:eastAsia="de-DE"/>
              </w:rPr>
              <w:t>7</w:t>
            </w:r>
          </w:p>
        </w:tc>
        <w:tc>
          <w:tcPr>
            <w:tcW w:w="4913" w:type="dxa"/>
            <w:gridSpan w:val="2"/>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hideMark/>
          </w:tcPr>
          <w:p w:rsidR="00582E99" w:rsidRPr="00917155" w:rsidRDefault="00582E99" w:rsidP="00903E2F">
            <w:pPr>
              <w:pStyle w:val="BuchKopfzeileTabellen"/>
              <w:spacing w:before="30" w:after="30" w:line="257" w:lineRule="auto"/>
              <w:rPr>
                <w:kern w:val="2"/>
                <w:sz w:val="20"/>
                <w:szCs w:val="20"/>
                <w:lang w:eastAsia="de-DE"/>
              </w:rPr>
            </w:pPr>
            <w:r w:rsidRPr="00917155">
              <w:rPr>
                <w:kern w:val="2"/>
                <w:sz w:val="20"/>
                <w:szCs w:val="20"/>
                <w:lang w:eastAsia="de-DE"/>
              </w:rPr>
              <w:t>Filter: Klick auf "Daten durchsuchen"; Fachgebiet "Social Sciences" und "Environmental Science and Ecology"</w:t>
            </w:r>
          </w:p>
        </w:tc>
        <w:tc>
          <w:tcPr>
            <w:tcW w:w="728"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vAlign w:val="center"/>
            <w:hideMark/>
          </w:tcPr>
          <w:p w:rsidR="00582E99" w:rsidRPr="00917155" w:rsidRDefault="00582E99" w:rsidP="00903E2F">
            <w:pPr>
              <w:pStyle w:val="BuchKopfzeileTabellen"/>
              <w:spacing w:before="30" w:after="30" w:line="257" w:lineRule="auto"/>
              <w:jc w:val="center"/>
              <w:rPr>
                <w:kern w:val="2"/>
                <w:sz w:val="20"/>
                <w:szCs w:val="20"/>
                <w:lang w:eastAsia="de-DE"/>
              </w:rPr>
            </w:pPr>
            <w:r w:rsidRPr="00917155">
              <w:rPr>
                <w:kern w:val="2"/>
                <w:sz w:val="20"/>
                <w:szCs w:val="20"/>
                <w:lang w:eastAsia="de-DE"/>
              </w:rPr>
              <w:t>4</w:t>
            </w:r>
          </w:p>
        </w:tc>
        <w:tc>
          <w:tcPr>
            <w:tcW w:w="817"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vAlign w:val="center"/>
            <w:hideMark/>
          </w:tcPr>
          <w:p w:rsidR="00582E99" w:rsidRPr="00917155" w:rsidRDefault="00582E99" w:rsidP="00903E2F">
            <w:pPr>
              <w:pStyle w:val="BuchKopfzeileTabellen"/>
              <w:spacing w:before="30" w:after="30" w:line="257" w:lineRule="auto"/>
              <w:jc w:val="center"/>
              <w:rPr>
                <w:kern w:val="2"/>
                <w:sz w:val="20"/>
                <w:szCs w:val="20"/>
                <w:lang w:eastAsia="de-DE"/>
              </w:rPr>
            </w:pPr>
            <w:r w:rsidRPr="00917155">
              <w:rPr>
                <w:kern w:val="2"/>
                <w:sz w:val="20"/>
                <w:szCs w:val="20"/>
                <w:lang w:eastAsia="de-DE"/>
              </w:rPr>
              <w:t>0</w:t>
            </w:r>
          </w:p>
        </w:tc>
      </w:tr>
      <w:tr w:rsidR="00582E99" w:rsidRPr="00917155" w:rsidTr="00924FEE">
        <w:tc>
          <w:tcPr>
            <w:tcW w:w="403"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hideMark/>
          </w:tcPr>
          <w:p w:rsidR="00582E99" w:rsidRPr="00917155" w:rsidRDefault="00582E99" w:rsidP="00903E2F">
            <w:pPr>
              <w:pStyle w:val="BuchKopfzeileTabellen"/>
              <w:spacing w:before="30" w:after="30" w:line="257" w:lineRule="auto"/>
              <w:rPr>
                <w:kern w:val="2"/>
                <w:sz w:val="20"/>
                <w:szCs w:val="20"/>
                <w:lang w:eastAsia="de-DE"/>
              </w:rPr>
            </w:pPr>
            <w:r w:rsidRPr="00917155">
              <w:rPr>
                <w:kern w:val="2"/>
                <w:sz w:val="20"/>
                <w:szCs w:val="20"/>
                <w:lang w:eastAsia="de-DE"/>
              </w:rPr>
              <w:t>8</w:t>
            </w:r>
          </w:p>
        </w:tc>
        <w:tc>
          <w:tcPr>
            <w:tcW w:w="4913" w:type="dxa"/>
            <w:gridSpan w:val="2"/>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hideMark/>
          </w:tcPr>
          <w:p w:rsidR="00582E99" w:rsidRPr="00917155" w:rsidRDefault="00582E99" w:rsidP="00903E2F">
            <w:pPr>
              <w:pStyle w:val="BuchKopfzeileTabellen"/>
              <w:spacing w:before="30" w:after="30" w:line="257" w:lineRule="auto"/>
              <w:rPr>
                <w:kern w:val="2"/>
                <w:sz w:val="20"/>
                <w:szCs w:val="20"/>
                <w:lang w:eastAsia="de-DE"/>
              </w:rPr>
            </w:pPr>
            <w:r w:rsidRPr="00917155">
              <w:rPr>
                <w:kern w:val="2"/>
                <w:sz w:val="20"/>
                <w:szCs w:val="20"/>
                <w:lang w:eastAsia="de-DE"/>
              </w:rPr>
              <w:t xml:space="preserve">Filter: Klick auf "alle Dokumente"; kein Dokumenttyp </w:t>
            </w:r>
            <w:r w:rsidR="00924FEE" w:rsidRPr="00917155">
              <w:rPr>
                <w:kern w:val="2"/>
                <w:sz w:val="20"/>
                <w:szCs w:val="20"/>
                <w:lang w:eastAsia="de-DE"/>
              </w:rPr>
              <w:br/>
            </w:r>
            <w:r w:rsidRPr="00917155">
              <w:rPr>
                <w:kern w:val="2"/>
                <w:sz w:val="20"/>
                <w:szCs w:val="20"/>
                <w:lang w:eastAsia="de-DE"/>
              </w:rPr>
              <w:t>"Datensatz" vorhanden</w:t>
            </w:r>
          </w:p>
        </w:tc>
        <w:tc>
          <w:tcPr>
            <w:tcW w:w="728"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vAlign w:val="center"/>
            <w:hideMark/>
          </w:tcPr>
          <w:p w:rsidR="00582E99" w:rsidRPr="00917155" w:rsidRDefault="00582E99" w:rsidP="00903E2F">
            <w:pPr>
              <w:pStyle w:val="BuchKopfzeileTabellen"/>
              <w:spacing w:before="30" w:after="30" w:line="257" w:lineRule="auto"/>
              <w:jc w:val="center"/>
              <w:rPr>
                <w:kern w:val="2"/>
                <w:sz w:val="20"/>
                <w:szCs w:val="20"/>
                <w:lang w:eastAsia="de-DE"/>
              </w:rPr>
            </w:pPr>
            <w:r w:rsidRPr="00917155">
              <w:rPr>
                <w:kern w:val="2"/>
                <w:sz w:val="20"/>
                <w:szCs w:val="20"/>
                <w:lang w:eastAsia="de-DE"/>
              </w:rPr>
              <w:t>0</w:t>
            </w:r>
          </w:p>
        </w:tc>
        <w:tc>
          <w:tcPr>
            <w:tcW w:w="817"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vAlign w:val="center"/>
            <w:hideMark/>
          </w:tcPr>
          <w:p w:rsidR="00582E99" w:rsidRPr="00917155" w:rsidRDefault="00582E99" w:rsidP="00903E2F">
            <w:pPr>
              <w:pStyle w:val="BuchKopfzeileTabellen"/>
              <w:spacing w:before="30" w:after="30" w:line="257" w:lineRule="auto"/>
              <w:jc w:val="center"/>
              <w:rPr>
                <w:kern w:val="2"/>
                <w:sz w:val="20"/>
                <w:szCs w:val="20"/>
                <w:lang w:eastAsia="de-DE"/>
              </w:rPr>
            </w:pPr>
            <w:r w:rsidRPr="00917155">
              <w:rPr>
                <w:kern w:val="2"/>
                <w:sz w:val="20"/>
                <w:szCs w:val="20"/>
                <w:lang w:eastAsia="de-DE"/>
              </w:rPr>
              <w:t>0</w:t>
            </w:r>
          </w:p>
        </w:tc>
      </w:tr>
      <w:tr w:rsidR="00582E99" w:rsidRPr="00917155" w:rsidTr="00924FEE">
        <w:tc>
          <w:tcPr>
            <w:tcW w:w="403"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hideMark/>
          </w:tcPr>
          <w:p w:rsidR="00582E99" w:rsidRPr="00917155" w:rsidRDefault="00582E99" w:rsidP="00903E2F">
            <w:pPr>
              <w:pStyle w:val="BuchKopfzeileTabellen"/>
              <w:spacing w:before="30" w:after="30" w:line="257" w:lineRule="auto"/>
              <w:rPr>
                <w:kern w:val="2"/>
                <w:sz w:val="20"/>
                <w:szCs w:val="20"/>
                <w:lang w:eastAsia="de-DE"/>
              </w:rPr>
            </w:pPr>
            <w:r w:rsidRPr="00917155">
              <w:rPr>
                <w:kern w:val="2"/>
                <w:sz w:val="20"/>
                <w:szCs w:val="20"/>
                <w:lang w:eastAsia="de-DE"/>
              </w:rPr>
              <w:t>9</w:t>
            </w:r>
          </w:p>
        </w:tc>
        <w:tc>
          <w:tcPr>
            <w:tcW w:w="4913" w:type="dxa"/>
            <w:gridSpan w:val="2"/>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hideMark/>
          </w:tcPr>
          <w:p w:rsidR="00582E99" w:rsidRPr="00917155" w:rsidRDefault="00582E99" w:rsidP="00903E2F">
            <w:pPr>
              <w:pStyle w:val="BuchKopfzeileTabellen"/>
              <w:spacing w:before="30" w:after="30" w:line="257" w:lineRule="auto"/>
              <w:rPr>
                <w:kern w:val="2"/>
                <w:sz w:val="20"/>
                <w:szCs w:val="20"/>
                <w:lang w:eastAsia="de-DE"/>
              </w:rPr>
            </w:pPr>
            <w:r w:rsidRPr="00917155">
              <w:rPr>
                <w:kern w:val="2"/>
                <w:sz w:val="20"/>
                <w:szCs w:val="20"/>
                <w:lang w:eastAsia="de-DE"/>
              </w:rPr>
              <w:t>Filter: DDC 020;Dokumentenart "Datensatz"</w:t>
            </w:r>
          </w:p>
        </w:tc>
        <w:tc>
          <w:tcPr>
            <w:tcW w:w="728"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vAlign w:val="center"/>
            <w:hideMark/>
          </w:tcPr>
          <w:p w:rsidR="00582E99" w:rsidRPr="00917155" w:rsidRDefault="00582E99" w:rsidP="00903E2F">
            <w:pPr>
              <w:pStyle w:val="BuchKopfzeileTabellen"/>
              <w:spacing w:before="30" w:after="30" w:line="257" w:lineRule="auto"/>
              <w:jc w:val="center"/>
              <w:rPr>
                <w:kern w:val="2"/>
                <w:sz w:val="20"/>
                <w:szCs w:val="20"/>
                <w:lang w:eastAsia="de-DE"/>
              </w:rPr>
            </w:pPr>
            <w:r w:rsidRPr="00917155">
              <w:rPr>
                <w:kern w:val="2"/>
                <w:sz w:val="20"/>
                <w:szCs w:val="20"/>
                <w:lang w:eastAsia="de-DE"/>
              </w:rPr>
              <w:t>1</w:t>
            </w:r>
          </w:p>
        </w:tc>
        <w:tc>
          <w:tcPr>
            <w:tcW w:w="817"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vAlign w:val="center"/>
            <w:hideMark/>
          </w:tcPr>
          <w:p w:rsidR="00582E99" w:rsidRPr="00917155" w:rsidRDefault="00582E99" w:rsidP="00903E2F">
            <w:pPr>
              <w:pStyle w:val="BuchKopfzeileTabellen"/>
              <w:spacing w:before="30" w:after="30" w:line="257" w:lineRule="auto"/>
              <w:jc w:val="center"/>
              <w:rPr>
                <w:kern w:val="2"/>
                <w:sz w:val="20"/>
                <w:szCs w:val="20"/>
                <w:lang w:eastAsia="de-DE"/>
              </w:rPr>
            </w:pPr>
            <w:r w:rsidRPr="00917155">
              <w:rPr>
                <w:kern w:val="2"/>
                <w:sz w:val="20"/>
                <w:szCs w:val="20"/>
                <w:lang w:eastAsia="de-DE"/>
              </w:rPr>
              <w:t>1</w:t>
            </w:r>
          </w:p>
        </w:tc>
      </w:tr>
      <w:tr w:rsidR="00582E99" w:rsidRPr="00917155" w:rsidTr="00924FEE">
        <w:tc>
          <w:tcPr>
            <w:tcW w:w="403"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hideMark/>
          </w:tcPr>
          <w:p w:rsidR="00582E99" w:rsidRPr="00917155" w:rsidRDefault="00582E99" w:rsidP="00903E2F">
            <w:pPr>
              <w:pStyle w:val="BuchKopfzeileTabellen"/>
              <w:spacing w:before="30" w:after="30" w:line="257" w:lineRule="auto"/>
              <w:rPr>
                <w:kern w:val="2"/>
                <w:sz w:val="20"/>
                <w:szCs w:val="20"/>
                <w:lang w:eastAsia="de-DE"/>
              </w:rPr>
            </w:pPr>
            <w:r w:rsidRPr="00917155">
              <w:rPr>
                <w:kern w:val="2"/>
                <w:sz w:val="20"/>
                <w:szCs w:val="20"/>
                <w:lang w:eastAsia="de-DE"/>
              </w:rPr>
              <w:t>10</w:t>
            </w:r>
          </w:p>
        </w:tc>
        <w:tc>
          <w:tcPr>
            <w:tcW w:w="4913" w:type="dxa"/>
            <w:gridSpan w:val="2"/>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hideMark/>
          </w:tcPr>
          <w:p w:rsidR="00582E99" w:rsidRPr="00917155" w:rsidRDefault="00582E99" w:rsidP="00903E2F">
            <w:pPr>
              <w:pStyle w:val="BuchKopfzeileTabellen"/>
              <w:spacing w:before="30" w:after="30" w:line="257" w:lineRule="auto"/>
              <w:rPr>
                <w:kern w:val="2"/>
                <w:sz w:val="20"/>
                <w:szCs w:val="20"/>
                <w:lang w:eastAsia="de-DE"/>
              </w:rPr>
            </w:pPr>
            <w:r w:rsidRPr="00917155">
              <w:rPr>
                <w:kern w:val="2"/>
                <w:sz w:val="20"/>
                <w:szCs w:val="20"/>
                <w:lang w:eastAsia="de-DE"/>
              </w:rPr>
              <w:t>Klick auf "alle Dokumente"; kein Dokumenttyp "Datensatz" vorhanden</w:t>
            </w:r>
          </w:p>
        </w:tc>
        <w:tc>
          <w:tcPr>
            <w:tcW w:w="728"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vAlign w:val="center"/>
            <w:hideMark/>
          </w:tcPr>
          <w:p w:rsidR="00582E99" w:rsidRPr="00917155" w:rsidRDefault="00582E99" w:rsidP="00903E2F">
            <w:pPr>
              <w:pStyle w:val="BuchKopfzeileTabellen"/>
              <w:spacing w:before="30" w:after="30" w:line="257" w:lineRule="auto"/>
              <w:jc w:val="center"/>
              <w:rPr>
                <w:kern w:val="2"/>
                <w:sz w:val="20"/>
                <w:szCs w:val="20"/>
                <w:lang w:eastAsia="de-DE"/>
              </w:rPr>
            </w:pPr>
            <w:r w:rsidRPr="00917155">
              <w:rPr>
                <w:kern w:val="2"/>
                <w:sz w:val="20"/>
                <w:szCs w:val="20"/>
                <w:lang w:eastAsia="de-DE"/>
              </w:rPr>
              <w:t>0</w:t>
            </w:r>
          </w:p>
        </w:tc>
        <w:tc>
          <w:tcPr>
            <w:tcW w:w="817"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vAlign w:val="center"/>
            <w:hideMark/>
          </w:tcPr>
          <w:p w:rsidR="00582E99" w:rsidRPr="00917155" w:rsidRDefault="00582E99" w:rsidP="00903E2F">
            <w:pPr>
              <w:pStyle w:val="BuchKopfzeileTabellen"/>
              <w:spacing w:before="30" w:after="30" w:line="257" w:lineRule="auto"/>
              <w:jc w:val="center"/>
              <w:rPr>
                <w:kern w:val="2"/>
                <w:sz w:val="20"/>
                <w:szCs w:val="20"/>
                <w:lang w:eastAsia="de-DE"/>
              </w:rPr>
            </w:pPr>
            <w:r w:rsidRPr="00917155">
              <w:rPr>
                <w:kern w:val="2"/>
                <w:sz w:val="20"/>
                <w:szCs w:val="20"/>
                <w:lang w:eastAsia="de-DE"/>
              </w:rPr>
              <w:t>0</w:t>
            </w:r>
          </w:p>
        </w:tc>
      </w:tr>
      <w:tr w:rsidR="00582E99" w:rsidRPr="00917155" w:rsidTr="00924FEE">
        <w:tc>
          <w:tcPr>
            <w:tcW w:w="403"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hideMark/>
          </w:tcPr>
          <w:p w:rsidR="00582E99" w:rsidRPr="00917155" w:rsidRDefault="00582E99" w:rsidP="00903E2F">
            <w:pPr>
              <w:pStyle w:val="BuchKopfzeileTabellen"/>
              <w:spacing w:before="30" w:after="30" w:line="257" w:lineRule="auto"/>
              <w:rPr>
                <w:kern w:val="2"/>
                <w:sz w:val="20"/>
                <w:szCs w:val="20"/>
                <w:lang w:eastAsia="de-DE"/>
              </w:rPr>
            </w:pPr>
            <w:r w:rsidRPr="00917155">
              <w:rPr>
                <w:kern w:val="2"/>
                <w:sz w:val="20"/>
                <w:szCs w:val="20"/>
                <w:lang w:eastAsia="de-DE"/>
              </w:rPr>
              <w:t>11</w:t>
            </w:r>
          </w:p>
        </w:tc>
        <w:tc>
          <w:tcPr>
            <w:tcW w:w="4913" w:type="dxa"/>
            <w:gridSpan w:val="2"/>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hideMark/>
          </w:tcPr>
          <w:p w:rsidR="00582E99" w:rsidRPr="00917155" w:rsidRDefault="00582E99" w:rsidP="00903E2F">
            <w:pPr>
              <w:pStyle w:val="BuchKopfzeileTabellen"/>
              <w:spacing w:before="30" w:after="30" w:line="257" w:lineRule="auto"/>
              <w:rPr>
                <w:kern w:val="2"/>
                <w:sz w:val="20"/>
                <w:szCs w:val="20"/>
                <w:lang w:eastAsia="de-DE"/>
              </w:rPr>
            </w:pPr>
            <w:r w:rsidRPr="00917155">
              <w:rPr>
                <w:kern w:val="2"/>
                <w:sz w:val="20"/>
                <w:szCs w:val="20"/>
                <w:lang w:eastAsia="de-DE"/>
              </w:rPr>
              <w:t>Filter: Datensets; DDC 500</w:t>
            </w:r>
          </w:p>
        </w:tc>
        <w:tc>
          <w:tcPr>
            <w:tcW w:w="728"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vAlign w:val="center"/>
            <w:hideMark/>
          </w:tcPr>
          <w:p w:rsidR="00582E99" w:rsidRPr="00917155" w:rsidRDefault="00582E99" w:rsidP="00903E2F">
            <w:pPr>
              <w:pStyle w:val="BuchKopfzeileTabellen"/>
              <w:spacing w:before="30" w:after="30" w:line="257" w:lineRule="auto"/>
              <w:jc w:val="center"/>
              <w:rPr>
                <w:kern w:val="2"/>
                <w:sz w:val="20"/>
                <w:szCs w:val="20"/>
                <w:lang w:eastAsia="de-DE"/>
              </w:rPr>
            </w:pPr>
            <w:r w:rsidRPr="00917155">
              <w:rPr>
                <w:kern w:val="2"/>
                <w:sz w:val="20"/>
                <w:szCs w:val="20"/>
                <w:lang w:eastAsia="de-DE"/>
              </w:rPr>
              <w:t>18</w:t>
            </w:r>
          </w:p>
        </w:tc>
        <w:tc>
          <w:tcPr>
            <w:tcW w:w="817"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vAlign w:val="center"/>
            <w:hideMark/>
          </w:tcPr>
          <w:p w:rsidR="00582E99" w:rsidRPr="00917155" w:rsidRDefault="00582E99" w:rsidP="00903E2F">
            <w:pPr>
              <w:pStyle w:val="BuchKopfzeileTabellen"/>
              <w:spacing w:before="30" w:after="30" w:line="257" w:lineRule="auto"/>
              <w:jc w:val="center"/>
              <w:rPr>
                <w:kern w:val="2"/>
                <w:sz w:val="20"/>
                <w:szCs w:val="20"/>
                <w:lang w:eastAsia="de-DE"/>
              </w:rPr>
            </w:pPr>
            <w:r w:rsidRPr="00917155">
              <w:rPr>
                <w:kern w:val="2"/>
                <w:sz w:val="20"/>
                <w:szCs w:val="20"/>
                <w:lang w:eastAsia="de-DE"/>
              </w:rPr>
              <w:t>0</w:t>
            </w:r>
          </w:p>
        </w:tc>
      </w:tr>
      <w:tr w:rsidR="00582E99" w:rsidRPr="00917155" w:rsidTr="00924FEE">
        <w:tc>
          <w:tcPr>
            <w:tcW w:w="403"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hideMark/>
          </w:tcPr>
          <w:p w:rsidR="00582E99" w:rsidRPr="00917155" w:rsidRDefault="00582E99" w:rsidP="00903E2F">
            <w:pPr>
              <w:pStyle w:val="BuchKopfzeileTabellen"/>
              <w:spacing w:before="30" w:after="30" w:line="257" w:lineRule="auto"/>
              <w:rPr>
                <w:kern w:val="2"/>
                <w:sz w:val="20"/>
                <w:szCs w:val="20"/>
                <w:lang w:eastAsia="de-DE"/>
              </w:rPr>
            </w:pPr>
            <w:r w:rsidRPr="00917155">
              <w:rPr>
                <w:kern w:val="2"/>
                <w:sz w:val="20"/>
                <w:szCs w:val="20"/>
                <w:lang w:eastAsia="de-DE"/>
              </w:rPr>
              <w:t>12</w:t>
            </w:r>
          </w:p>
        </w:tc>
        <w:tc>
          <w:tcPr>
            <w:tcW w:w="4913" w:type="dxa"/>
            <w:gridSpan w:val="2"/>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hideMark/>
          </w:tcPr>
          <w:p w:rsidR="00582E99" w:rsidRPr="00917155" w:rsidRDefault="00582E99" w:rsidP="00903E2F">
            <w:pPr>
              <w:pStyle w:val="BuchKopfzeileTabellen"/>
              <w:spacing w:before="30" w:after="30" w:line="257" w:lineRule="auto"/>
              <w:rPr>
                <w:kern w:val="2"/>
                <w:sz w:val="20"/>
                <w:szCs w:val="20"/>
                <w:lang w:eastAsia="de-DE"/>
              </w:rPr>
            </w:pPr>
            <w:r w:rsidRPr="00917155">
              <w:rPr>
                <w:kern w:val="2"/>
                <w:sz w:val="20"/>
                <w:szCs w:val="20"/>
                <w:lang w:eastAsia="de-DE"/>
              </w:rPr>
              <w:t>Einfache Suche: “information science” </w:t>
            </w:r>
          </w:p>
        </w:tc>
        <w:tc>
          <w:tcPr>
            <w:tcW w:w="728"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vAlign w:val="center"/>
            <w:hideMark/>
          </w:tcPr>
          <w:p w:rsidR="00582E99" w:rsidRPr="00917155" w:rsidRDefault="00582E99" w:rsidP="00903E2F">
            <w:pPr>
              <w:pStyle w:val="BuchKopfzeileTabellen"/>
              <w:spacing w:before="30" w:after="30" w:line="257" w:lineRule="auto"/>
              <w:jc w:val="center"/>
              <w:rPr>
                <w:kern w:val="2"/>
                <w:sz w:val="20"/>
                <w:szCs w:val="20"/>
                <w:lang w:eastAsia="de-DE"/>
              </w:rPr>
            </w:pPr>
            <w:r w:rsidRPr="00917155">
              <w:rPr>
                <w:kern w:val="2"/>
                <w:sz w:val="20"/>
                <w:szCs w:val="20"/>
                <w:lang w:eastAsia="de-DE"/>
              </w:rPr>
              <w:t>20</w:t>
            </w:r>
          </w:p>
        </w:tc>
        <w:tc>
          <w:tcPr>
            <w:tcW w:w="817"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vAlign w:val="center"/>
            <w:hideMark/>
          </w:tcPr>
          <w:p w:rsidR="00582E99" w:rsidRPr="00917155" w:rsidRDefault="00582E99" w:rsidP="00903E2F">
            <w:pPr>
              <w:pStyle w:val="BuchKopfzeileTabellen"/>
              <w:spacing w:before="30" w:after="30" w:line="257" w:lineRule="auto"/>
              <w:jc w:val="center"/>
              <w:rPr>
                <w:kern w:val="2"/>
                <w:sz w:val="20"/>
                <w:szCs w:val="20"/>
                <w:lang w:eastAsia="de-DE"/>
              </w:rPr>
            </w:pPr>
            <w:r w:rsidRPr="00917155">
              <w:rPr>
                <w:kern w:val="2"/>
                <w:sz w:val="20"/>
                <w:szCs w:val="20"/>
                <w:lang w:eastAsia="de-DE"/>
              </w:rPr>
              <w:t>9</w:t>
            </w:r>
          </w:p>
        </w:tc>
      </w:tr>
      <w:tr w:rsidR="00582E99" w:rsidRPr="00917155" w:rsidTr="00924FEE">
        <w:tc>
          <w:tcPr>
            <w:tcW w:w="403"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hideMark/>
          </w:tcPr>
          <w:p w:rsidR="00582E99" w:rsidRPr="00917155" w:rsidRDefault="00582E99" w:rsidP="00903E2F">
            <w:pPr>
              <w:pStyle w:val="BuchKopfzeileTabellen"/>
              <w:spacing w:before="30" w:after="30" w:line="257" w:lineRule="auto"/>
              <w:rPr>
                <w:kern w:val="2"/>
                <w:sz w:val="20"/>
                <w:szCs w:val="20"/>
                <w:lang w:eastAsia="de-DE"/>
              </w:rPr>
            </w:pPr>
            <w:r w:rsidRPr="00917155">
              <w:rPr>
                <w:kern w:val="2"/>
                <w:sz w:val="20"/>
                <w:szCs w:val="20"/>
                <w:lang w:eastAsia="de-DE"/>
              </w:rPr>
              <w:t>13</w:t>
            </w:r>
          </w:p>
        </w:tc>
        <w:tc>
          <w:tcPr>
            <w:tcW w:w="4913" w:type="dxa"/>
            <w:gridSpan w:val="2"/>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hideMark/>
          </w:tcPr>
          <w:p w:rsidR="00582E99" w:rsidRPr="00917155" w:rsidRDefault="00582E99" w:rsidP="00903E2F">
            <w:pPr>
              <w:pStyle w:val="BuchKopfzeileTabellen"/>
              <w:spacing w:before="30" w:after="30" w:line="257" w:lineRule="auto"/>
              <w:rPr>
                <w:kern w:val="2"/>
                <w:sz w:val="20"/>
                <w:szCs w:val="20"/>
                <w:lang w:eastAsia="de-DE"/>
              </w:rPr>
            </w:pPr>
            <w:r w:rsidRPr="00917155">
              <w:rPr>
                <w:kern w:val="2"/>
                <w:sz w:val="20"/>
                <w:szCs w:val="20"/>
                <w:lang w:eastAsia="de-DE"/>
              </w:rPr>
              <w:t>Filter: Typ: Datenset; Kategorie: "information science"</w:t>
            </w:r>
          </w:p>
        </w:tc>
        <w:tc>
          <w:tcPr>
            <w:tcW w:w="728"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vAlign w:val="center"/>
            <w:hideMark/>
          </w:tcPr>
          <w:p w:rsidR="00582E99" w:rsidRPr="00917155" w:rsidRDefault="00582E99" w:rsidP="00903E2F">
            <w:pPr>
              <w:pStyle w:val="BuchKopfzeileTabellen"/>
              <w:spacing w:before="30" w:after="30" w:line="257" w:lineRule="auto"/>
              <w:jc w:val="center"/>
              <w:rPr>
                <w:kern w:val="2"/>
                <w:sz w:val="20"/>
                <w:szCs w:val="20"/>
                <w:lang w:eastAsia="de-DE"/>
              </w:rPr>
            </w:pPr>
            <w:r w:rsidRPr="00917155">
              <w:rPr>
                <w:kern w:val="2"/>
                <w:sz w:val="20"/>
                <w:szCs w:val="20"/>
                <w:lang w:eastAsia="de-DE"/>
              </w:rPr>
              <w:t>10</w:t>
            </w:r>
          </w:p>
        </w:tc>
        <w:tc>
          <w:tcPr>
            <w:tcW w:w="817"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vAlign w:val="center"/>
            <w:hideMark/>
          </w:tcPr>
          <w:p w:rsidR="00582E99" w:rsidRPr="00917155" w:rsidRDefault="00582E99" w:rsidP="00903E2F">
            <w:pPr>
              <w:pStyle w:val="BuchKopfzeileTabellen"/>
              <w:spacing w:before="30" w:after="30" w:line="257" w:lineRule="auto"/>
              <w:jc w:val="center"/>
              <w:rPr>
                <w:kern w:val="2"/>
                <w:sz w:val="20"/>
                <w:szCs w:val="20"/>
                <w:lang w:eastAsia="de-DE"/>
              </w:rPr>
            </w:pPr>
            <w:r w:rsidRPr="00917155">
              <w:rPr>
                <w:kern w:val="2"/>
                <w:sz w:val="20"/>
                <w:szCs w:val="20"/>
                <w:lang w:eastAsia="de-DE"/>
              </w:rPr>
              <w:t>3</w:t>
            </w:r>
          </w:p>
        </w:tc>
      </w:tr>
      <w:tr w:rsidR="00582E99" w:rsidRPr="00917155" w:rsidTr="00924FEE">
        <w:tc>
          <w:tcPr>
            <w:tcW w:w="403"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hideMark/>
          </w:tcPr>
          <w:p w:rsidR="00582E99" w:rsidRPr="00917155" w:rsidRDefault="00582E99" w:rsidP="00903E2F">
            <w:pPr>
              <w:pStyle w:val="BuchKopfzeileTabellen"/>
              <w:spacing w:before="30" w:after="30" w:line="257" w:lineRule="auto"/>
              <w:rPr>
                <w:kern w:val="2"/>
                <w:sz w:val="20"/>
                <w:szCs w:val="20"/>
                <w:lang w:eastAsia="de-DE"/>
              </w:rPr>
            </w:pPr>
            <w:r w:rsidRPr="00917155">
              <w:rPr>
                <w:kern w:val="2"/>
                <w:sz w:val="20"/>
                <w:szCs w:val="20"/>
                <w:lang w:eastAsia="de-DE"/>
              </w:rPr>
              <w:t>14</w:t>
            </w:r>
          </w:p>
        </w:tc>
        <w:tc>
          <w:tcPr>
            <w:tcW w:w="4913" w:type="dxa"/>
            <w:gridSpan w:val="2"/>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hideMark/>
          </w:tcPr>
          <w:p w:rsidR="00582E99" w:rsidRPr="00917155" w:rsidRDefault="00582E99" w:rsidP="00903E2F">
            <w:pPr>
              <w:pStyle w:val="BuchKopfzeileTabellen"/>
              <w:spacing w:before="30" w:after="30" w:line="257" w:lineRule="auto"/>
              <w:rPr>
                <w:kern w:val="2"/>
                <w:sz w:val="20"/>
                <w:szCs w:val="20"/>
                <w:lang w:eastAsia="de-DE"/>
              </w:rPr>
            </w:pPr>
            <w:r w:rsidRPr="00917155">
              <w:rPr>
                <w:kern w:val="2"/>
                <w:sz w:val="20"/>
                <w:szCs w:val="20"/>
                <w:lang w:eastAsia="de-DE"/>
              </w:rPr>
              <w:t xml:space="preserve">keywords:"Information Science" OR keywords:"information science" OR keywords:"informationscience" OR keywords:"Informationscience" OR keywords:"Informationswissenschaft" OR keywords:"informationswissenschaft"; </w:t>
            </w:r>
            <w:r w:rsidR="00924FEE" w:rsidRPr="00917155">
              <w:rPr>
                <w:kern w:val="2"/>
                <w:sz w:val="20"/>
                <w:szCs w:val="20"/>
                <w:lang w:eastAsia="de-DE"/>
              </w:rPr>
              <w:br/>
            </w:r>
            <w:r w:rsidRPr="00917155">
              <w:rPr>
                <w:kern w:val="2"/>
                <w:sz w:val="20"/>
                <w:szCs w:val="20"/>
                <w:lang w:eastAsia="de-DE"/>
              </w:rPr>
              <w:t>Filter: Typ: Datenset; Rechte: offen</w:t>
            </w:r>
          </w:p>
        </w:tc>
        <w:tc>
          <w:tcPr>
            <w:tcW w:w="728"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vAlign w:val="center"/>
            <w:hideMark/>
          </w:tcPr>
          <w:p w:rsidR="00582E99" w:rsidRPr="00917155" w:rsidRDefault="00582E99" w:rsidP="00903E2F">
            <w:pPr>
              <w:pStyle w:val="BuchKopfzeileTabellen"/>
              <w:spacing w:before="30" w:after="30" w:line="257" w:lineRule="auto"/>
              <w:jc w:val="center"/>
              <w:rPr>
                <w:kern w:val="2"/>
                <w:sz w:val="20"/>
                <w:szCs w:val="20"/>
                <w:lang w:eastAsia="de-DE"/>
              </w:rPr>
            </w:pPr>
            <w:r w:rsidRPr="00917155">
              <w:rPr>
                <w:kern w:val="2"/>
                <w:sz w:val="20"/>
                <w:szCs w:val="20"/>
                <w:lang w:eastAsia="de-DE"/>
              </w:rPr>
              <w:t>15</w:t>
            </w:r>
          </w:p>
        </w:tc>
        <w:tc>
          <w:tcPr>
            <w:tcW w:w="817" w:type="dxa"/>
            <w:tcBorders>
              <w:top w:val="single" w:sz="4" w:space="0" w:color="000000"/>
              <w:left w:val="single" w:sz="4" w:space="0" w:color="000000"/>
              <w:bottom w:val="single" w:sz="4" w:space="0" w:color="000000"/>
              <w:right w:val="single" w:sz="4" w:space="0" w:color="000000"/>
            </w:tcBorders>
            <w:tcMar>
              <w:top w:w="0" w:type="dxa"/>
              <w:left w:w="34" w:type="dxa"/>
              <w:bottom w:w="0" w:type="dxa"/>
              <w:right w:w="28" w:type="dxa"/>
            </w:tcMar>
            <w:vAlign w:val="center"/>
            <w:hideMark/>
          </w:tcPr>
          <w:p w:rsidR="00582E99" w:rsidRPr="00917155" w:rsidRDefault="00582E99" w:rsidP="00903E2F">
            <w:pPr>
              <w:pStyle w:val="BuchKopfzeileTabellen"/>
              <w:spacing w:before="30" w:after="30" w:line="257" w:lineRule="auto"/>
              <w:jc w:val="center"/>
              <w:rPr>
                <w:kern w:val="2"/>
                <w:sz w:val="20"/>
                <w:szCs w:val="20"/>
                <w:lang w:eastAsia="de-DE"/>
              </w:rPr>
            </w:pPr>
            <w:r w:rsidRPr="00917155">
              <w:rPr>
                <w:kern w:val="2"/>
                <w:sz w:val="20"/>
                <w:szCs w:val="20"/>
                <w:lang w:eastAsia="de-DE"/>
              </w:rPr>
              <w:t>12</w:t>
            </w:r>
          </w:p>
        </w:tc>
      </w:tr>
      <w:tr w:rsidR="00582E99" w:rsidRPr="00917155" w:rsidTr="00924FEE">
        <w:tc>
          <w:tcPr>
            <w:tcW w:w="5316"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34" w:type="dxa"/>
              <w:bottom w:w="0" w:type="dxa"/>
              <w:right w:w="28" w:type="dxa"/>
            </w:tcMar>
            <w:hideMark/>
          </w:tcPr>
          <w:p w:rsidR="00582E99" w:rsidRPr="00917155" w:rsidRDefault="00924FEE" w:rsidP="00903E2F">
            <w:pPr>
              <w:pStyle w:val="BuchKopfzeileTabellen"/>
              <w:spacing w:before="30" w:after="30" w:line="257" w:lineRule="auto"/>
              <w:rPr>
                <w:kern w:val="2"/>
                <w:sz w:val="20"/>
                <w:szCs w:val="20"/>
                <w:lang w:eastAsia="de-DE"/>
              </w:rPr>
            </w:pPr>
            <w:r w:rsidRPr="00917155">
              <w:rPr>
                <w:kern w:val="2"/>
                <w:sz w:val="20"/>
                <w:szCs w:val="20"/>
                <w:lang w:eastAsia="de-DE"/>
              </w:rPr>
              <w:t>Summe</w:t>
            </w:r>
          </w:p>
        </w:tc>
        <w:tc>
          <w:tcPr>
            <w:tcW w:w="7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34" w:type="dxa"/>
              <w:bottom w:w="0" w:type="dxa"/>
              <w:right w:w="28" w:type="dxa"/>
            </w:tcMar>
            <w:vAlign w:val="center"/>
            <w:hideMark/>
          </w:tcPr>
          <w:p w:rsidR="00582E99" w:rsidRPr="00917155" w:rsidRDefault="00582E99" w:rsidP="00903E2F">
            <w:pPr>
              <w:pStyle w:val="BuchKopfzeileTabellen"/>
              <w:spacing w:before="30" w:after="30" w:line="257" w:lineRule="auto"/>
              <w:jc w:val="center"/>
              <w:rPr>
                <w:kern w:val="2"/>
                <w:sz w:val="20"/>
                <w:szCs w:val="20"/>
                <w:lang w:eastAsia="de-DE"/>
              </w:rPr>
            </w:pPr>
            <w:r w:rsidRPr="00917155">
              <w:rPr>
                <w:kern w:val="2"/>
                <w:sz w:val="20"/>
                <w:szCs w:val="20"/>
                <w:lang w:eastAsia="de-DE"/>
              </w:rPr>
              <w:t>98</w:t>
            </w:r>
          </w:p>
        </w:tc>
        <w:tc>
          <w:tcPr>
            <w:tcW w:w="8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34" w:type="dxa"/>
              <w:bottom w:w="0" w:type="dxa"/>
              <w:right w:w="28" w:type="dxa"/>
            </w:tcMar>
            <w:vAlign w:val="center"/>
            <w:hideMark/>
          </w:tcPr>
          <w:p w:rsidR="00582E99" w:rsidRPr="00917155" w:rsidRDefault="00582E99" w:rsidP="00903E2F">
            <w:pPr>
              <w:pStyle w:val="BuchKopfzeileTabellen"/>
              <w:spacing w:before="30" w:after="30" w:line="257" w:lineRule="auto"/>
              <w:jc w:val="center"/>
              <w:rPr>
                <w:kern w:val="2"/>
                <w:sz w:val="20"/>
                <w:szCs w:val="20"/>
                <w:lang w:eastAsia="de-DE"/>
              </w:rPr>
            </w:pPr>
            <w:r w:rsidRPr="00917155">
              <w:rPr>
                <w:kern w:val="2"/>
                <w:sz w:val="20"/>
                <w:szCs w:val="20"/>
                <w:lang w:eastAsia="de-DE"/>
              </w:rPr>
              <w:t>44</w:t>
            </w:r>
          </w:p>
        </w:tc>
      </w:tr>
    </w:tbl>
    <w:p w:rsidR="00582E99" w:rsidRPr="00917155" w:rsidRDefault="00582E99" w:rsidP="00582E99">
      <w:pPr>
        <w:pStyle w:val="ParagraphNormal"/>
        <w:rPr>
          <w:kern w:val="2"/>
          <w:sz w:val="24"/>
          <w:lang w:val="de-DE"/>
          <w14:ligatures w14:val="standardContextual"/>
          <w14:numForm w14:val="oldStyle"/>
          <w14:numSpacing w14:val="proportional"/>
        </w:rPr>
      </w:pPr>
    </w:p>
    <w:p w:rsidR="00582E99" w:rsidRPr="00917155" w:rsidRDefault="00287D23" w:rsidP="00EA7110">
      <w:pPr>
        <w:pStyle w:val="Buchberschrift123"/>
      </w:pPr>
      <w:r w:rsidRPr="00917155">
        <w:t>3.2</w:t>
      </w:r>
      <w:r w:rsidRPr="00917155">
        <w:tab/>
      </w:r>
      <w:r w:rsidR="00582E99" w:rsidRPr="00917155">
        <w:t>Qualitätskriterien</w:t>
      </w:r>
    </w:p>
    <w:p w:rsidR="00582E99" w:rsidRPr="00917155" w:rsidRDefault="00582E99" w:rsidP="00E131E5">
      <w:pPr>
        <w:pStyle w:val="BuchGrundtext"/>
        <w:ind w:firstLine="0"/>
        <w:rPr>
          <w:kern w:val="2"/>
          <w14:ligatures w14:val="standardContextual"/>
          <w14:numForm w14:val="oldStyle"/>
          <w14:numSpacing w14:val="proportional"/>
        </w:rPr>
      </w:pPr>
      <w:r w:rsidRPr="00917155">
        <w:rPr>
          <w:kern w:val="2"/>
          <w14:ligatures w14:val="standardContextual"/>
          <w14:numForm w14:val="oldStyle"/>
          <w14:numSpacing w14:val="proportional"/>
        </w:rPr>
        <w:t xml:space="preserve">Die Qualitätskriterien wurden 2020 im Rahmen einer Masterarbeit entwickelt und basieren zum einen auf Qualitätskriterien des Forschungsdatenzentrums Bildung als auch auf den FAIR-Prinzipien </w:t>
      </w:r>
      <w:sdt>
        <w:sdtPr>
          <w:rPr>
            <w:kern w:val="2"/>
            <w14:ligatures w14:val="standardContextual"/>
            <w14:numForm w14:val="oldStyle"/>
            <w14:numSpacing w14:val="proportional"/>
          </w:rPr>
          <w:alias w:val="To edit, see citavi.com/edit"/>
          <w:tag w:val="CitaviPlaceholder#f9083708-a750-4e75-b30b-e03bb2073e14"/>
          <w:id w:val="616039280"/>
          <w:placeholder>
            <w:docPart w:val="12EF80B69868494A9CDE300550C879F4"/>
          </w:placeholder>
        </w:sdtPr>
        <w:sdtEndPr/>
        <w:sdtContent>
          <w:r w:rsidRPr="00917155">
            <w:rPr>
              <w:kern w:val="2"/>
              <w14:ligatures w14:val="standardContextual"/>
              <w14:numForm w14:val="oldStyle"/>
              <w14:numSpacing w14:val="proportional"/>
            </w:rPr>
            <w:fldChar w:fldCharType="begin"/>
          </w:r>
          <w:r w:rsidRPr="00917155">
            <w:rPr>
              <w:kern w:val="2"/>
              <w14:ligatures w14:val="standardContextual"/>
              <w14:numForm w14:val="oldStyle"/>
              <w14:numSpacing w14:val="proportion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RjN2ZjNTA5LTZiZTItNGE0Mi04N2NhLTJkNDBkMjMxMWMzMyIsIlJhbmdlTGVuZ3RoIjoyNiwiUmVmZXJlbmNlSWQiOiI1ZWFkNzA1OS0wMTUyLTQ1NzUtYWViZC00ODM0M2UxMjgxNj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}</w:instrText>
          </w:r>
          <w:r w:rsidRPr="00917155">
            <w:rPr>
              <w:kern w:val="2"/>
              <w14:ligatures w14:val="standardContextual"/>
              <w14:numForm w14:val="oldStyle"/>
              <w14:numSpacing w14:val="proportional"/>
            </w:rPr>
            <w:fldChar w:fldCharType="separate"/>
          </w:r>
          <w:r w:rsidR="00924FEE" w:rsidRPr="00917155">
            <w:rPr>
              <w:kern w:val="2"/>
              <w14:ligatures w14:val="standardContextual"/>
              <w14:numForm w14:val="oldStyle"/>
              <w14:numSpacing w14:val="proportional"/>
            </w:rPr>
            <w:t>(Bambey/</w:t>
          </w:r>
          <w:r w:rsidRPr="00917155">
            <w:rPr>
              <w:kern w:val="2"/>
              <w14:ligatures w14:val="standardContextual"/>
              <w14:numForm w14:val="oldStyle"/>
              <w14:numSpacing w14:val="proportional"/>
            </w:rPr>
            <w:t>Rittberger, 2013; Wilki</w:t>
          </w:r>
          <w:r w:rsidRPr="00917155">
            <w:rPr>
              <w:kern w:val="2"/>
              <w14:ligatures w14:val="standardContextual"/>
              <w14:numForm w14:val="oldStyle"/>
              <w14:numSpacing w14:val="proportional"/>
            </w:rPr>
            <w:t>n</w:t>
          </w:r>
          <w:r w:rsidRPr="00917155">
            <w:rPr>
              <w:kern w:val="2"/>
              <w14:ligatures w14:val="standardContextual"/>
              <w14:numForm w14:val="oldStyle"/>
              <w14:numSpacing w14:val="proportional"/>
            </w:rPr>
            <w:t>son et al., 2016)</w:t>
          </w:r>
          <w:r w:rsidRPr="00917155">
            <w:rPr>
              <w:kern w:val="2"/>
              <w14:ligatures w14:val="standardContextual"/>
              <w14:numForm w14:val="oldStyle"/>
              <w14:numSpacing w14:val="proportional"/>
            </w:rPr>
            <w:fldChar w:fldCharType="end"/>
          </w:r>
        </w:sdtContent>
      </w:sdt>
      <w:r w:rsidRPr="00917155">
        <w:rPr>
          <w:kern w:val="2"/>
          <w14:ligatures w14:val="standardContextual"/>
          <w14:numForm w14:val="oldStyle"/>
          <w14:numSpacing w14:val="proportional"/>
        </w:rPr>
        <w:t xml:space="preserve">. Die Masterarbeit untersuchte damals rund 40 Datensätze aus der Bildungsforschung </w:t>
      </w:r>
      <w:sdt>
        <w:sdtPr>
          <w:rPr>
            <w:kern w:val="2"/>
            <w14:ligatures w14:val="standardContextual"/>
            <w14:numForm w14:val="oldStyle"/>
            <w14:numSpacing w14:val="proportional"/>
          </w:rPr>
          <w:alias w:val="To edit, see citavi.com/edit"/>
          <w:tag w:val="CitaviPlaceholder#dcafd3d0-1618-40dd-9eca-985a09499618"/>
          <w:id w:val="719247339"/>
          <w:placeholder>
            <w:docPart w:val="12EF80B69868494A9CDE300550C879F4"/>
          </w:placeholder>
        </w:sdtPr>
        <w:sdtEndPr/>
        <w:sdtContent>
          <w:r w:rsidRPr="00917155">
            <w:rPr>
              <w:kern w:val="2"/>
              <w14:ligatures w14:val="standardContextual"/>
              <w14:numForm w14:val="oldStyle"/>
              <w14:numSpacing w14:val="proportional"/>
            </w:rPr>
            <w:fldChar w:fldCharType="begin"/>
          </w:r>
          <w:r w:rsidRPr="00917155">
            <w:rPr>
              <w:kern w:val="2"/>
              <w14:ligatures w14:val="standardContextual"/>
              <w14:numForm w14:val="oldStyle"/>
              <w14:numSpacing w14:val="proportion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iOTc4OWQ3LWE0MzEtNGNmOS1hNmM1LTc1ZjY5YzIxYzQ5YiIsIlJhbmdlU3RhcnQiOjE4LCJSYW5nZUxlbmd0aCI6MjUsIlJlZmVyZW5jZUlkIjoiMGU5YTNhZDUtY2M4Mi00MjRjLTkyOTctYTM5NWM1MmUwZjRm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}</w:instrText>
          </w:r>
          <w:r w:rsidRPr="00917155">
            <w:rPr>
              <w:kern w:val="2"/>
              <w14:ligatures w14:val="standardContextual"/>
              <w14:numForm w14:val="oldStyle"/>
              <w14:numSpacing w14:val="proportional"/>
            </w:rPr>
            <w:fldChar w:fldCharType="separate"/>
          </w:r>
          <w:r w:rsidR="00924FEE" w:rsidRPr="00917155">
            <w:rPr>
              <w:kern w:val="2"/>
              <w14:ligatures w14:val="standardContextual"/>
              <w14:numForm w14:val="oldStyle"/>
              <w14:numSpacing w14:val="proportional"/>
            </w:rPr>
            <w:t>(Heck et al., 2021; Heck/</w:t>
          </w:r>
          <w:r w:rsidRPr="00917155">
            <w:rPr>
              <w:kern w:val="2"/>
              <w14:ligatures w14:val="standardContextual"/>
              <w14:numForm w14:val="oldStyle"/>
              <w14:numSpacing w14:val="proportional"/>
            </w:rPr>
            <w:t>Schneider, 2021)</w:t>
          </w:r>
          <w:r w:rsidRPr="00917155">
            <w:rPr>
              <w:kern w:val="2"/>
              <w14:ligatures w14:val="standardContextual"/>
              <w14:numForm w14:val="oldStyle"/>
              <w14:numSpacing w14:val="proportional"/>
            </w:rPr>
            <w:fldChar w:fldCharType="end"/>
          </w:r>
        </w:sdtContent>
      </w:sdt>
      <w:r w:rsidRPr="00917155">
        <w:rPr>
          <w:kern w:val="2"/>
          <w14:ligatures w14:val="standardContextual"/>
          <w14:numForm w14:val="oldStyle"/>
          <w14:numSpacing w14:val="proportional"/>
        </w:rPr>
        <w:t>. Tabelle 3 zeigt die verwendeten Kriterien sowie deren Messung. Die Arbeit wurde von drei Personen in enger Abstimmung miteinander durchgeführt.</w:t>
      </w:r>
      <w:r w:rsidR="00043B7A" w:rsidRPr="00917155">
        <w:rPr>
          <w:kern w:val="2"/>
          <w14:ligatures w14:val="standardContextual"/>
          <w14:numForm w14:val="oldStyle"/>
          <w14:numSpacing w14:val="proportional"/>
        </w:rPr>
        <w:t xml:space="preserve"> </w:t>
      </w:r>
    </w:p>
    <w:p w:rsidR="00903E2F" w:rsidRPr="00917155" w:rsidRDefault="00903E2F">
      <w:pPr>
        <w:rPr>
          <w:rFonts w:ascii="Times New Roman" w:hAnsi="Times New Roman" w:cs="Times New Roman"/>
          <w:i/>
          <w:kern w:val="2"/>
          <w:sz w:val="22"/>
          <w:szCs w:val="28"/>
          <w14:ligatures w14:val="standardContextual"/>
          <w14:numForm w14:val="oldStyle"/>
          <w14:numSpacing w14:val="proportional"/>
        </w:rPr>
      </w:pPr>
      <w:r w:rsidRPr="00917155">
        <w:rPr>
          <w:kern w:val="2"/>
          <w14:ligatures w14:val="standardContextual"/>
          <w14:numForm w14:val="oldStyle"/>
          <w14:numSpacing w14:val="proportional"/>
        </w:rPr>
        <w:br w:type="page"/>
      </w:r>
    </w:p>
    <w:p w:rsidR="00924FEE" w:rsidRPr="00917155" w:rsidRDefault="00924FEE" w:rsidP="00924FEE">
      <w:pPr>
        <w:pStyle w:val="BuchSpitzmarke"/>
        <w:rPr>
          <w:kern w:val="2"/>
          <w14:ligatures w14:val="standardContextual"/>
          <w14:numForm w14:val="oldStyle"/>
          <w14:numSpacing w14:val="proportional"/>
        </w:rPr>
      </w:pPr>
      <w:r w:rsidRPr="00917155">
        <w:rPr>
          <w:kern w:val="2"/>
          <w14:ligatures w14:val="standardContextual"/>
          <w14:numForm w14:val="oldStyle"/>
          <w14:numSpacing w14:val="proportional"/>
        </w:rPr>
        <w:lastRenderedPageBreak/>
        <w:t>Tab. 3: Qualitätskriterien und deren Prüfung</w:t>
      </w:r>
    </w:p>
    <w:tbl>
      <w:tblPr>
        <w:tblW w:w="68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992"/>
        <w:gridCol w:w="2127"/>
        <w:gridCol w:w="850"/>
        <w:gridCol w:w="2183"/>
      </w:tblGrid>
      <w:tr w:rsidR="001745F1" w:rsidRPr="00917155" w:rsidTr="00903E2F">
        <w:trPr>
          <w:trHeight w:val="20"/>
        </w:trPr>
        <w:tc>
          <w:tcPr>
            <w:tcW w:w="709" w:type="dxa"/>
            <w:shd w:val="clear" w:color="auto" w:fill="D9D9D9" w:themeFill="background1" w:themeFillShade="D9"/>
            <w:tcMar>
              <w:top w:w="100" w:type="dxa"/>
              <w:left w:w="57" w:type="dxa"/>
              <w:bottom w:w="100" w:type="dxa"/>
              <w:right w:w="57"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Krit</w:t>
            </w:r>
            <w:r w:rsidRPr="00917155">
              <w:rPr>
                <w:kern w:val="2"/>
                <w:sz w:val="20"/>
                <w:szCs w:val="20"/>
                <w:lang w:eastAsia="de-DE"/>
              </w:rPr>
              <w:t>e</w:t>
            </w:r>
            <w:r w:rsidRPr="00917155">
              <w:rPr>
                <w:kern w:val="2"/>
                <w:sz w:val="20"/>
                <w:szCs w:val="20"/>
                <w:lang w:eastAsia="de-DE"/>
              </w:rPr>
              <w:t>rien ID</w:t>
            </w:r>
          </w:p>
        </w:tc>
        <w:tc>
          <w:tcPr>
            <w:tcW w:w="992" w:type="dxa"/>
            <w:shd w:val="clear" w:color="auto" w:fill="D9D9D9" w:themeFill="background1" w:themeFillShade="D9"/>
            <w:tcMar>
              <w:top w:w="100" w:type="dxa"/>
              <w:left w:w="57" w:type="dxa"/>
              <w:bottom w:w="100" w:type="dxa"/>
              <w:right w:w="57"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Name</w:t>
            </w:r>
          </w:p>
        </w:tc>
        <w:tc>
          <w:tcPr>
            <w:tcW w:w="2127" w:type="dxa"/>
            <w:shd w:val="clear" w:color="auto" w:fill="D9D9D9" w:themeFill="background1" w:themeFillShade="D9"/>
            <w:tcMar>
              <w:top w:w="100" w:type="dxa"/>
              <w:left w:w="57" w:type="dxa"/>
              <w:bottom w:w="100" w:type="dxa"/>
              <w:right w:w="57"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Beschreibung</w:t>
            </w:r>
          </w:p>
        </w:tc>
        <w:tc>
          <w:tcPr>
            <w:tcW w:w="850" w:type="dxa"/>
            <w:shd w:val="clear" w:color="auto" w:fill="D9D9D9" w:themeFill="background1" w:themeFillShade="D9"/>
            <w:tcMar>
              <w:top w:w="100" w:type="dxa"/>
              <w:left w:w="57" w:type="dxa"/>
              <w:bottom w:w="100" w:type="dxa"/>
              <w:right w:w="57"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Quelle</w:t>
            </w:r>
          </w:p>
        </w:tc>
        <w:tc>
          <w:tcPr>
            <w:tcW w:w="2183" w:type="dxa"/>
            <w:shd w:val="clear" w:color="auto" w:fill="D9D9D9" w:themeFill="background1" w:themeFillShade="D9"/>
            <w:tcMar>
              <w:top w:w="100" w:type="dxa"/>
              <w:left w:w="57" w:type="dxa"/>
              <w:bottom w:w="100" w:type="dxa"/>
              <w:right w:w="57"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Prüfung</w:t>
            </w:r>
          </w:p>
        </w:tc>
      </w:tr>
      <w:tr w:rsidR="001745F1" w:rsidRPr="00917155" w:rsidTr="00903E2F">
        <w:trPr>
          <w:trHeight w:val="20"/>
        </w:trPr>
        <w:tc>
          <w:tcPr>
            <w:tcW w:w="709"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K1</w:t>
            </w:r>
          </w:p>
        </w:tc>
        <w:tc>
          <w:tcPr>
            <w:tcW w:w="992"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Autor*in IDs</w:t>
            </w:r>
          </w:p>
        </w:tc>
        <w:tc>
          <w:tcPr>
            <w:tcW w:w="2127"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Ist Urheberschaft einde</w:t>
            </w:r>
            <w:r w:rsidRPr="00917155">
              <w:rPr>
                <w:kern w:val="2"/>
                <w:sz w:val="20"/>
                <w:szCs w:val="20"/>
                <w:lang w:eastAsia="de-DE"/>
              </w:rPr>
              <w:t>u</w:t>
            </w:r>
            <w:r w:rsidRPr="00917155">
              <w:rPr>
                <w:kern w:val="2"/>
                <w:sz w:val="20"/>
                <w:szCs w:val="20"/>
                <w:lang w:eastAsia="de-DE"/>
              </w:rPr>
              <w:t>tig identifizierbar (ID)?</w:t>
            </w:r>
          </w:p>
        </w:tc>
        <w:tc>
          <w:tcPr>
            <w:tcW w:w="850"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FAIR F.1, R1.2</w:t>
            </w:r>
          </w:p>
        </w:tc>
        <w:tc>
          <w:tcPr>
            <w:tcW w:w="2183"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 xml:space="preserve">2={ORCID pro </w:t>
            </w:r>
            <w:r w:rsidR="004201BD" w:rsidRPr="00917155">
              <w:rPr>
                <w:kern w:val="2"/>
                <w:sz w:val="20"/>
                <w:szCs w:val="20"/>
                <w:lang w:eastAsia="de-DE"/>
              </w:rPr>
              <w:br/>
            </w:r>
            <w:r w:rsidRPr="00917155">
              <w:rPr>
                <w:kern w:val="2"/>
                <w:sz w:val="20"/>
                <w:szCs w:val="20"/>
                <w:lang w:eastAsia="de-DE"/>
              </w:rPr>
              <w:t xml:space="preserve">Autor*in}; </w:t>
            </w:r>
            <w:r w:rsidR="001745F1" w:rsidRPr="00917155">
              <w:rPr>
                <w:kern w:val="2"/>
                <w:sz w:val="20"/>
                <w:szCs w:val="20"/>
                <w:lang w:eastAsia="de-DE"/>
              </w:rPr>
              <w:br/>
            </w:r>
            <w:r w:rsidRPr="00917155">
              <w:rPr>
                <w:kern w:val="2"/>
                <w:sz w:val="20"/>
                <w:szCs w:val="20"/>
                <w:lang w:eastAsia="de-DE"/>
              </w:rPr>
              <w:t>1=ORCID Haupt</w:t>
            </w:r>
            <w:r w:rsidR="00922622" w:rsidRPr="00917155">
              <w:rPr>
                <w:kern w:val="2"/>
                <w:sz w:val="20"/>
                <w:szCs w:val="20"/>
                <w:lang w:eastAsia="de-DE"/>
              </w:rPr>
              <w:softHyphen/>
            </w:r>
            <w:r w:rsidRPr="00917155">
              <w:rPr>
                <w:kern w:val="2"/>
                <w:sz w:val="20"/>
                <w:szCs w:val="20"/>
                <w:lang w:eastAsia="de-DE"/>
              </w:rPr>
              <w:t>au</w:t>
            </w:r>
            <w:r w:rsidR="00922622" w:rsidRPr="00917155">
              <w:rPr>
                <w:kern w:val="2"/>
                <w:sz w:val="20"/>
                <w:szCs w:val="20"/>
                <w:lang w:eastAsia="de-DE"/>
              </w:rPr>
              <w:t>tor*in};</w:t>
            </w:r>
            <w:r w:rsidR="00922622" w:rsidRPr="00917155">
              <w:rPr>
                <w:kern w:val="2"/>
                <w:sz w:val="20"/>
                <w:szCs w:val="20"/>
                <w:lang w:eastAsia="de-DE"/>
              </w:rPr>
              <w:br/>
            </w:r>
            <w:r w:rsidRPr="00917155">
              <w:rPr>
                <w:kern w:val="2"/>
                <w:sz w:val="20"/>
                <w:szCs w:val="20"/>
                <w:lang w:eastAsia="de-DE"/>
              </w:rPr>
              <w:t>0={nein}</w:t>
            </w:r>
          </w:p>
        </w:tc>
      </w:tr>
      <w:tr w:rsidR="001745F1" w:rsidRPr="00917155" w:rsidTr="00903E2F">
        <w:trPr>
          <w:trHeight w:val="20"/>
        </w:trPr>
        <w:tc>
          <w:tcPr>
            <w:tcW w:w="709"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K2</w:t>
            </w:r>
          </w:p>
        </w:tc>
        <w:tc>
          <w:tcPr>
            <w:tcW w:w="992"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Ort Daten</w:t>
            </w:r>
            <w:r w:rsidR="00884CAE" w:rsidRPr="00917155">
              <w:rPr>
                <w:kern w:val="2"/>
                <w:sz w:val="20"/>
                <w:szCs w:val="20"/>
                <w:lang w:eastAsia="de-DE"/>
              </w:rPr>
              <w:softHyphen/>
            </w:r>
            <w:r w:rsidRPr="00917155">
              <w:rPr>
                <w:kern w:val="2"/>
                <w:sz w:val="20"/>
                <w:szCs w:val="20"/>
                <w:lang w:eastAsia="de-DE"/>
              </w:rPr>
              <w:t>erhebung</w:t>
            </w:r>
          </w:p>
        </w:tc>
        <w:tc>
          <w:tcPr>
            <w:tcW w:w="2127"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Ist der Erhebungsort genannt?</w:t>
            </w:r>
          </w:p>
        </w:tc>
        <w:tc>
          <w:tcPr>
            <w:tcW w:w="850"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FDZ, R1.2</w:t>
            </w:r>
          </w:p>
        </w:tc>
        <w:tc>
          <w:tcPr>
            <w:tcW w:w="2183"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2={ja, im Abstract}; 1={ja, in Datei}; 0={nein}</w:t>
            </w:r>
          </w:p>
        </w:tc>
      </w:tr>
      <w:tr w:rsidR="001745F1" w:rsidRPr="00917155" w:rsidTr="00903E2F">
        <w:trPr>
          <w:trHeight w:val="20"/>
        </w:trPr>
        <w:tc>
          <w:tcPr>
            <w:tcW w:w="709"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K3</w:t>
            </w:r>
          </w:p>
        </w:tc>
        <w:tc>
          <w:tcPr>
            <w:tcW w:w="992"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Zeit Daten</w:t>
            </w:r>
            <w:r w:rsidR="00884CAE" w:rsidRPr="00917155">
              <w:rPr>
                <w:kern w:val="2"/>
                <w:sz w:val="20"/>
                <w:szCs w:val="20"/>
                <w:lang w:eastAsia="de-DE"/>
              </w:rPr>
              <w:softHyphen/>
            </w:r>
            <w:r w:rsidRPr="00917155">
              <w:rPr>
                <w:kern w:val="2"/>
                <w:sz w:val="20"/>
                <w:szCs w:val="20"/>
                <w:lang w:eastAsia="de-DE"/>
              </w:rPr>
              <w:t>erhebung</w:t>
            </w:r>
          </w:p>
        </w:tc>
        <w:tc>
          <w:tcPr>
            <w:tcW w:w="2127"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Ist der Zeitpunkt der Erhebung genannt?</w:t>
            </w:r>
          </w:p>
        </w:tc>
        <w:tc>
          <w:tcPr>
            <w:tcW w:w="850"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FDZ</w:t>
            </w:r>
          </w:p>
        </w:tc>
        <w:tc>
          <w:tcPr>
            <w:tcW w:w="2183"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2={ja, im Abstract}; 1={ja, in Datei}; 0={nein}</w:t>
            </w:r>
          </w:p>
        </w:tc>
      </w:tr>
      <w:tr w:rsidR="001745F1" w:rsidRPr="00917155" w:rsidTr="00903E2F">
        <w:trPr>
          <w:trHeight w:val="20"/>
        </w:trPr>
        <w:tc>
          <w:tcPr>
            <w:tcW w:w="709"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K4</w:t>
            </w:r>
          </w:p>
        </w:tc>
        <w:tc>
          <w:tcPr>
            <w:tcW w:w="992"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Anzahl Objekte</w:t>
            </w:r>
          </w:p>
        </w:tc>
        <w:tc>
          <w:tcPr>
            <w:tcW w:w="2127"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Ist die Anzahl der b</w:t>
            </w:r>
            <w:r w:rsidRPr="00917155">
              <w:rPr>
                <w:kern w:val="2"/>
                <w:sz w:val="20"/>
                <w:szCs w:val="20"/>
                <w:lang w:eastAsia="de-DE"/>
              </w:rPr>
              <w:t>e</w:t>
            </w:r>
            <w:r w:rsidRPr="00917155">
              <w:rPr>
                <w:kern w:val="2"/>
                <w:sz w:val="20"/>
                <w:szCs w:val="20"/>
                <w:lang w:eastAsia="de-DE"/>
              </w:rPr>
              <w:t>forschten Personen/</w:t>
            </w:r>
            <w:r w:rsidR="00922622" w:rsidRPr="00917155">
              <w:rPr>
                <w:kern w:val="2"/>
                <w:sz w:val="20"/>
                <w:szCs w:val="20"/>
                <w:lang w:eastAsia="de-DE"/>
              </w:rPr>
              <w:t xml:space="preserve"> </w:t>
            </w:r>
            <w:r w:rsidRPr="00917155">
              <w:rPr>
                <w:kern w:val="2"/>
                <w:sz w:val="20"/>
                <w:szCs w:val="20"/>
                <w:lang w:eastAsia="de-DE"/>
              </w:rPr>
              <w:t>Objekte angegeben?</w:t>
            </w:r>
          </w:p>
        </w:tc>
        <w:tc>
          <w:tcPr>
            <w:tcW w:w="850"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FDZ</w:t>
            </w:r>
          </w:p>
        </w:tc>
        <w:tc>
          <w:tcPr>
            <w:tcW w:w="2183"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2={ja, im Abstract}; 1={ja, in Datei}; 0={nein}</w:t>
            </w:r>
          </w:p>
        </w:tc>
      </w:tr>
      <w:tr w:rsidR="001745F1" w:rsidRPr="00917155" w:rsidTr="00903E2F">
        <w:trPr>
          <w:trHeight w:val="20"/>
        </w:trPr>
        <w:tc>
          <w:tcPr>
            <w:tcW w:w="709"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K5</w:t>
            </w:r>
          </w:p>
        </w:tc>
        <w:tc>
          <w:tcPr>
            <w:tcW w:w="992"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Informat</w:t>
            </w:r>
            <w:r w:rsidRPr="00917155">
              <w:rPr>
                <w:kern w:val="2"/>
                <w:sz w:val="20"/>
                <w:szCs w:val="20"/>
                <w:lang w:eastAsia="de-DE"/>
              </w:rPr>
              <w:t>i</w:t>
            </w:r>
            <w:r w:rsidRPr="00917155">
              <w:rPr>
                <w:kern w:val="2"/>
                <w:sz w:val="20"/>
                <w:szCs w:val="20"/>
                <w:lang w:eastAsia="de-DE"/>
              </w:rPr>
              <w:t>on Objekte</w:t>
            </w:r>
          </w:p>
        </w:tc>
        <w:tc>
          <w:tcPr>
            <w:tcW w:w="2127"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Sind Informationen über die Rolle/Art der befra</w:t>
            </w:r>
            <w:r w:rsidRPr="00917155">
              <w:rPr>
                <w:kern w:val="2"/>
                <w:sz w:val="20"/>
                <w:szCs w:val="20"/>
                <w:lang w:eastAsia="de-DE"/>
              </w:rPr>
              <w:t>g</w:t>
            </w:r>
            <w:r w:rsidRPr="00917155">
              <w:rPr>
                <w:kern w:val="2"/>
                <w:sz w:val="20"/>
                <w:szCs w:val="20"/>
                <w:lang w:eastAsia="de-DE"/>
              </w:rPr>
              <w:t>ten/beforschten Pers</w:t>
            </w:r>
            <w:r w:rsidRPr="00917155">
              <w:rPr>
                <w:kern w:val="2"/>
                <w:sz w:val="20"/>
                <w:szCs w:val="20"/>
                <w:lang w:eastAsia="de-DE"/>
              </w:rPr>
              <w:t>o</w:t>
            </w:r>
            <w:r w:rsidRPr="00917155">
              <w:rPr>
                <w:kern w:val="2"/>
                <w:sz w:val="20"/>
                <w:szCs w:val="20"/>
                <w:lang w:eastAsia="de-DE"/>
              </w:rPr>
              <w:t>nen/Objekte vorhanden? </w:t>
            </w:r>
          </w:p>
        </w:tc>
        <w:tc>
          <w:tcPr>
            <w:tcW w:w="850"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FDZ</w:t>
            </w:r>
          </w:p>
        </w:tc>
        <w:tc>
          <w:tcPr>
            <w:tcW w:w="2183"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2={ja, im Abstract}; 1={ja, in Datei}; 0={nein}</w:t>
            </w:r>
          </w:p>
        </w:tc>
      </w:tr>
      <w:tr w:rsidR="001745F1" w:rsidRPr="00917155" w:rsidTr="00903E2F">
        <w:trPr>
          <w:trHeight w:val="20"/>
        </w:trPr>
        <w:tc>
          <w:tcPr>
            <w:tcW w:w="709"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K6</w:t>
            </w:r>
          </w:p>
        </w:tc>
        <w:tc>
          <w:tcPr>
            <w:tcW w:w="992"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Methode</w:t>
            </w:r>
          </w:p>
        </w:tc>
        <w:tc>
          <w:tcPr>
            <w:tcW w:w="2127"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Ist die Forschungs</w:t>
            </w:r>
            <w:r w:rsidR="00884CAE" w:rsidRPr="00917155">
              <w:rPr>
                <w:kern w:val="2"/>
                <w:sz w:val="20"/>
                <w:szCs w:val="20"/>
                <w:lang w:eastAsia="de-DE"/>
              </w:rPr>
              <w:softHyphen/>
            </w:r>
            <w:r w:rsidRPr="00917155">
              <w:rPr>
                <w:kern w:val="2"/>
                <w:sz w:val="20"/>
                <w:szCs w:val="20"/>
                <w:lang w:eastAsia="de-DE"/>
              </w:rPr>
              <w:t>methode (zur Daten</w:t>
            </w:r>
            <w:r w:rsidR="00884CAE" w:rsidRPr="00917155">
              <w:rPr>
                <w:kern w:val="2"/>
                <w:sz w:val="20"/>
                <w:szCs w:val="20"/>
                <w:lang w:eastAsia="de-DE"/>
              </w:rPr>
              <w:softHyphen/>
            </w:r>
            <w:r w:rsidRPr="00917155">
              <w:rPr>
                <w:kern w:val="2"/>
                <w:sz w:val="20"/>
                <w:szCs w:val="20"/>
                <w:lang w:eastAsia="de-DE"/>
              </w:rPr>
              <w:t>erhebung) genannt?</w:t>
            </w:r>
          </w:p>
        </w:tc>
        <w:tc>
          <w:tcPr>
            <w:tcW w:w="850"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FDZ, FAIR F.2.</w:t>
            </w:r>
          </w:p>
        </w:tc>
        <w:tc>
          <w:tcPr>
            <w:tcW w:w="2183"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 xml:space="preserve">2={ja, in Titel oder Schlagworten}; </w:t>
            </w:r>
            <w:r w:rsidR="001745F1" w:rsidRPr="00917155">
              <w:rPr>
                <w:kern w:val="2"/>
                <w:sz w:val="20"/>
                <w:szCs w:val="20"/>
                <w:lang w:eastAsia="de-DE"/>
              </w:rPr>
              <w:br/>
            </w:r>
            <w:r w:rsidRPr="00917155">
              <w:rPr>
                <w:kern w:val="2"/>
                <w:sz w:val="20"/>
                <w:szCs w:val="20"/>
                <w:lang w:eastAsia="de-DE"/>
              </w:rPr>
              <w:t>1={ja, in Abstract; 0={nein}</w:t>
            </w:r>
          </w:p>
        </w:tc>
      </w:tr>
      <w:tr w:rsidR="001745F1" w:rsidRPr="00917155" w:rsidTr="00903E2F">
        <w:trPr>
          <w:trHeight w:val="20"/>
        </w:trPr>
        <w:tc>
          <w:tcPr>
            <w:tcW w:w="709"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K7</w:t>
            </w:r>
          </w:p>
        </w:tc>
        <w:tc>
          <w:tcPr>
            <w:tcW w:w="992"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Dateien</w:t>
            </w:r>
          </w:p>
        </w:tc>
        <w:tc>
          <w:tcPr>
            <w:tcW w:w="2127"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Werden die Dateien und deren Inhalt beschri</w:t>
            </w:r>
            <w:r w:rsidRPr="00917155">
              <w:rPr>
                <w:kern w:val="2"/>
                <w:sz w:val="20"/>
                <w:szCs w:val="20"/>
                <w:lang w:eastAsia="de-DE"/>
              </w:rPr>
              <w:t>e</w:t>
            </w:r>
            <w:r w:rsidRPr="00917155">
              <w:rPr>
                <w:kern w:val="2"/>
                <w:sz w:val="20"/>
                <w:szCs w:val="20"/>
                <w:lang w:eastAsia="de-DE"/>
              </w:rPr>
              <w:t>ben?</w:t>
            </w:r>
          </w:p>
        </w:tc>
        <w:tc>
          <w:tcPr>
            <w:tcW w:w="850"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ergänzt</w:t>
            </w:r>
          </w:p>
        </w:tc>
        <w:tc>
          <w:tcPr>
            <w:tcW w:w="2183"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2={ja, im Abstract}; 1={ja, in Datei}; 0={nein}</w:t>
            </w:r>
          </w:p>
        </w:tc>
      </w:tr>
      <w:tr w:rsidR="001745F1" w:rsidRPr="00917155" w:rsidTr="00903E2F">
        <w:trPr>
          <w:trHeight w:val="20"/>
        </w:trPr>
        <w:tc>
          <w:tcPr>
            <w:tcW w:w="709"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K8</w:t>
            </w:r>
          </w:p>
        </w:tc>
        <w:tc>
          <w:tcPr>
            <w:tcW w:w="992"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Sprache</w:t>
            </w:r>
          </w:p>
        </w:tc>
        <w:tc>
          <w:tcPr>
            <w:tcW w:w="2127"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 xml:space="preserve">Ist die Sprache der </w:t>
            </w:r>
            <w:r w:rsidR="00922622" w:rsidRPr="00917155">
              <w:rPr>
                <w:kern w:val="2"/>
                <w:sz w:val="20"/>
                <w:szCs w:val="20"/>
                <w:lang w:eastAsia="de-DE"/>
              </w:rPr>
              <w:br/>
            </w:r>
            <w:r w:rsidRPr="00917155">
              <w:rPr>
                <w:kern w:val="2"/>
                <w:sz w:val="20"/>
                <w:szCs w:val="20"/>
                <w:lang w:eastAsia="de-DE"/>
              </w:rPr>
              <w:t>Daten erkennbar?</w:t>
            </w:r>
          </w:p>
        </w:tc>
        <w:tc>
          <w:tcPr>
            <w:tcW w:w="850"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ergänzt</w:t>
            </w:r>
          </w:p>
        </w:tc>
        <w:tc>
          <w:tcPr>
            <w:tcW w:w="2183"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2={ja, via Metada</w:t>
            </w:r>
            <w:r w:rsidR="00922622" w:rsidRPr="00917155">
              <w:rPr>
                <w:kern w:val="2"/>
                <w:sz w:val="20"/>
                <w:szCs w:val="20"/>
                <w:lang w:eastAsia="de-DE"/>
              </w:rPr>
              <w:t>ten};</w:t>
            </w:r>
            <w:r w:rsidR="00922622" w:rsidRPr="00917155">
              <w:rPr>
                <w:kern w:val="2"/>
                <w:sz w:val="20"/>
                <w:szCs w:val="20"/>
                <w:lang w:eastAsia="de-DE"/>
              </w:rPr>
              <w:br/>
            </w:r>
            <w:r w:rsidRPr="00917155">
              <w:rPr>
                <w:kern w:val="2"/>
                <w:sz w:val="20"/>
                <w:szCs w:val="20"/>
                <w:lang w:eastAsia="de-DE"/>
              </w:rPr>
              <w:t>1={ja, via Titel/</w:t>
            </w:r>
            <w:r w:rsidR="00922622" w:rsidRPr="00917155">
              <w:rPr>
                <w:kern w:val="2"/>
                <w:sz w:val="20"/>
                <w:szCs w:val="20"/>
                <w:lang w:eastAsia="de-DE"/>
              </w:rPr>
              <w:t xml:space="preserve"> </w:t>
            </w:r>
            <w:r w:rsidRPr="00917155">
              <w:rPr>
                <w:kern w:val="2"/>
                <w:sz w:val="20"/>
                <w:szCs w:val="20"/>
                <w:lang w:eastAsia="de-DE"/>
              </w:rPr>
              <w:t>Abstract};</w:t>
            </w:r>
            <w:r w:rsidR="00922622" w:rsidRPr="00917155">
              <w:rPr>
                <w:kern w:val="2"/>
                <w:sz w:val="20"/>
                <w:szCs w:val="20"/>
                <w:lang w:eastAsia="de-DE"/>
              </w:rPr>
              <w:br/>
            </w:r>
            <w:r w:rsidRPr="00917155">
              <w:rPr>
                <w:kern w:val="2"/>
                <w:sz w:val="20"/>
                <w:szCs w:val="20"/>
                <w:lang w:eastAsia="de-DE"/>
              </w:rPr>
              <w:t>0={nein}</w:t>
            </w:r>
          </w:p>
        </w:tc>
      </w:tr>
      <w:tr w:rsidR="001745F1" w:rsidRPr="00917155" w:rsidTr="00903E2F">
        <w:trPr>
          <w:trHeight w:val="20"/>
        </w:trPr>
        <w:tc>
          <w:tcPr>
            <w:tcW w:w="709"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K9</w:t>
            </w:r>
          </w:p>
        </w:tc>
        <w:tc>
          <w:tcPr>
            <w:tcW w:w="992"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Offene Formate</w:t>
            </w:r>
          </w:p>
        </w:tc>
        <w:tc>
          <w:tcPr>
            <w:tcW w:w="2127"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Sind die Daten lesbar? (offenes Format)</w:t>
            </w:r>
          </w:p>
        </w:tc>
        <w:tc>
          <w:tcPr>
            <w:tcW w:w="850"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FAIR R.1</w:t>
            </w:r>
          </w:p>
        </w:tc>
        <w:tc>
          <w:tcPr>
            <w:tcW w:w="2183" w:type="dxa"/>
            <w:tcMar>
              <w:top w:w="100" w:type="dxa"/>
              <w:left w:w="40" w:type="dxa"/>
              <w:bottom w:w="100" w:type="dxa"/>
              <w:right w:w="34" w:type="dxa"/>
            </w:tcMar>
            <w:hideMark/>
          </w:tcPr>
          <w:p w:rsidR="00924FEE" w:rsidRPr="00917155" w:rsidRDefault="00924FEE" w:rsidP="000268AE">
            <w:pPr>
              <w:pStyle w:val="BuchKopfzeileTabellen"/>
              <w:spacing w:before="0" w:line="240" w:lineRule="auto"/>
              <w:rPr>
                <w:kern w:val="2"/>
                <w:sz w:val="20"/>
                <w:szCs w:val="20"/>
                <w:lang w:eastAsia="de-DE"/>
              </w:rPr>
            </w:pPr>
            <w:r w:rsidRPr="00917155">
              <w:rPr>
                <w:kern w:val="2"/>
                <w:sz w:val="20"/>
                <w:szCs w:val="20"/>
                <w:lang w:eastAsia="de-DE"/>
              </w:rPr>
              <w:t xml:space="preserve">2={ja, komplett}; </w:t>
            </w:r>
            <w:r w:rsidR="001745F1" w:rsidRPr="00917155">
              <w:rPr>
                <w:kern w:val="2"/>
                <w:sz w:val="20"/>
                <w:szCs w:val="20"/>
                <w:lang w:eastAsia="de-DE"/>
              </w:rPr>
              <w:br/>
            </w:r>
            <w:r w:rsidRPr="00917155">
              <w:rPr>
                <w:kern w:val="2"/>
                <w:sz w:val="20"/>
                <w:szCs w:val="20"/>
                <w:lang w:eastAsia="de-DE"/>
              </w:rPr>
              <w:t xml:space="preserve">1={ja, teils}; </w:t>
            </w:r>
            <w:r w:rsidR="001745F1" w:rsidRPr="00917155">
              <w:rPr>
                <w:kern w:val="2"/>
                <w:sz w:val="20"/>
                <w:szCs w:val="20"/>
                <w:lang w:eastAsia="de-DE"/>
              </w:rPr>
              <w:br/>
            </w:r>
            <w:r w:rsidRPr="00917155">
              <w:rPr>
                <w:kern w:val="2"/>
                <w:sz w:val="20"/>
                <w:szCs w:val="20"/>
                <w:lang w:eastAsia="de-DE"/>
              </w:rPr>
              <w:t>0={nein}</w:t>
            </w:r>
          </w:p>
        </w:tc>
      </w:tr>
    </w:tbl>
    <w:p w:rsidR="00903E2F" w:rsidRPr="00917155" w:rsidRDefault="00903E2F">
      <w:pPr>
        <w:rPr>
          <w:kern w:val="2"/>
          <w14:ligatures w14:val="standardContextual"/>
          <w14:numForm w14:val="oldStyle"/>
          <w14:numSpacing w14:val="proportional"/>
        </w:rPr>
      </w:pPr>
    </w:p>
    <w:tbl>
      <w:tblPr>
        <w:tblW w:w="68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992"/>
        <w:gridCol w:w="2127"/>
        <w:gridCol w:w="850"/>
        <w:gridCol w:w="2183"/>
      </w:tblGrid>
      <w:tr w:rsidR="00903E2F" w:rsidRPr="00917155" w:rsidTr="00903E2F">
        <w:trPr>
          <w:trHeight w:val="20"/>
        </w:trPr>
        <w:tc>
          <w:tcPr>
            <w:tcW w:w="709" w:type="dxa"/>
            <w:shd w:val="clear" w:color="auto" w:fill="D9D9D9" w:themeFill="background1" w:themeFillShade="D9"/>
            <w:tcMar>
              <w:top w:w="100" w:type="dxa"/>
              <w:left w:w="57" w:type="dxa"/>
              <w:bottom w:w="100" w:type="dxa"/>
              <w:right w:w="57" w:type="dxa"/>
            </w:tcMar>
            <w:hideMark/>
          </w:tcPr>
          <w:p w:rsidR="00903E2F" w:rsidRPr="00917155" w:rsidRDefault="00903E2F" w:rsidP="004247DF">
            <w:pPr>
              <w:pStyle w:val="BuchKopfzeileTabellen"/>
              <w:spacing w:before="0" w:line="240" w:lineRule="auto"/>
              <w:rPr>
                <w:kern w:val="2"/>
                <w:sz w:val="20"/>
                <w:szCs w:val="20"/>
                <w:lang w:eastAsia="de-DE"/>
              </w:rPr>
            </w:pPr>
            <w:r w:rsidRPr="00917155">
              <w:rPr>
                <w:kern w:val="2"/>
                <w:sz w:val="20"/>
                <w:szCs w:val="20"/>
                <w:lang w:eastAsia="de-DE"/>
              </w:rPr>
              <w:lastRenderedPageBreak/>
              <w:t>Krit</w:t>
            </w:r>
            <w:r w:rsidRPr="00917155">
              <w:rPr>
                <w:kern w:val="2"/>
                <w:sz w:val="20"/>
                <w:szCs w:val="20"/>
                <w:lang w:eastAsia="de-DE"/>
              </w:rPr>
              <w:t>e</w:t>
            </w:r>
            <w:r w:rsidRPr="00917155">
              <w:rPr>
                <w:kern w:val="2"/>
                <w:sz w:val="20"/>
                <w:szCs w:val="20"/>
                <w:lang w:eastAsia="de-DE"/>
              </w:rPr>
              <w:t>rien ID</w:t>
            </w:r>
          </w:p>
        </w:tc>
        <w:tc>
          <w:tcPr>
            <w:tcW w:w="992" w:type="dxa"/>
            <w:shd w:val="clear" w:color="auto" w:fill="D9D9D9" w:themeFill="background1" w:themeFillShade="D9"/>
            <w:tcMar>
              <w:top w:w="100" w:type="dxa"/>
              <w:left w:w="57" w:type="dxa"/>
              <w:bottom w:w="100" w:type="dxa"/>
              <w:right w:w="57" w:type="dxa"/>
            </w:tcMar>
            <w:hideMark/>
          </w:tcPr>
          <w:p w:rsidR="00903E2F" w:rsidRPr="00917155" w:rsidRDefault="00903E2F" w:rsidP="004247DF">
            <w:pPr>
              <w:pStyle w:val="BuchKopfzeileTabellen"/>
              <w:spacing w:before="0" w:line="240" w:lineRule="auto"/>
              <w:rPr>
                <w:kern w:val="2"/>
                <w:sz w:val="20"/>
                <w:szCs w:val="20"/>
                <w:lang w:eastAsia="de-DE"/>
              </w:rPr>
            </w:pPr>
            <w:r w:rsidRPr="00917155">
              <w:rPr>
                <w:kern w:val="2"/>
                <w:sz w:val="20"/>
                <w:szCs w:val="20"/>
                <w:lang w:eastAsia="de-DE"/>
              </w:rPr>
              <w:t>Name</w:t>
            </w:r>
          </w:p>
        </w:tc>
        <w:tc>
          <w:tcPr>
            <w:tcW w:w="2127" w:type="dxa"/>
            <w:shd w:val="clear" w:color="auto" w:fill="D9D9D9" w:themeFill="background1" w:themeFillShade="D9"/>
            <w:tcMar>
              <w:top w:w="100" w:type="dxa"/>
              <w:left w:w="57" w:type="dxa"/>
              <w:bottom w:w="100" w:type="dxa"/>
              <w:right w:w="57" w:type="dxa"/>
            </w:tcMar>
            <w:hideMark/>
          </w:tcPr>
          <w:p w:rsidR="00903E2F" w:rsidRPr="00917155" w:rsidRDefault="00903E2F" w:rsidP="004247DF">
            <w:pPr>
              <w:pStyle w:val="BuchKopfzeileTabellen"/>
              <w:spacing w:before="0" w:line="240" w:lineRule="auto"/>
              <w:rPr>
                <w:kern w:val="2"/>
                <w:sz w:val="20"/>
                <w:szCs w:val="20"/>
                <w:lang w:eastAsia="de-DE"/>
              </w:rPr>
            </w:pPr>
            <w:r w:rsidRPr="00917155">
              <w:rPr>
                <w:kern w:val="2"/>
                <w:sz w:val="20"/>
                <w:szCs w:val="20"/>
                <w:lang w:eastAsia="de-DE"/>
              </w:rPr>
              <w:t>Beschreibung</w:t>
            </w:r>
          </w:p>
        </w:tc>
        <w:tc>
          <w:tcPr>
            <w:tcW w:w="850" w:type="dxa"/>
            <w:shd w:val="clear" w:color="auto" w:fill="D9D9D9" w:themeFill="background1" w:themeFillShade="D9"/>
            <w:tcMar>
              <w:top w:w="100" w:type="dxa"/>
              <w:left w:w="57" w:type="dxa"/>
              <w:bottom w:w="100" w:type="dxa"/>
              <w:right w:w="57" w:type="dxa"/>
            </w:tcMar>
            <w:hideMark/>
          </w:tcPr>
          <w:p w:rsidR="00903E2F" w:rsidRPr="00917155" w:rsidRDefault="00903E2F" w:rsidP="004247DF">
            <w:pPr>
              <w:pStyle w:val="BuchKopfzeileTabellen"/>
              <w:spacing w:before="0" w:line="240" w:lineRule="auto"/>
              <w:rPr>
                <w:kern w:val="2"/>
                <w:sz w:val="20"/>
                <w:szCs w:val="20"/>
                <w:lang w:eastAsia="de-DE"/>
              </w:rPr>
            </w:pPr>
            <w:r w:rsidRPr="00917155">
              <w:rPr>
                <w:kern w:val="2"/>
                <w:sz w:val="20"/>
                <w:szCs w:val="20"/>
                <w:lang w:eastAsia="de-DE"/>
              </w:rPr>
              <w:t>Quelle</w:t>
            </w:r>
          </w:p>
        </w:tc>
        <w:tc>
          <w:tcPr>
            <w:tcW w:w="2183" w:type="dxa"/>
            <w:shd w:val="clear" w:color="auto" w:fill="D9D9D9" w:themeFill="background1" w:themeFillShade="D9"/>
            <w:tcMar>
              <w:top w:w="100" w:type="dxa"/>
              <w:left w:w="57" w:type="dxa"/>
              <w:bottom w:w="100" w:type="dxa"/>
              <w:right w:w="57" w:type="dxa"/>
            </w:tcMar>
            <w:hideMark/>
          </w:tcPr>
          <w:p w:rsidR="00903E2F" w:rsidRPr="00917155" w:rsidRDefault="00903E2F" w:rsidP="004247DF">
            <w:pPr>
              <w:pStyle w:val="BuchKopfzeileTabellen"/>
              <w:spacing w:before="0" w:line="240" w:lineRule="auto"/>
              <w:rPr>
                <w:kern w:val="2"/>
                <w:sz w:val="20"/>
                <w:szCs w:val="20"/>
                <w:lang w:eastAsia="de-DE"/>
              </w:rPr>
            </w:pPr>
            <w:r w:rsidRPr="00917155">
              <w:rPr>
                <w:kern w:val="2"/>
                <w:sz w:val="20"/>
                <w:szCs w:val="20"/>
                <w:lang w:eastAsia="de-DE"/>
              </w:rPr>
              <w:t>Prüfung</w:t>
            </w:r>
          </w:p>
        </w:tc>
      </w:tr>
      <w:tr w:rsidR="001745F1" w:rsidRPr="00917155" w:rsidTr="00903E2F">
        <w:trPr>
          <w:trHeight w:val="20"/>
        </w:trPr>
        <w:tc>
          <w:tcPr>
            <w:tcW w:w="709" w:type="dxa"/>
            <w:tcMar>
              <w:top w:w="100" w:type="dxa"/>
              <w:left w:w="40" w:type="dxa"/>
              <w:bottom w:w="100" w:type="dxa"/>
              <w:right w:w="34" w:type="dxa"/>
            </w:tcMar>
            <w:hideMark/>
          </w:tcPr>
          <w:p w:rsidR="00924FEE" w:rsidRPr="00917155" w:rsidRDefault="00924FEE" w:rsidP="0044611E">
            <w:pPr>
              <w:pStyle w:val="BuchKopfzeileTabellen"/>
              <w:spacing w:before="0" w:line="238" w:lineRule="auto"/>
              <w:rPr>
                <w:kern w:val="2"/>
                <w:sz w:val="20"/>
                <w:szCs w:val="20"/>
                <w:lang w:eastAsia="de-DE"/>
              </w:rPr>
            </w:pPr>
            <w:r w:rsidRPr="00917155">
              <w:rPr>
                <w:kern w:val="2"/>
                <w:sz w:val="20"/>
                <w:szCs w:val="20"/>
                <w:lang w:eastAsia="de-DE"/>
              </w:rPr>
              <w:t>K10</w:t>
            </w:r>
          </w:p>
        </w:tc>
        <w:tc>
          <w:tcPr>
            <w:tcW w:w="992" w:type="dxa"/>
            <w:tcMar>
              <w:top w:w="100" w:type="dxa"/>
              <w:left w:w="40" w:type="dxa"/>
              <w:bottom w:w="100" w:type="dxa"/>
              <w:right w:w="34" w:type="dxa"/>
            </w:tcMar>
            <w:hideMark/>
          </w:tcPr>
          <w:p w:rsidR="00924FEE" w:rsidRPr="00917155" w:rsidRDefault="00924FEE" w:rsidP="0044611E">
            <w:pPr>
              <w:pStyle w:val="BuchKopfzeileTabellen"/>
              <w:spacing w:before="0" w:line="238" w:lineRule="auto"/>
              <w:rPr>
                <w:kern w:val="2"/>
                <w:sz w:val="20"/>
                <w:szCs w:val="20"/>
                <w:lang w:eastAsia="de-DE"/>
              </w:rPr>
            </w:pPr>
            <w:r w:rsidRPr="00917155">
              <w:rPr>
                <w:kern w:val="2"/>
                <w:sz w:val="20"/>
                <w:szCs w:val="20"/>
                <w:lang w:eastAsia="de-DE"/>
              </w:rPr>
              <w:t>Interop</w:t>
            </w:r>
            <w:r w:rsidRPr="00917155">
              <w:rPr>
                <w:kern w:val="2"/>
                <w:sz w:val="20"/>
                <w:szCs w:val="20"/>
                <w:lang w:eastAsia="de-DE"/>
              </w:rPr>
              <w:t>e</w:t>
            </w:r>
            <w:r w:rsidRPr="00917155">
              <w:rPr>
                <w:kern w:val="2"/>
                <w:sz w:val="20"/>
                <w:szCs w:val="20"/>
                <w:lang w:eastAsia="de-DE"/>
              </w:rPr>
              <w:t>rable Fo</w:t>
            </w:r>
            <w:r w:rsidRPr="00917155">
              <w:rPr>
                <w:kern w:val="2"/>
                <w:sz w:val="20"/>
                <w:szCs w:val="20"/>
                <w:lang w:eastAsia="de-DE"/>
              </w:rPr>
              <w:t>r</w:t>
            </w:r>
            <w:r w:rsidRPr="00917155">
              <w:rPr>
                <w:kern w:val="2"/>
                <w:sz w:val="20"/>
                <w:szCs w:val="20"/>
                <w:lang w:eastAsia="de-DE"/>
              </w:rPr>
              <w:t>mate</w:t>
            </w:r>
          </w:p>
        </w:tc>
        <w:tc>
          <w:tcPr>
            <w:tcW w:w="2127" w:type="dxa"/>
            <w:tcMar>
              <w:top w:w="100" w:type="dxa"/>
              <w:left w:w="40" w:type="dxa"/>
              <w:bottom w:w="100" w:type="dxa"/>
              <w:right w:w="34" w:type="dxa"/>
            </w:tcMar>
            <w:hideMark/>
          </w:tcPr>
          <w:p w:rsidR="00924FEE" w:rsidRPr="00917155" w:rsidRDefault="00924FEE" w:rsidP="0044611E">
            <w:pPr>
              <w:pStyle w:val="BuchKopfzeileTabellen"/>
              <w:spacing w:before="0" w:line="238" w:lineRule="auto"/>
              <w:rPr>
                <w:kern w:val="2"/>
                <w:sz w:val="20"/>
                <w:szCs w:val="20"/>
                <w:lang w:eastAsia="de-DE"/>
              </w:rPr>
            </w:pPr>
            <w:r w:rsidRPr="00917155">
              <w:rPr>
                <w:kern w:val="2"/>
                <w:sz w:val="20"/>
                <w:szCs w:val="20"/>
                <w:lang w:eastAsia="de-DE"/>
              </w:rPr>
              <w:t>Erlauben die Daten eine einfache Bearbeitung?</w:t>
            </w:r>
          </w:p>
        </w:tc>
        <w:tc>
          <w:tcPr>
            <w:tcW w:w="850" w:type="dxa"/>
            <w:tcMar>
              <w:top w:w="100" w:type="dxa"/>
              <w:left w:w="40" w:type="dxa"/>
              <w:bottom w:w="100" w:type="dxa"/>
              <w:right w:w="34" w:type="dxa"/>
            </w:tcMar>
            <w:hideMark/>
          </w:tcPr>
          <w:p w:rsidR="00924FEE" w:rsidRPr="00917155" w:rsidRDefault="00924FEE" w:rsidP="0044611E">
            <w:pPr>
              <w:pStyle w:val="BuchKopfzeileTabellen"/>
              <w:spacing w:before="0" w:line="238" w:lineRule="auto"/>
              <w:rPr>
                <w:kern w:val="2"/>
                <w:sz w:val="20"/>
                <w:szCs w:val="20"/>
                <w:lang w:eastAsia="de-DE"/>
              </w:rPr>
            </w:pPr>
            <w:r w:rsidRPr="00917155">
              <w:rPr>
                <w:kern w:val="2"/>
                <w:sz w:val="20"/>
                <w:szCs w:val="20"/>
                <w:lang w:eastAsia="de-DE"/>
              </w:rPr>
              <w:t>FAIR R.1.3</w:t>
            </w:r>
          </w:p>
        </w:tc>
        <w:tc>
          <w:tcPr>
            <w:tcW w:w="2183" w:type="dxa"/>
            <w:tcMar>
              <w:top w:w="100" w:type="dxa"/>
              <w:left w:w="40" w:type="dxa"/>
              <w:bottom w:w="100" w:type="dxa"/>
              <w:right w:w="34" w:type="dxa"/>
            </w:tcMar>
            <w:hideMark/>
          </w:tcPr>
          <w:p w:rsidR="00924FEE" w:rsidRPr="00917155" w:rsidRDefault="00924FEE" w:rsidP="0044611E">
            <w:pPr>
              <w:pStyle w:val="BuchKopfzeileTabellen"/>
              <w:spacing w:before="0" w:line="238" w:lineRule="auto"/>
              <w:rPr>
                <w:kern w:val="2"/>
                <w:sz w:val="20"/>
                <w:szCs w:val="20"/>
                <w:lang w:eastAsia="de-DE"/>
              </w:rPr>
            </w:pPr>
            <w:r w:rsidRPr="00917155">
              <w:rPr>
                <w:kern w:val="2"/>
                <w:sz w:val="20"/>
                <w:szCs w:val="20"/>
                <w:lang w:eastAsia="de-DE"/>
              </w:rPr>
              <w:t>2={komplett interoper</w:t>
            </w:r>
            <w:r w:rsidRPr="00917155">
              <w:rPr>
                <w:kern w:val="2"/>
                <w:sz w:val="20"/>
                <w:szCs w:val="20"/>
                <w:lang w:eastAsia="de-DE"/>
              </w:rPr>
              <w:t>a</w:t>
            </w:r>
            <w:r w:rsidRPr="00917155">
              <w:rPr>
                <w:kern w:val="2"/>
                <w:sz w:val="20"/>
                <w:szCs w:val="20"/>
                <w:lang w:eastAsia="de-DE"/>
              </w:rPr>
              <w:t xml:space="preserve">bel}; </w:t>
            </w:r>
            <w:r w:rsidR="001745F1" w:rsidRPr="00917155">
              <w:rPr>
                <w:kern w:val="2"/>
                <w:sz w:val="20"/>
                <w:szCs w:val="20"/>
                <w:lang w:eastAsia="de-DE"/>
              </w:rPr>
              <w:br/>
            </w:r>
            <w:r w:rsidRPr="00917155">
              <w:rPr>
                <w:kern w:val="2"/>
                <w:sz w:val="20"/>
                <w:szCs w:val="20"/>
                <w:lang w:eastAsia="de-DE"/>
              </w:rPr>
              <w:t xml:space="preserve">1={teils interoperabel}; </w:t>
            </w:r>
            <w:r w:rsidR="001745F1" w:rsidRPr="00917155">
              <w:rPr>
                <w:kern w:val="2"/>
                <w:sz w:val="20"/>
                <w:szCs w:val="20"/>
                <w:lang w:eastAsia="de-DE"/>
              </w:rPr>
              <w:br/>
            </w:r>
            <w:r w:rsidRPr="00917155">
              <w:rPr>
                <w:kern w:val="2"/>
                <w:sz w:val="20"/>
                <w:szCs w:val="20"/>
                <w:lang w:eastAsia="de-DE"/>
              </w:rPr>
              <w:t>0={nein}</w:t>
            </w:r>
          </w:p>
        </w:tc>
      </w:tr>
      <w:tr w:rsidR="001745F1" w:rsidRPr="00917155" w:rsidTr="00903E2F">
        <w:trPr>
          <w:trHeight w:val="20"/>
        </w:trPr>
        <w:tc>
          <w:tcPr>
            <w:tcW w:w="709" w:type="dxa"/>
            <w:tcMar>
              <w:top w:w="100" w:type="dxa"/>
              <w:left w:w="40" w:type="dxa"/>
              <w:bottom w:w="100" w:type="dxa"/>
              <w:right w:w="34" w:type="dxa"/>
            </w:tcMar>
            <w:hideMark/>
          </w:tcPr>
          <w:p w:rsidR="00924FEE" w:rsidRPr="00917155" w:rsidRDefault="00924FEE" w:rsidP="0044611E">
            <w:pPr>
              <w:pStyle w:val="BuchKopfzeileTabellen"/>
              <w:spacing w:before="0" w:line="238" w:lineRule="auto"/>
              <w:rPr>
                <w:kern w:val="2"/>
                <w:sz w:val="20"/>
                <w:szCs w:val="20"/>
                <w:lang w:eastAsia="de-DE"/>
              </w:rPr>
            </w:pPr>
            <w:r w:rsidRPr="00917155">
              <w:rPr>
                <w:kern w:val="2"/>
                <w:sz w:val="20"/>
                <w:szCs w:val="20"/>
                <w:lang w:eastAsia="de-DE"/>
              </w:rPr>
              <w:t>K11</w:t>
            </w:r>
          </w:p>
        </w:tc>
        <w:tc>
          <w:tcPr>
            <w:tcW w:w="992" w:type="dxa"/>
            <w:tcMar>
              <w:top w:w="100" w:type="dxa"/>
              <w:left w:w="40" w:type="dxa"/>
              <w:bottom w:w="100" w:type="dxa"/>
              <w:right w:w="34" w:type="dxa"/>
            </w:tcMar>
            <w:hideMark/>
          </w:tcPr>
          <w:p w:rsidR="00924FEE" w:rsidRPr="00917155" w:rsidRDefault="00924FEE" w:rsidP="0044611E">
            <w:pPr>
              <w:pStyle w:val="BuchKopfzeileTabellen"/>
              <w:spacing w:before="0" w:line="238" w:lineRule="auto"/>
              <w:rPr>
                <w:kern w:val="2"/>
                <w:sz w:val="20"/>
                <w:szCs w:val="20"/>
                <w:lang w:eastAsia="de-DE"/>
              </w:rPr>
            </w:pPr>
            <w:r w:rsidRPr="00917155">
              <w:rPr>
                <w:kern w:val="2"/>
                <w:sz w:val="20"/>
                <w:szCs w:val="20"/>
                <w:lang w:eastAsia="de-DE"/>
              </w:rPr>
              <w:t>Lizenz</w:t>
            </w:r>
          </w:p>
        </w:tc>
        <w:tc>
          <w:tcPr>
            <w:tcW w:w="2127" w:type="dxa"/>
            <w:tcMar>
              <w:top w:w="100" w:type="dxa"/>
              <w:left w:w="40" w:type="dxa"/>
              <w:bottom w:w="100" w:type="dxa"/>
              <w:right w:w="34" w:type="dxa"/>
            </w:tcMar>
            <w:hideMark/>
          </w:tcPr>
          <w:p w:rsidR="00924FEE" w:rsidRPr="00917155" w:rsidRDefault="00924FEE" w:rsidP="0044611E">
            <w:pPr>
              <w:pStyle w:val="BuchKopfzeileTabellen"/>
              <w:spacing w:before="0" w:line="238" w:lineRule="auto"/>
              <w:rPr>
                <w:kern w:val="2"/>
                <w:sz w:val="20"/>
                <w:szCs w:val="20"/>
                <w:lang w:eastAsia="de-DE"/>
              </w:rPr>
            </w:pPr>
            <w:r w:rsidRPr="00917155">
              <w:rPr>
                <w:kern w:val="2"/>
                <w:sz w:val="20"/>
                <w:szCs w:val="20"/>
                <w:lang w:eastAsia="de-DE"/>
              </w:rPr>
              <w:t>Ist der Datensatz unter einer Lizenz veröffen</w:t>
            </w:r>
            <w:r w:rsidRPr="00917155">
              <w:rPr>
                <w:kern w:val="2"/>
                <w:sz w:val="20"/>
                <w:szCs w:val="20"/>
                <w:lang w:eastAsia="de-DE"/>
              </w:rPr>
              <w:t>t</w:t>
            </w:r>
            <w:r w:rsidRPr="00917155">
              <w:rPr>
                <w:kern w:val="2"/>
                <w:sz w:val="20"/>
                <w:szCs w:val="20"/>
                <w:lang w:eastAsia="de-DE"/>
              </w:rPr>
              <w:t>licht worden, die eine Nachnutzung erlaubt?</w:t>
            </w:r>
          </w:p>
        </w:tc>
        <w:tc>
          <w:tcPr>
            <w:tcW w:w="850" w:type="dxa"/>
            <w:tcMar>
              <w:top w:w="100" w:type="dxa"/>
              <w:left w:w="40" w:type="dxa"/>
              <w:bottom w:w="100" w:type="dxa"/>
              <w:right w:w="34" w:type="dxa"/>
            </w:tcMar>
            <w:hideMark/>
          </w:tcPr>
          <w:p w:rsidR="00924FEE" w:rsidRPr="00917155" w:rsidRDefault="00924FEE" w:rsidP="0044611E">
            <w:pPr>
              <w:pStyle w:val="BuchKopfzeileTabellen"/>
              <w:spacing w:before="0" w:line="238" w:lineRule="auto"/>
              <w:rPr>
                <w:kern w:val="2"/>
                <w:sz w:val="20"/>
                <w:szCs w:val="20"/>
                <w:lang w:eastAsia="de-DE"/>
              </w:rPr>
            </w:pPr>
            <w:r w:rsidRPr="00917155">
              <w:rPr>
                <w:kern w:val="2"/>
                <w:sz w:val="20"/>
                <w:szCs w:val="20"/>
                <w:lang w:eastAsia="de-DE"/>
              </w:rPr>
              <w:t>FAIR R.1.1</w:t>
            </w:r>
          </w:p>
        </w:tc>
        <w:tc>
          <w:tcPr>
            <w:tcW w:w="2183" w:type="dxa"/>
            <w:tcMar>
              <w:top w:w="100" w:type="dxa"/>
              <w:left w:w="40" w:type="dxa"/>
              <w:bottom w:w="100" w:type="dxa"/>
              <w:right w:w="34" w:type="dxa"/>
            </w:tcMar>
            <w:hideMark/>
          </w:tcPr>
          <w:p w:rsidR="00924FEE" w:rsidRPr="00917155" w:rsidRDefault="00924FEE" w:rsidP="0044611E">
            <w:pPr>
              <w:pStyle w:val="BuchKopfzeileTabellen"/>
              <w:spacing w:before="0" w:line="238" w:lineRule="auto"/>
              <w:rPr>
                <w:kern w:val="2"/>
                <w:sz w:val="20"/>
                <w:szCs w:val="20"/>
                <w:lang w:eastAsia="de-DE"/>
              </w:rPr>
            </w:pPr>
            <w:r w:rsidRPr="00917155">
              <w:rPr>
                <w:kern w:val="2"/>
                <w:sz w:val="20"/>
                <w:szCs w:val="20"/>
                <w:lang w:eastAsia="de-DE"/>
              </w:rPr>
              <w:t>3={ja, OER}; 0={nein}</w:t>
            </w:r>
          </w:p>
        </w:tc>
      </w:tr>
      <w:tr w:rsidR="001745F1" w:rsidRPr="00917155" w:rsidTr="00903E2F">
        <w:trPr>
          <w:trHeight w:val="20"/>
        </w:trPr>
        <w:tc>
          <w:tcPr>
            <w:tcW w:w="709" w:type="dxa"/>
            <w:tcMar>
              <w:top w:w="100" w:type="dxa"/>
              <w:left w:w="40" w:type="dxa"/>
              <w:bottom w:w="100" w:type="dxa"/>
              <w:right w:w="34" w:type="dxa"/>
            </w:tcMar>
            <w:hideMark/>
          </w:tcPr>
          <w:p w:rsidR="00924FEE" w:rsidRPr="00917155" w:rsidRDefault="00924FEE" w:rsidP="0044611E">
            <w:pPr>
              <w:pStyle w:val="BuchKopfzeileTabellen"/>
              <w:spacing w:before="0" w:line="238" w:lineRule="auto"/>
              <w:rPr>
                <w:kern w:val="2"/>
                <w:sz w:val="20"/>
                <w:szCs w:val="20"/>
                <w:lang w:eastAsia="de-DE"/>
              </w:rPr>
            </w:pPr>
            <w:r w:rsidRPr="00917155">
              <w:rPr>
                <w:kern w:val="2"/>
                <w:sz w:val="20"/>
                <w:szCs w:val="20"/>
                <w:lang w:eastAsia="de-DE"/>
              </w:rPr>
              <w:t>K12</w:t>
            </w:r>
          </w:p>
        </w:tc>
        <w:tc>
          <w:tcPr>
            <w:tcW w:w="992" w:type="dxa"/>
            <w:tcMar>
              <w:top w:w="100" w:type="dxa"/>
              <w:left w:w="40" w:type="dxa"/>
              <w:bottom w:w="100" w:type="dxa"/>
              <w:right w:w="34" w:type="dxa"/>
            </w:tcMar>
            <w:hideMark/>
          </w:tcPr>
          <w:p w:rsidR="00924FEE" w:rsidRPr="00917155" w:rsidRDefault="00924FEE" w:rsidP="0044611E">
            <w:pPr>
              <w:pStyle w:val="BuchKopfzeileTabellen"/>
              <w:spacing w:before="0" w:line="238" w:lineRule="auto"/>
              <w:rPr>
                <w:kern w:val="2"/>
                <w:sz w:val="20"/>
                <w:szCs w:val="20"/>
                <w:lang w:eastAsia="de-DE"/>
              </w:rPr>
            </w:pPr>
            <w:r w:rsidRPr="00917155">
              <w:rPr>
                <w:kern w:val="2"/>
                <w:sz w:val="20"/>
                <w:szCs w:val="20"/>
                <w:lang w:eastAsia="de-DE"/>
              </w:rPr>
              <w:t>Anonym</w:t>
            </w:r>
            <w:r w:rsidRPr="00917155">
              <w:rPr>
                <w:kern w:val="2"/>
                <w:sz w:val="20"/>
                <w:szCs w:val="20"/>
                <w:lang w:eastAsia="de-DE"/>
              </w:rPr>
              <w:t>i</w:t>
            </w:r>
            <w:r w:rsidRPr="00917155">
              <w:rPr>
                <w:kern w:val="2"/>
                <w:sz w:val="20"/>
                <w:szCs w:val="20"/>
                <w:lang w:eastAsia="de-DE"/>
              </w:rPr>
              <w:t>sierung</w:t>
            </w:r>
          </w:p>
        </w:tc>
        <w:tc>
          <w:tcPr>
            <w:tcW w:w="2127" w:type="dxa"/>
            <w:tcMar>
              <w:top w:w="100" w:type="dxa"/>
              <w:left w:w="40" w:type="dxa"/>
              <w:bottom w:w="100" w:type="dxa"/>
              <w:right w:w="34" w:type="dxa"/>
            </w:tcMar>
            <w:hideMark/>
          </w:tcPr>
          <w:p w:rsidR="00924FEE" w:rsidRPr="00917155" w:rsidRDefault="00924FEE" w:rsidP="0044611E">
            <w:pPr>
              <w:pStyle w:val="BuchKopfzeileTabellen"/>
              <w:spacing w:before="0" w:line="238" w:lineRule="auto"/>
              <w:rPr>
                <w:kern w:val="2"/>
                <w:sz w:val="20"/>
                <w:szCs w:val="20"/>
                <w:lang w:eastAsia="de-DE"/>
              </w:rPr>
            </w:pPr>
            <w:r w:rsidRPr="00917155">
              <w:rPr>
                <w:kern w:val="2"/>
                <w:sz w:val="20"/>
                <w:szCs w:val="20"/>
                <w:lang w:eastAsia="de-DE"/>
              </w:rPr>
              <w:t>Wurden die Daten an</w:t>
            </w:r>
            <w:r w:rsidRPr="00917155">
              <w:rPr>
                <w:kern w:val="2"/>
                <w:sz w:val="20"/>
                <w:szCs w:val="20"/>
                <w:lang w:eastAsia="de-DE"/>
              </w:rPr>
              <w:t>o</w:t>
            </w:r>
            <w:r w:rsidRPr="00917155">
              <w:rPr>
                <w:kern w:val="2"/>
                <w:sz w:val="20"/>
                <w:szCs w:val="20"/>
                <w:lang w:eastAsia="de-DE"/>
              </w:rPr>
              <w:t>nymisiert? </w:t>
            </w:r>
          </w:p>
        </w:tc>
        <w:tc>
          <w:tcPr>
            <w:tcW w:w="850" w:type="dxa"/>
            <w:tcMar>
              <w:top w:w="100" w:type="dxa"/>
              <w:left w:w="40" w:type="dxa"/>
              <w:bottom w:w="100" w:type="dxa"/>
              <w:right w:w="34" w:type="dxa"/>
            </w:tcMar>
            <w:hideMark/>
          </w:tcPr>
          <w:p w:rsidR="00924FEE" w:rsidRPr="00917155" w:rsidRDefault="00924FEE" w:rsidP="0044611E">
            <w:pPr>
              <w:pStyle w:val="BuchKopfzeileTabellen"/>
              <w:spacing w:before="0" w:line="238" w:lineRule="auto"/>
              <w:rPr>
                <w:kern w:val="2"/>
                <w:sz w:val="20"/>
                <w:szCs w:val="20"/>
                <w:lang w:eastAsia="de-DE"/>
              </w:rPr>
            </w:pPr>
            <w:r w:rsidRPr="00917155">
              <w:rPr>
                <w:kern w:val="2"/>
                <w:sz w:val="20"/>
                <w:szCs w:val="20"/>
                <w:lang w:eastAsia="de-DE"/>
              </w:rPr>
              <w:t>FDZ</w:t>
            </w:r>
          </w:p>
        </w:tc>
        <w:tc>
          <w:tcPr>
            <w:tcW w:w="2183" w:type="dxa"/>
            <w:tcMar>
              <w:top w:w="100" w:type="dxa"/>
              <w:left w:w="40" w:type="dxa"/>
              <w:bottom w:w="100" w:type="dxa"/>
              <w:right w:w="34" w:type="dxa"/>
            </w:tcMar>
            <w:hideMark/>
          </w:tcPr>
          <w:p w:rsidR="00924FEE" w:rsidRPr="00917155" w:rsidRDefault="00924FEE" w:rsidP="0044611E">
            <w:pPr>
              <w:pStyle w:val="BuchKopfzeileTabellen"/>
              <w:spacing w:before="0" w:line="238" w:lineRule="auto"/>
              <w:rPr>
                <w:kern w:val="2"/>
                <w:sz w:val="20"/>
                <w:szCs w:val="20"/>
                <w:lang w:eastAsia="de-DE"/>
              </w:rPr>
            </w:pPr>
            <w:r w:rsidRPr="00917155">
              <w:rPr>
                <w:kern w:val="2"/>
                <w:sz w:val="20"/>
                <w:szCs w:val="20"/>
                <w:lang w:eastAsia="de-DE"/>
              </w:rPr>
              <w:t>2={ja, komp</w:t>
            </w:r>
            <w:r w:rsidR="00922622" w:rsidRPr="00917155">
              <w:rPr>
                <w:kern w:val="2"/>
                <w:sz w:val="20"/>
                <w:szCs w:val="20"/>
                <w:lang w:eastAsia="de-DE"/>
              </w:rPr>
              <w:t>lett}; 1={ja, teils}; 0={nein};</w:t>
            </w:r>
            <w:r w:rsidR="00922622" w:rsidRPr="00917155">
              <w:rPr>
                <w:kern w:val="2"/>
                <w:sz w:val="20"/>
                <w:szCs w:val="20"/>
                <w:lang w:eastAsia="de-DE"/>
              </w:rPr>
              <w:br/>
            </w:r>
            <w:r w:rsidRPr="00917155">
              <w:rPr>
                <w:kern w:val="2"/>
                <w:sz w:val="20"/>
                <w:szCs w:val="20"/>
                <w:lang w:eastAsia="de-DE"/>
              </w:rPr>
              <w:t>X={nicht zutreffend}</w:t>
            </w:r>
          </w:p>
        </w:tc>
      </w:tr>
      <w:tr w:rsidR="001745F1" w:rsidRPr="00917155" w:rsidTr="00903E2F">
        <w:trPr>
          <w:trHeight w:val="20"/>
        </w:trPr>
        <w:tc>
          <w:tcPr>
            <w:tcW w:w="709" w:type="dxa"/>
            <w:tcMar>
              <w:top w:w="100" w:type="dxa"/>
              <w:left w:w="40" w:type="dxa"/>
              <w:bottom w:w="100" w:type="dxa"/>
              <w:right w:w="34" w:type="dxa"/>
            </w:tcMar>
            <w:hideMark/>
          </w:tcPr>
          <w:p w:rsidR="00924FEE" w:rsidRPr="00917155" w:rsidRDefault="00924FEE" w:rsidP="0044611E">
            <w:pPr>
              <w:pStyle w:val="BuchKopfzeileTabellen"/>
              <w:spacing w:before="0" w:line="238" w:lineRule="auto"/>
              <w:rPr>
                <w:kern w:val="2"/>
                <w:sz w:val="20"/>
                <w:szCs w:val="20"/>
                <w:lang w:eastAsia="de-DE"/>
              </w:rPr>
            </w:pPr>
            <w:r w:rsidRPr="00917155">
              <w:rPr>
                <w:kern w:val="2"/>
                <w:sz w:val="20"/>
                <w:szCs w:val="20"/>
                <w:lang w:eastAsia="de-DE"/>
              </w:rPr>
              <w:t>K13</w:t>
            </w:r>
          </w:p>
        </w:tc>
        <w:tc>
          <w:tcPr>
            <w:tcW w:w="992" w:type="dxa"/>
            <w:tcMar>
              <w:top w:w="100" w:type="dxa"/>
              <w:left w:w="40" w:type="dxa"/>
              <w:bottom w:w="100" w:type="dxa"/>
              <w:right w:w="34" w:type="dxa"/>
            </w:tcMar>
            <w:hideMark/>
          </w:tcPr>
          <w:p w:rsidR="00924FEE" w:rsidRPr="00917155" w:rsidRDefault="00924FEE" w:rsidP="0044611E">
            <w:pPr>
              <w:pStyle w:val="BuchKopfzeileTabellen"/>
              <w:spacing w:before="0" w:line="238" w:lineRule="auto"/>
              <w:rPr>
                <w:kern w:val="2"/>
                <w:sz w:val="20"/>
                <w:szCs w:val="20"/>
                <w:lang w:eastAsia="de-DE"/>
              </w:rPr>
            </w:pPr>
            <w:r w:rsidRPr="00917155">
              <w:rPr>
                <w:kern w:val="2"/>
                <w:sz w:val="20"/>
                <w:szCs w:val="20"/>
                <w:lang w:eastAsia="de-DE"/>
              </w:rPr>
              <w:t>Transkri</w:t>
            </w:r>
            <w:r w:rsidRPr="00917155">
              <w:rPr>
                <w:kern w:val="2"/>
                <w:sz w:val="20"/>
                <w:szCs w:val="20"/>
                <w:lang w:eastAsia="de-DE"/>
              </w:rPr>
              <w:t>p</w:t>
            </w:r>
            <w:r w:rsidRPr="00917155">
              <w:rPr>
                <w:kern w:val="2"/>
                <w:sz w:val="20"/>
                <w:szCs w:val="20"/>
                <w:lang w:eastAsia="de-DE"/>
              </w:rPr>
              <w:t>tionsregeln</w:t>
            </w:r>
          </w:p>
        </w:tc>
        <w:tc>
          <w:tcPr>
            <w:tcW w:w="2127" w:type="dxa"/>
            <w:tcMar>
              <w:top w:w="100" w:type="dxa"/>
              <w:left w:w="40" w:type="dxa"/>
              <w:bottom w:w="100" w:type="dxa"/>
              <w:right w:w="34" w:type="dxa"/>
            </w:tcMar>
            <w:hideMark/>
          </w:tcPr>
          <w:p w:rsidR="00924FEE" w:rsidRPr="00917155" w:rsidRDefault="00924FEE" w:rsidP="0044611E">
            <w:pPr>
              <w:pStyle w:val="BuchKopfzeileTabellen"/>
              <w:spacing w:before="0" w:line="238" w:lineRule="auto"/>
              <w:rPr>
                <w:kern w:val="2"/>
                <w:sz w:val="20"/>
                <w:szCs w:val="20"/>
                <w:lang w:eastAsia="de-DE"/>
              </w:rPr>
            </w:pPr>
            <w:r w:rsidRPr="00917155">
              <w:rPr>
                <w:kern w:val="2"/>
                <w:sz w:val="20"/>
                <w:szCs w:val="20"/>
                <w:lang w:eastAsia="de-DE"/>
              </w:rPr>
              <w:t>Sind die verwendeten Transkriptionsregeln verfügbar? </w:t>
            </w:r>
          </w:p>
        </w:tc>
        <w:tc>
          <w:tcPr>
            <w:tcW w:w="850" w:type="dxa"/>
            <w:tcMar>
              <w:top w:w="100" w:type="dxa"/>
              <w:left w:w="40" w:type="dxa"/>
              <w:bottom w:w="100" w:type="dxa"/>
              <w:right w:w="34" w:type="dxa"/>
            </w:tcMar>
            <w:hideMark/>
          </w:tcPr>
          <w:p w:rsidR="00924FEE" w:rsidRPr="00917155" w:rsidRDefault="00924FEE" w:rsidP="0044611E">
            <w:pPr>
              <w:pStyle w:val="BuchKopfzeileTabellen"/>
              <w:spacing w:before="0" w:line="238" w:lineRule="auto"/>
              <w:rPr>
                <w:kern w:val="2"/>
                <w:sz w:val="20"/>
                <w:szCs w:val="20"/>
                <w:lang w:eastAsia="de-DE"/>
              </w:rPr>
            </w:pPr>
            <w:r w:rsidRPr="00917155">
              <w:rPr>
                <w:kern w:val="2"/>
                <w:sz w:val="20"/>
                <w:szCs w:val="20"/>
                <w:lang w:eastAsia="de-DE"/>
              </w:rPr>
              <w:t>FDZ</w:t>
            </w:r>
          </w:p>
        </w:tc>
        <w:tc>
          <w:tcPr>
            <w:tcW w:w="2183" w:type="dxa"/>
            <w:tcMar>
              <w:top w:w="100" w:type="dxa"/>
              <w:left w:w="40" w:type="dxa"/>
              <w:bottom w:w="100" w:type="dxa"/>
              <w:right w:w="34" w:type="dxa"/>
            </w:tcMar>
            <w:hideMark/>
          </w:tcPr>
          <w:p w:rsidR="00924FEE" w:rsidRPr="00917155" w:rsidRDefault="00922622" w:rsidP="0044611E">
            <w:pPr>
              <w:pStyle w:val="BuchKopfzeileTabellen"/>
              <w:spacing w:before="0" w:line="238" w:lineRule="auto"/>
              <w:rPr>
                <w:kern w:val="2"/>
                <w:sz w:val="20"/>
                <w:szCs w:val="20"/>
                <w:lang w:eastAsia="de-DE"/>
              </w:rPr>
            </w:pPr>
            <w:r w:rsidRPr="00917155">
              <w:rPr>
                <w:kern w:val="2"/>
                <w:sz w:val="20"/>
                <w:szCs w:val="20"/>
                <w:lang w:eastAsia="de-DE"/>
              </w:rPr>
              <w:t>1={ja};</w:t>
            </w:r>
            <w:r w:rsidRPr="00917155">
              <w:rPr>
                <w:kern w:val="2"/>
                <w:sz w:val="20"/>
                <w:szCs w:val="20"/>
                <w:lang w:eastAsia="de-DE"/>
              </w:rPr>
              <w:br/>
              <w:t>0={nein};</w:t>
            </w:r>
            <w:r w:rsidRPr="00917155">
              <w:rPr>
                <w:kern w:val="2"/>
                <w:sz w:val="20"/>
                <w:szCs w:val="20"/>
                <w:lang w:eastAsia="de-DE"/>
              </w:rPr>
              <w:br/>
            </w:r>
            <w:r w:rsidR="00924FEE" w:rsidRPr="00917155">
              <w:rPr>
                <w:kern w:val="2"/>
                <w:sz w:val="20"/>
                <w:szCs w:val="20"/>
                <w:lang w:eastAsia="de-DE"/>
              </w:rPr>
              <w:t>X={nicht zutreffend}</w:t>
            </w:r>
          </w:p>
        </w:tc>
      </w:tr>
      <w:tr w:rsidR="001745F1" w:rsidRPr="00917155" w:rsidTr="00903E2F">
        <w:trPr>
          <w:trHeight w:val="20"/>
        </w:trPr>
        <w:tc>
          <w:tcPr>
            <w:tcW w:w="709" w:type="dxa"/>
            <w:tcMar>
              <w:top w:w="100" w:type="dxa"/>
              <w:left w:w="40" w:type="dxa"/>
              <w:bottom w:w="100" w:type="dxa"/>
              <w:right w:w="34" w:type="dxa"/>
            </w:tcMar>
            <w:hideMark/>
          </w:tcPr>
          <w:p w:rsidR="00924FEE" w:rsidRPr="00917155" w:rsidRDefault="00924FEE" w:rsidP="0044611E">
            <w:pPr>
              <w:pStyle w:val="BuchKopfzeileTabellen"/>
              <w:spacing w:before="0" w:line="238" w:lineRule="auto"/>
              <w:rPr>
                <w:kern w:val="2"/>
                <w:sz w:val="20"/>
                <w:szCs w:val="20"/>
                <w:lang w:eastAsia="de-DE"/>
              </w:rPr>
            </w:pPr>
            <w:r w:rsidRPr="00917155">
              <w:rPr>
                <w:kern w:val="2"/>
                <w:sz w:val="20"/>
                <w:szCs w:val="20"/>
                <w:lang w:eastAsia="de-DE"/>
              </w:rPr>
              <w:t>K14</w:t>
            </w:r>
          </w:p>
        </w:tc>
        <w:tc>
          <w:tcPr>
            <w:tcW w:w="992" w:type="dxa"/>
            <w:tcMar>
              <w:top w:w="100" w:type="dxa"/>
              <w:left w:w="40" w:type="dxa"/>
              <w:bottom w:w="100" w:type="dxa"/>
              <w:right w:w="34" w:type="dxa"/>
            </w:tcMar>
            <w:hideMark/>
          </w:tcPr>
          <w:p w:rsidR="00924FEE" w:rsidRPr="00917155" w:rsidRDefault="00924FEE" w:rsidP="0044611E">
            <w:pPr>
              <w:pStyle w:val="BuchKopfzeileTabellen"/>
              <w:spacing w:before="0" w:line="238" w:lineRule="auto"/>
              <w:rPr>
                <w:kern w:val="2"/>
                <w:sz w:val="20"/>
                <w:szCs w:val="20"/>
                <w:lang w:eastAsia="de-DE"/>
              </w:rPr>
            </w:pPr>
            <w:r w:rsidRPr="00917155">
              <w:rPr>
                <w:kern w:val="2"/>
                <w:sz w:val="20"/>
                <w:szCs w:val="20"/>
                <w:lang w:eastAsia="de-DE"/>
              </w:rPr>
              <w:t>Instrume</w:t>
            </w:r>
            <w:r w:rsidRPr="00917155">
              <w:rPr>
                <w:kern w:val="2"/>
                <w:sz w:val="20"/>
                <w:szCs w:val="20"/>
                <w:lang w:eastAsia="de-DE"/>
              </w:rPr>
              <w:t>n</w:t>
            </w:r>
            <w:r w:rsidRPr="00917155">
              <w:rPr>
                <w:kern w:val="2"/>
                <w:sz w:val="20"/>
                <w:szCs w:val="20"/>
                <w:lang w:eastAsia="de-DE"/>
              </w:rPr>
              <w:t>te</w:t>
            </w:r>
          </w:p>
        </w:tc>
        <w:tc>
          <w:tcPr>
            <w:tcW w:w="2127" w:type="dxa"/>
            <w:tcMar>
              <w:top w:w="100" w:type="dxa"/>
              <w:left w:w="40" w:type="dxa"/>
              <w:bottom w:w="100" w:type="dxa"/>
              <w:right w:w="34" w:type="dxa"/>
            </w:tcMar>
            <w:hideMark/>
          </w:tcPr>
          <w:p w:rsidR="00924FEE" w:rsidRPr="00917155" w:rsidRDefault="00924FEE" w:rsidP="0044611E">
            <w:pPr>
              <w:pStyle w:val="BuchKopfzeileTabellen"/>
              <w:spacing w:before="0" w:line="238" w:lineRule="auto"/>
              <w:rPr>
                <w:kern w:val="2"/>
                <w:sz w:val="20"/>
                <w:szCs w:val="20"/>
                <w:lang w:eastAsia="de-DE"/>
              </w:rPr>
            </w:pPr>
            <w:r w:rsidRPr="00917155">
              <w:rPr>
                <w:kern w:val="2"/>
                <w:sz w:val="20"/>
                <w:szCs w:val="20"/>
                <w:lang w:eastAsia="de-DE"/>
              </w:rPr>
              <w:t>Sind Erhebungsinstr</w:t>
            </w:r>
            <w:r w:rsidRPr="00917155">
              <w:rPr>
                <w:kern w:val="2"/>
                <w:sz w:val="20"/>
                <w:szCs w:val="20"/>
                <w:lang w:eastAsia="de-DE"/>
              </w:rPr>
              <w:t>u</w:t>
            </w:r>
            <w:r w:rsidRPr="00917155">
              <w:rPr>
                <w:kern w:val="2"/>
                <w:sz w:val="20"/>
                <w:szCs w:val="20"/>
                <w:lang w:eastAsia="de-DE"/>
              </w:rPr>
              <w:t>mente verfügbar?</w:t>
            </w:r>
          </w:p>
        </w:tc>
        <w:tc>
          <w:tcPr>
            <w:tcW w:w="850" w:type="dxa"/>
            <w:tcMar>
              <w:top w:w="100" w:type="dxa"/>
              <w:left w:w="40" w:type="dxa"/>
              <w:bottom w:w="100" w:type="dxa"/>
              <w:right w:w="34" w:type="dxa"/>
            </w:tcMar>
            <w:hideMark/>
          </w:tcPr>
          <w:p w:rsidR="00924FEE" w:rsidRPr="00917155" w:rsidRDefault="00924FEE" w:rsidP="0044611E">
            <w:pPr>
              <w:pStyle w:val="BuchKopfzeileTabellen"/>
              <w:spacing w:before="0" w:line="238" w:lineRule="auto"/>
              <w:rPr>
                <w:kern w:val="2"/>
                <w:sz w:val="20"/>
                <w:szCs w:val="20"/>
                <w:lang w:eastAsia="de-DE"/>
              </w:rPr>
            </w:pPr>
            <w:r w:rsidRPr="00917155">
              <w:rPr>
                <w:kern w:val="2"/>
                <w:sz w:val="20"/>
                <w:szCs w:val="20"/>
                <w:lang w:eastAsia="de-DE"/>
              </w:rPr>
              <w:t>FDZ</w:t>
            </w:r>
          </w:p>
        </w:tc>
        <w:tc>
          <w:tcPr>
            <w:tcW w:w="2183" w:type="dxa"/>
            <w:tcMar>
              <w:left w:w="40" w:type="dxa"/>
              <w:right w:w="34" w:type="dxa"/>
            </w:tcMar>
          </w:tcPr>
          <w:p w:rsidR="00924FEE" w:rsidRPr="00917155" w:rsidRDefault="00924FEE" w:rsidP="0044611E">
            <w:pPr>
              <w:pStyle w:val="BuchKopfzeileTabellen"/>
              <w:spacing w:before="0" w:line="238" w:lineRule="auto"/>
              <w:rPr>
                <w:kern w:val="2"/>
                <w:sz w:val="20"/>
                <w:szCs w:val="20"/>
                <w:lang w:eastAsia="de-DE"/>
              </w:rPr>
            </w:pPr>
            <w:r w:rsidRPr="00917155">
              <w:rPr>
                <w:kern w:val="2"/>
                <w:sz w:val="20"/>
                <w:szCs w:val="20"/>
                <w:lang w:eastAsia="de-DE"/>
              </w:rPr>
              <w:t>2={ja, in separa</w:t>
            </w:r>
            <w:r w:rsidR="00922622" w:rsidRPr="00917155">
              <w:rPr>
                <w:kern w:val="2"/>
                <w:sz w:val="20"/>
                <w:szCs w:val="20"/>
                <w:lang w:eastAsia="de-DE"/>
              </w:rPr>
              <w:t>ter Datei};</w:t>
            </w:r>
            <w:r w:rsidR="00922622" w:rsidRPr="00917155">
              <w:rPr>
                <w:kern w:val="2"/>
                <w:sz w:val="20"/>
                <w:szCs w:val="20"/>
                <w:lang w:eastAsia="de-DE"/>
              </w:rPr>
              <w:br/>
            </w:r>
            <w:r w:rsidRPr="00917155">
              <w:rPr>
                <w:kern w:val="2"/>
                <w:sz w:val="20"/>
                <w:szCs w:val="20"/>
                <w:lang w:eastAsia="de-DE"/>
              </w:rPr>
              <w:t>1={ja, innerhalb der E</w:t>
            </w:r>
            <w:r w:rsidRPr="00917155">
              <w:rPr>
                <w:kern w:val="2"/>
                <w:sz w:val="20"/>
                <w:szCs w:val="20"/>
                <w:lang w:eastAsia="de-DE"/>
              </w:rPr>
              <w:t>r</w:t>
            </w:r>
            <w:r w:rsidRPr="00917155">
              <w:rPr>
                <w:kern w:val="2"/>
                <w:sz w:val="20"/>
                <w:szCs w:val="20"/>
                <w:lang w:eastAsia="de-DE"/>
              </w:rPr>
              <w:t xml:space="preserve">gebnisse}; </w:t>
            </w:r>
            <w:r w:rsidR="001745F1" w:rsidRPr="00917155">
              <w:rPr>
                <w:kern w:val="2"/>
                <w:sz w:val="20"/>
                <w:szCs w:val="20"/>
                <w:lang w:eastAsia="de-DE"/>
              </w:rPr>
              <w:br/>
            </w:r>
            <w:r w:rsidRPr="00917155">
              <w:rPr>
                <w:kern w:val="2"/>
                <w:sz w:val="20"/>
                <w:szCs w:val="20"/>
                <w:lang w:eastAsia="de-DE"/>
              </w:rPr>
              <w:t xml:space="preserve">0={nein}; </w:t>
            </w:r>
            <w:r w:rsidR="00922622" w:rsidRPr="00917155">
              <w:rPr>
                <w:kern w:val="2"/>
                <w:sz w:val="20"/>
                <w:szCs w:val="20"/>
                <w:lang w:eastAsia="de-DE"/>
              </w:rPr>
              <w:br/>
            </w:r>
            <w:r w:rsidRPr="00917155">
              <w:rPr>
                <w:kern w:val="2"/>
                <w:sz w:val="20"/>
                <w:szCs w:val="20"/>
                <w:lang w:eastAsia="de-DE"/>
              </w:rPr>
              <w:t>/={nicht zutreffend}</w:t>
            </w:r>
          </w:p>
        </w:tc>
      </w:tr>
    </w:tbl>
    <w:p w:rsidR="00924FEE" w:rsidRPr="00917155" w:rsidRDefault="00924FEE" w:rsidP="00E131E5">
      <w:pPr>
        <w:pStyle w:val="BuchGrundtext"/>
        <w:rPr>
          <w:kern w:val="2"/>
          <w:sz w:val="18"/>
          <w:szCs w:val="18"/>
          <w14:ligatures w14:val="standardContextual"/>
          <w14:numForm w14:val="oldStyle"/>
          <w14:numSpacing w14:val="proportional"/>
        </w:rPr>
      </w:pPr>
    </w:p>
    <w:p w:rsidR="00582E99" w:rsidRPr="00917155" w:rsidRDefault="00582E99" w:rsidP="00E131E5">
      <w:pPr>
        <w:pStyle w:val="BuchGrundtext"/>
        <w:rPr>
          <w:kern w:val="2"/>
          <w14:ligatures w14:val="standardContextual"/>
          <w14:numForm w14:val="oldStyle"/>
          <w14:numSpacing w14:val="proportional"/>
        </w:rPr>
      </w:pPr>
      <w:r w:rsidRPr="00917155">
        <w:rPr>
          <w:kern w:val="2"/>
          <w14:ligatures w14:val="standardContextual"/>
          <w14:numForm w14:val="oldStyle"/>
          <w14:numSpacing w14:val="proportional"/>
        </w:rPr>
        <w:t>Grundsätzlich erfolgte die Messung in drei Schritten:</w:t>
      </w:r>
    </w:p>
    <w:p w:rsidR="00582E99" w:rsidRPr="00917155" w:rsidRDefault="00582E99" w:rsidP="00AB7EBD">
      <w:pPr>
        <w:pStyle w:val="BuchAufzhlung"/>
        <w:numPr>
          <w:ilvl w:val="0"/>
          <w:numId w:val="86"/>
        </w:numPr>
        <w:spacing w:before="20"/>
        <w:ind w:left="284" w:hanging="284"/>
        <w:rPr>
          <w:kern w:val="2"/>
          <w14:ligatures w14:val="standardContextual"/>
          <w14:numForm w14:val="oldStyle"/>
          <w14:numSpacing w14:val="proportional"/>
        </w:rPr>
      </w:pPr>
      <w:r w:rsidRPr="00917155">
        <w:rPr>
          <w:kern w:val="2"/>
          <w14:ligatures w14:val="standardContextual"/>
          <w14:numForm w14:val="oldStyle"/>
          <w14:numSpacing w14:val="proportional"/>
        </w:rPr>
        <w:t xml:space="preserve">Prüfung, ob die Information eines Kriteriums in einem dafür definierten strukturierten Metadatenfeld vorhanden </w:t>
      </w:r>
      <w:r w:rsidR="004334D1" w:rsidRPr="00917155">
        <w:rPr>
          <w:kern w:val="2"/>
          <w14:ligatures w14:val="standardContextual"/>
          <w14:numForm w14:val="oldStyle"/>
          <w14:numSpacing w14:val="proportional"/>
        </w:rPr>
        <w:t>ist. Bspw. gibt es ein Feld zu „</w:t>
      </w:r>
      <w:r w:rsidRPr="00917155">
        <w:rPr>
          <w:kern w:val="2"/>
          <w14:ligatures w14:val="standardContextual"/>
          <w14:numForm w14:val="oldStyle"/>
          <w14:numSpacing w14:val="proportional"/>
        </w:rPr>
        <w:t>Da</w:t>
      </w:r>
      <w:r w:rsidR="004334D1" w:rsidRPr="00917155">
        <w:rPr>
          <w:kern w:val="2"/>
          <w14:ligatures w14:val="standardContextual"/>
          <w14:numForm w14:val="oldStyle"/>
          <w14:numSpacing w14:val="proportional"/>
        </w:rPr>
        <w:softHyphen/>
      </w:r>
      <w:r w:rsidRPr="00917155">
        <w:rPr>
          <w:kern w:val="2"/>
          <w14:ligatures w14:val="standardContextual"/>
          <w14:numForm w14:val="oldStyle"/>
          <w14:numSpacing w14:val="proportional"/>
        </w:rPr>
        <w:t>tum der Studie</w:t>
      </w:r>
      <w:r w:rsidR="004334D1" w:rsidRPr="00917155">
        <w:rPr>
          <w:kern w:val="2"/>
          <w14:ligatures w14:val="standardContextual"/>
          <w14:numForm w14:val="oldStyle"/>
          <w14:numSpacing w14:val="proportional"/>
        </w:rPr>
        <w:t>“ oder „</w:t>
      </w:r>
      <w:r w:rsidRPr="00917155">
        <w:rPr>
          <w:kern w:val="2"/>
          <w14:ligatures w14:val="standardContextual"/>
          <w14:numForm w14:val="oldStyle"/>
          <w14:numSpacing w14:val="proportional"/>
        </w:rPr>
        <w:t>Sprache</w:t>
      </w:r>
      <w:r w:rsidR="004334D1"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und enthält </w:t>
      </w:r>
      <w:proofErr w:type="gramStart"/>
      <w:r w:rsidRPr="00917155">
        <w:rPr>
          <w:kern w:val="2"/>
          <w14:ligatures w14:val="standardContextual"/>
          <w14:numForm w14:val="oldStyle"/>
          <w14:numSpacing w14:val="proportional"/>
        </w:rPr>
        <w:t>dieses</w:t>
      </w:r>
      <w:proofErr w:type="gramEnd"/>
      <w:r w:rsidRPr="00917155">
        <w:rPr>
          <w:kern w:val="2"/>
          <w14:ligatures w14:val="standardContextual"/>
          <w14:numForm w14:val="oldStyle"/>
          <w14:numSpacing w14:val="proportional"/>
        </w:rPr>
        <w:t xml:space="preserve"> Angaben? Def</w:t>
      </w:r>
      <w:r w:rsidRPr="00917155">
        <w:rPr>
          <w:kern w:val="2"/>
          <w14:ligatures w14:val="standardContextual"/>
          <w14:numForm w14:val="oldStyle"/>
          <w14:numSpacing w14:val="proportional"/>
        </w:rPr>
        <w:t>i</w:t>
      </w:r>
      <w:r w:rsidRPr="00917155">
        <w:rPr>
          <w:kern w:val="2"/>
          <w14:ligatures w14:val="standardContextual"/>
          <w14:numForm w14:val="oldStyle"/>
          <w14:numSpacing w14:val="proportional"/>
        </w:rPr>
        <w:t>nierte Metadatenfelder sind gezielt recherchierbar, sodass angenommen wird, dass diese a) bei der Suche und Filterung großer Ergebnismengen nützlich sind, und b) relevante Kriterien direkt ersichtlich sind und somit die Relevanzbewertung der Daten erleichtern.</w:t>
      </w:r>
      <w:r w:rsidR="00043B7A" w:rsidRPr="00917155">
        <w:rPr>
          <w:kern w:val="2"/>
          <w14:ligatures w14:val="standardContextual"/>
          <w14:numForm w14:val="oldStyle"/>
          <w14:numSpacing w14:val="proportional"/>
        </w:rPr>
        <w:t xml:space="preserve"> </w:t>
      </w:r>
    </w:p>
    <w:p w:rsidR="00582E99" w:rsidRPr="00917155" w:rsidRDefault="00582E99" w:rsidP="00AB7EBD">
      <w:pPr>
        <w:pStyle w:val="BuchAufzhlung"/>
        <w:numPr>
          <w:ilvl w:val="0"/>
          <w:numId w:val="86"/>
        </w:numPr>
        <w:spacing w:before="20"/>
        <w:ind w:left="284" w:hanging="284"/>
        <w:rPr>
          <w:kern w:val="2"/>
          <w14:ligatures w14:val="standardContextual"/>
          <w14:numForm w14:val="oldStyle"/>
          <w14:numSpacing w14:val="proportional"/>
        </w:rPr>
      </w:pPr>
      <w:r w:rsidRPr="00917155">
        <w:rPr>
          <w:kern w:val="2"/>
          <w14:ligatures w14:val="standardContextual"/>
          <w14:numForm w14:val="oldStyle"/>
          <w14:numSpacing w14:val="proportional"/>
        </w:rPr>
        <w:t>Prüfung, ob die Information eines Kriteriums in einem nicht weiter def</w:t>
      </w:r>
      <w:r w:rsidRPr="00917155">
        <w:rPr>
          <w:kern w:val="2"/>
          <w14:ligatures w14:val="standardContextual"/>
          <w14:numForm w14:val="oldStyle"/>
          <w14:numSpacing w14:val="proportional"/>
        </w:rPr>
        <w:t>i</w:t>
      </w:r>
      <w:r w:rsidRPr="00917155">
        <w:rPr>
          <w:kern w:val="2"/>
          <w14:ligatures w14:val="standardContextual"/>
          <w14:numForm w14:val="oldStyle"/>
          <w14:numSpacing w14:val="proportional"/>
        </w:rPr>
        <w:t>nierten Metadatenfeld vorhanden ist, wie Titel, Abstract oder Beschre</w:t>
      </w:r>
      <w:r w:rsidRPr="00917155">
        <w:rPr>
          <w:kern w:val="2"/>
          <w14:ligatures w14:val="standardContextual"/>
          <w14:numForm w14:val="oldStyle"/>
          <w14:numSpacing w14:val="proportional"/>
        </w:rPr>
        <w:t>i</w:t>
      </w:r>
      <w:r w:rsidRPr="00917155">
        <w:rPr>
          <w:kern w:val="2"/>
          <w14:ligatures w14:val="standardContextual"/>
          <w14:numForm w14:val="oldStyle"/>
          <w14:numSpacing w14:val="proportional"/>
        </w:rPr>
        <w:t>bung. In diese</w:t>
      </w:r>
      <w:r w:rsidR="00553F17" w:rsidRPr="00917155">
        <w:rPr>
          <w:kern w:val="2"/>
          <w14:ligatures w14:val="standardContextual"/>
          <w14:numForm w14:val="oldStyle"/>
          <w14:numSpacing w14:val="proportional"/>
        </w:rPr>
        <w:t>n</w:t>
      </w:r>
      <w:r w:rsidRPr="00917155">
        <w:rPr>
          <w:kern w:val="2"/>
          <w14:ligatures w14:val="standardContextual"/>
          <w14:numForm w14:val="oldStyle"/>
          <w14:numSpacing w14:val="proportional"/>
        </w:rPr>
        <w:t xml:space="preserve"> Metadatenfeldern sind Informationen bspw. über die M</w:t>
      </w:r>
      <w:r w:rsidRPr="00917155">
        <w:rPr>
          <w:kern w:val="2"/>
          <w14:ligatures w14:val="standardContextual"/>
          <w14:numForm w14:val="oldStyle"/>
          <w14:numSpacing w14:val="proportional"/>
        </w:rPr>
        <w:t>e</w:t>
      </w:r>
      <w:r w:rsidRPr="00917155">
        <w:rPr>
          <w:kern w:val="2"/>
          <w14:ligatures w14:val="standardContextual"/>
          <w14:numForm w14:val="oldStyle"/>
          <w14:numSpacing w14:val="proportional"/>
        </w:rPr>
        <w:t>thode in der Einzeltrefferansicht eines Datensatzes direkt ersichtlich.</w:t>
      </w:r>
    </w:p>
    <w:p w:rsidR="00582E99" w:rsidRPr="00917155" w:rsidRDefault="00582E99" w:rsidP="00AB7EBD">
      <w:pPr>
        <w:pStyle w:val="BuchAufzhlung"/>
        <w:numPr>
          <w:ilvl w:val="0"/>
          <w:numId w:val="86"/>
        </w:numPr>
        <w:spacing w:before="20" w:after="30"/>
        <w:ind w:left="284" w:hanging="284"/>
        <w:rPr>
          <w:kern w:val="2"/>
          <w14:ligatures w14:val="standardContextual"/>
          <w14:numForm w14:val="oldStyle"/>
          <w14:numSpacing w14:val="proportional"/>
        </w:rPr>
      </w:pPr>
      <w:r w:rsidRPr="00917155">
        <w:rPr>
          <w:kern w:val="2"/>
          <w14:ligatures w14:val="standardContextual"/>
          <w14:numForm w14:val="oldStyle"/>
          <w14:numSpacing w14:val="proportional"/>
        </w:rPr>
        <w:t>Prüfung, ob die Information eines Kriteriums in einer der Dateien des Datensatzes vorhanden ist. Somit wäre die Transparenz gegeben, jedoch ist die Information nicht direkt recherchierbar oder in der Trefferansicht ersichtlich. Ein</w:t>
      </w:r>
      <w:r w:rsidR="00553F17" w:rsidRPr="00917155">
        <w:rPr>
          <w:kern w:val="2"/>
          <w14:ligatures w14:val="standardContextual"/>
          <w14:numForm w14:val="oldStyle"/>
          <w14:numSpacing w14:val="proportional"/>
        </w:rPr>
        <w:t>/e</w:t>
      </w:r>
      <w:r w:rsidRPr="00917155">
        <w:rPr>
          <w:kern w:val="2"/>
          <w14:ligatures w14:val="standardContextual"/>
          <w14:numForm w14:val="oldStyle"/>
          <w14:numSpacing w14:val="proportional"/>
        </w:rPr>
        <w:t xml:space="preserve"> Nutzende</w:t>
      </w:r>
      <w:r w:rsidR="00553F17"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r müsste erst im Datensatz und unter Umstä</w:t>
      </w:r>
      <w:r w:rsidRPr="00917155">
        <w:rPr>
          <w:kern w:val="2"/>
          <w14:ligatures w14:val="standardContextual"/>
          <w14:numForm w14:val="oldStyle"/>
          <w14:numSpacing w14:val="proportional"/>
        </w:rPr>
        <w:t>n</w:t>
      </w:r>
      <w:r w:rsidRPr="00917155">
        <w:rPr>
          <w:kern w:val="2"/>
          <w14:ligatures w14:val="standardContextual"/>
          <w14:numForm w14:val="oldStyle"/>
          <w14:numSpacing w14:val="proportional"/>
        </w:rPr>
        <w:lastRenderedPageBreak/>
        <w:t>den in mehreren Dateien nach der Information suchen, was die Prüfung der Nachnutzung erschwert.</w:t>
      </w:r>
      <w:r w:rsidR="00043B7A" w:rsidRPr="00917155">
        <w:rPr>
          <w:kern w:val="2"/>
          <w14:ligatures w14:val="standardContextual"/>
          <w14:numForm w14:val="oldStyle"/>
          <w14:numSpacing w14:val="proportional"/>
        </w:rPr>
        <w:t xml:space="preserve"> </w:t>
      </w:r>
    </w:p>
    <w:p w:rsidR="00582E99" w:rsidRPr="00917155" w:rsidRDefault="00582E99" w:rsidP="00E131E5">
      <w:pPr>
        <w:pStyle w:val="BuchGrundtext"/>
        <w:ind w:firstLine="0"/>
        <w:rPr>
          <w:kern w:val="2"/>
          <w14:ligatures w14:val="standardContextual"/>
          <w14:numForm w14:val="oldStyle"/>
          <w14:numSpacing w14:val="proportional"/>
        </w:rPr>
      </w:pPr>
      <w:r w:rsidRPr="00917155">
        <w:rPr>
          <w:kern w:val="2"/>
          <w14:ligatures w14:val="standardContextual"/>
          <w14:numForm w14:val="oldStyle"/>
          <w14:numSpacing w14:val="proportional"/>
        </w:rPr>
        <w:t>Zum dritten Aspekt ist zu sagen, dass gut dokumentierte Datensätze relevante Informationen über ihre Daten in einer Übersicht darstellen, oft gekennzeic</w:t>
      </w:r>
      <w:r w:rsidRPr="00917155">
        <w:rPr>
          <w:kern w:val="2"/>
          <w14:ligatures w14:val="standardContextual"/>
          <w14:numForm w14:val="oldStyle"/>
          <w14:numSpacing w14:val="proportional"/>
        </w:rPr>
        <w:t>h</w:t>
      </w:r>
      <w:r w:rsidRPr="00917155">
        <w:rPr>
          <w:kern w:val="2"/>
          <w14:ligatures w14:val="standardContextual"/>
          <w14:numForm w14:val="oldStyle"/>
          <w14:numSpacing w14:val="proportional"/>
        </w:rPr>
        <w:t xml:space="preserve">net als </w:t>
      </w:r>
      <w:r w:rsidRPr="00917155">
        <w:rPr>
          <w:i/>
          <w:kern w:val="2"/>
          <w14:ligatures w14:val="standardContextual"/>
          <w14:numForm w14:val="oldStyle"/>
          <w14:numSpacing w14:val="proportional"/>
        </w:rPr>
        <w:t>readme</w:t>
      </w:r>
      <w:r w:rsidRPr="00917155">
        <w:rPr>
          <w:kern w:val="2"/>
          <w14:ligatures w14:val="standardContextual"/>
          <w14:numForm w14:val="oldStyle"/>
          <w14:numSpacing w14:val="proportional"/>
        </w:rPr>
        <w:t>-Datei oder auch Datenmanagementplan (DMP). Diese detai</w:t>
      </w:r>
      <w:r w:rsidRPr="00917155">
        <w:rPr>
          <w:kern w:val="2"/>
          <w14:ligatures w14:val="standardContextual"/>
          <w14:numForm w14:val="oldStyle"/>
          <w14:numSpacing w14:val="proportional"/>
        </w:rPr>
        <w:t>l</w:t>
      </w:r>
      <w:r w:rsidRPr="00917155">
        <w:rPr>
          <w:kern w:val="2"/>
          <w14:ligatures w14:val="standardContextual"/>
          <w14:numForm w14:val="oldStyle"/>
          <w14:numSpacing w14:val="proportional"/>
        </w:rPr>
        <w:t>lierten Informationen wurden nur im Hinblick auf die festgelegten Kriterien überprüft, da der Studienfokus auf dem Auffinden von Datensätzen lag. Eine Prüfung der Vollständigkeit und Verständlichkeit von DMP wäre sicherlich ebenso interessant.</w:t>
      </w:r>
      <w:r w:rsidR="00E337B9" w:rsidRPr="00917155">
        <w:rPr>
          <w:kern w:val="2"/>
          <w14:ligatures w14:val="standardContextual"/>
          <w14:numForm w14:val="oldStyle"/>
          <w14:numSpacing w14:val="proportional"/>
        </w:rPr>
        <w:t xml:space="preserve"> </w:t>
      </w:r>
    </w:p>
    <w:p w:rsidR="0044611E" w:rsidRPr="00917155" w:rsidRDefault="0044611E" w:rsidP="00E131E5">
      <w:pPr>
        <w:pStyle w:val="BuchGrundtext"/>
        <w:ind w:firstLine="0"/>
        <w:rPr>
          <w:kern w:val="2"/>
          <w14:ligatures w14:val="standardContextual"/>
          <w14:numForm w14:val="oldStyle"/>
          <w14:numSpacing w14:val="proportional"/>
        </w:rPr>
      </w:pPr>
    </w:p>
    <w:p w:rsidR="0044611E" w:rsidRPr="00917155" w:rsidRDefault="0044611E" w:rsidP="00E131E5">
      <w:pPr>
        <w:pStyle w:val="BuchGrundtext"/>
        <w:ind w:firstLine="0"/>
        <w:rPr>
          <w:kern w:val="2"/>
          <w14:ligatures w14:val="standardContextual"/>
          <w14:numForm w14:val="oldStyle"/>
          <w14:numSpacing w14:val="proportional"/>
        </w:rPr>
      </w:pPr>
    </w:p>
    <w:p w:rsidR="00582E99" w:rsidRPr="00917155" w:rsidRDefault="00287D23" w:rsidP="0044611E">
      <w:pPr>
        <w:pStyle w:val="Buchberschrift12"/>
        <w:spacing w:after="360" w:line="269" w:lineRule="auto"/>
        <w:rPr>
          <w:kern w:val="2"/>
          <w14:ligatures w14:val="standardContextual"/>
          <w14:numForm w14:val="oldStyle"/>
          <w14:numSpacing w14:val="proportional"/>
        </w:rPr>
      </w:pPr>
      <w:r w:rsidRPr="00917155">
        <w:rPr>
          <w:kern w:val="2"/>
          <w14:ligatures w14:val="standardContextual"/>
          <w14:numForm w14:val="oldStyle"/>
          <w14:numSpacing w14:val="proportional"/>
        </w:rPr>
        <w:t>4</w:t>
      </w:r>
      <w:r w:rsidRPr="00917155">
        <w:rPr>
          <w:kern w:val="2"/>
          <w14:ligatures w14:val="standardContextual"/>
          <w14:numForm w14:val="oldStyle"/>
          <w14:numSpacing w14:val="proportional"/>
        </w:rPr>
        <w:tab/>
      </w:r>
      <w:r w:rsidR="00582E99" w:rsidRPr="00917155">
        <w:rPr>
          <w:kern w:val="2"/>
          <w14:ligatures w14:val="standardContextual"/>
          <w14:numForm w14:val="oldStyle"/>
          <w14:numSpacing w14:val="proportional"/>
        </w:rPr>
        <w:t>Ergebnisse und Diskussion</w:t>
      </w:r>
    </w:p>
    <w:p w:rsidR="00582E99" w:rsidRPr="00917155" w:rsidRDefault="00287D23" w:rsidP="00EA7110">
      <w:pPr>
        <w:pStyle w:val="Buchberschrift123"/>
      </w:pPr>
      <w:r w:rsidRPr="00917155">
        <w:t>4.1</w:t>
      </w:r>
      <w:r w:rsidRPr="00917155">
        <w:tab/>
      </w:r>
      <w:r w:rsidR="00582E99" w:rsidRPr="00917155">
        <w:t>Sind LIS-Datensätze poten</w:t>
      </w:r>
      <w:r w:rsidR="00D36859" w:rsidRPr="00917155">
        <w:t>z</w:t>
      </w:r>
      <w:r w:rsidR="00582E99" w:rsidRPr="00917155">
        <w:t>iell gut nachnutzbar?</w:t>
      </w:r>
    </w:p>
    <w:p w:rsidR="00582E99" w:rsidRPr="00917155" w:rsidRDefault="00582E99" w:rsidP="00E131E5">
      <w:pPr>
        <w:pStyle w:val="BuchGrundtext"/>
        <w:ind w:firstLine="0"/>
        <w:rPr>
          <w:kern w:val="2"/>
          <w14:ligatures w14:val="standardContextual"/>
          <w14:numForm w14:val="oldStyle"/>
          <w14:numSpacing w14:val="proportional"/>
        </w:rPr>
      </w:pPr>
      <w:r w:rsidRPr="00917155">
        <w:rPr>
          <w:kern w:val="2"/>
          <w14:ligatures w14:val="standardContextual"/>
          <w14:numForm w14:val="oldStyle"/>
          <w14:numSpacing w14:val="proportional"/>
        </w:rPr>
        <w:t xml:space="preserve">Tabelle 4 zeigt die Ergebnisse der Untersuchung für die einzelnen Kriterien. Die Ergebnisse pro Datensatz sind online verfügbar </w:t>
      </w:r>
      <w:sdt>
        <w:sdtPr>
          <w:rPr>
            <w:kern w:val="2"/>
            <w14:ligatures w14:val="standardContextual"/>
            <w14:numForm w14:val="oldStyle"/>
            <w14:numSpacing w14:val="proportional"/>
          </w:rPr>
          <w:alias w:val="To edit, see citavi.com/edit"/>
          <w:tag w:val="CitaviPlaceholder#36d8b3d1-df43-45c6-b845-e2620bd2eb5b"/>
          <w:id w:val="1011112999"/>
          <w:placeholder>
            <w:docPart w:val="12EF80B69868494A9CDE300550C879F4"/>
          </w:placeholder>
        </w:sdtPr>
        <w:sdtEndPr/>
        <w:sdtContent>
          <w:r w:rsidRPr="00917155">
            <w:rPr>
              <w:kern w:val="2"/>
              <w14:ligatures w14:val="standardContextual"/>
              <w14:numForm w14:val="oldStyle"/>
              <w14:numSpacing w14:val="proportional"/>
            </w:rPr>
            <w:fldChar w:fldCharType="begin"/>
          </w:r>
          <w:r w:rsidRPr="00917155">
            <w:rPr>
              <w:kern w:val="2"/>
              <w14:ligatures w14:val="standardContextual"/>
              <w14:numForm w14:val="oldStyle"/>
              <w14:numSpacing w14:val="proportion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I1YTg0YTVhLWE2YWUtNDIyYy1hYzg4LTUyM2ViMzdjOGE4NCIsIlJhbmdlTGVuZ3RoIjoyMywiUmVmZXJlbmNlSWQiOiI4ZjU4MGJkNy1iNDMxLTQzNjUtYmU3Ny1lNDNkYmFhNDBlMG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MTAuNTI4MS96ZW5vZG8uODM2MDExMiIsIlVyaVN0cmluZyI6Imh0dHBzOi8vZG9pLm9yZy8xMC41MjgxL3plbm9kby44MzYwMTEy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}</w:instrText>
          </w:r>
          <w:r w:rsidRPr="00917155">
            <w:rPr>
              <w:kern w:val="2"/>
              <w14:ligatures w14:val="standardContextual"/>
              <w14:numForm w14:val="oldStyle"/>
              <w14:numSpacing w14:val="proportional"/>
            </w:rPr>
            <w:fldChar w:fldCharType="separate"/>
          </w:r>
          <w:r w:rsidRPr="00917155">
            <w:rPr>
              <w:kern w:val="2"/>
              <w14:ligatures w14:val="standardContextual"/>
              <w14:numForm w14:val="oldStyle"/>
              <w14:numSpacing w14:val="proportional"/>
            </w:rPr>
            <w:t>(Schobert et al., 2023)</w:t>
          </w:r>
          <w:r w:rsidRPr="00917155">
            <w:rPr>
              <w:kern w:val="2"/>
              <w14:ligatures w14:val="standardContextual"/>
              <w14:numForm w14:val="oldStyle"/>
              <w14:numSpacing w14:val="proportional"/>
            </w:rPr>
            <w:fldChar w:fldCharType="end"/>
          </w:r>
        </w:sdtContent>
      </w:sdt>
      <w:r w:rsidRPr="00917155">
        <w:rPr>
          <w:kern w:val="2"/>
          <w14:ligatures w14:val="standardContextual"/>
          <w14:numForm w14:val="oldStyle"/>
          <w14:numSpacing w14:val="proportional"/>
        </w:rPr>
        <w:t>. Anzumerken ist, dass keine Prüfung der wissenschaftlichen Qualität der D</w:t>
      </w:r>
      <w:r w:rsidRPr="00917155">
        <w:rPr>
          <w:kern w:val="2"/>
          <w14:ligatures w14:val="standardContextual"/>
          <w14:numForm w14:val="oldStyle"/>
          <w14:numSpacing w14:val="proportional"/>
        </w:rPr>
        <w:t>a</w:t>
      </w:r>
      <w:r w:rsidRPr="00917155">
        <w:rPr>
          <w:kern w:val="2"/>
          <w14:ligatures w14:val="standardContextual"/>
          <w14:numForm w14:val="oldStyle"/>
          <w14:numSpacing w14:val="proportional"/>
        </w:rPr>
        <w:t>tensätze erfolgte, sondern nur geprüft wurde, ob die Informationen der ve</w:t>
      </w:r>
      <w:r w:rsidRPr="00917155">
        <w:rPr>
          <w:kern w:val="2"/>
          <w14:ligatures w14:val="standardContextual"/>
          <w14:numForm w14:val="oldStyle"/>
          <w14:numSpacing w14:val="proportional"/>
        </w:rPr>
        <w:t>r</w:t>
      </w:r>
      <w:r w:rsidRPr="00917155">
        <w:rPr>
          <w:kern w:val="2"/>
          <w14:ligatures w14:val="standardContextual"/>
          <w14:numForm w14:val="oldStyle"/>
          <w14:numSpacing w14:val="proportional"/>
        </w:rPr>
        <w:t>wendeten Kriterien ersichtlich sind.</w:t>
      </w:r>
      <w:r w:rsidR="00043B7A" w:rsidRPr="00917155">
        <w:rPr>
          <w:kern w:val="2"/>
          <w14:ligatures w14:val="standardContextual"/>
          <w14:numForm w14:val="oldStyle"/>
          <w14:numSpacing w14:val="proportional"/>
        </w:rPr>
        <w:t xml:space="preserve"> </w:t>
      </w:r>
    </w:p>
    <w:p w:rsidR="00582E99" w:rsidRPr="00917155" w:rsidRDefault="00582E99" w:rsidP="0044611E">
      <w:pPr>
        <w:pStyle w:val="BuchSpitzmarke"/>
        <w:spacing w:before="140" w:after="60" w:line="269" w:lineRule="auto"/>
        <w:rPr>
          <w:kern w:val="2"/>
          <w14:ligatures w14:val="standardContextual"/>
          <w14:numForm w14:val="oldStyle"/>
          <w14:numSpacing w14:val="proportional"/>
        </w:rPr>
      </w:pPr>
      <w:r w:rsidRPr="00917155">
        <w:rPr>
          <w:kern w:val="2"/>
          <w14:ligatures w14:val="standardContextual"/>
          <w14:numForm w14:val="oldStyle"/>
          <w14:numSpacing w14:val="proportional"/>
        </w:rPr>
        <w:t>T</w:t>
      </w:r>
      <w:r w:rsidR="00E131E5" w:rsidRPr="00917155">
        <w:rPr>
          <w:kern w:val="2"/>
          <w14:ligatures w14:val="standardContextual"/>
          <w14:numForm w14:val="oldStyle"/>
          <w14:numSpacing w14:val="proportional"/>
        </w:rPr>
        <w:t>ab</w:t>
      </w:r>
      <w:r w:rsidR="000B0C5A"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4</w:t>
      </w:r>
      <w:r w:rsidR="00E131E5"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Ergebnisse der Prüfung der Qualitätskriterien pro Kriteri</w:t>
      </w:r>
      <w:r w:rsidR="00E131E5" w:rsidRPr="00917155">
        <w:rPr>
          <w:kern w:val="2"/>
          <w14:ligatures w14:val="standardContextual"/>
          <w14:numForm w14:val="oldStyle"/>
          <w14:numSpacing w14:val="proportional"/>
        </w:rPr>
        <w:t>um</w:t>
      </w:r>
    </w:p>
    <w:tbl>
      <w:tblPr>
        <w:tblW w:w="567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9"/>
        <w:gridCol w:w="2111"/>
        <w:gridCol w:w="2340"/>
      </w:tblGrid>
      <w:tr w:rsidR="00582E99" w:rsidRPr="00917155" w:rsidTr="004247DF">
        <w:trPr>
          <w:trHeight w:val="20"/>
        </w:trPr>
        <w:tc>
          <w:tcPr>
            <w:tcW w:w="0" w:type="auto"/>
            <w:shd w:val="clear" w:color="auto" w:fill="F2F2F2" w:themeFill="background1" w:themeFillShade="F2"/>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Kriterien ID</w:t>
            </w:r>
          </w:p>
        </w:tc>
        <w:tc>
          <w:tcPr>
            <w:tcW w:w="0" w:type="auto"/>
            <w:shd w:val="clear" w:color="auto" w:fill="F2F2F2" w:themeFill="background1" w:themeFillShade="F2"/>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Name</w:t>
            </w:r>
          </w:p>
        </w:tc>
        <w:tc>
          <w:tcPr>
            <w:tcW w:w="0" w:type="auto"/>
            <w:shd w:val="clear" w:color="auto" w:fill="F2F2F2" w:themeFill="background1" w:themeFillShade="F2"/>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 des Kriteriums erfüllt </w:t>
            </w:r>
          </w:p>
        </w:tc>
      </w:tr>
      <w:tr w:rsidR="00582E99" w:rsidRPr="00917155" w:rsidTr="0044611E">
        <w:trPr>
          <w:trHeight w:val="20"/>
        </w:trPr>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K1</w:t>
            </w:r>
          </w:p>
        </w:tc>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Autor*in IDs</w:t>
            </w:r>
          </w:p>
        </w:tc>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53</w:t>
            </w:r>
          </w:p>
        </w:tc>
      </w:tr>
      <w:tr w:rsidR="00582E99" w:rsidRPr="00917155" w:rsidTr="0044611E">
        <w:trPr>
          <w:trHeight w:val="20"/>
        </w:trPr>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K2</w:t>
            </w:r>
          </w:p>
        </w:tc>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Ort Datenerhebung</w:t>
            </w:r>
          </w:p>
        </w:tc>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78</w:t>
            </w:r>
          </w:p>
        </w:tc>
      </w:tr>
      <w:tr w:rsidR="00582E99" w:rsidRPr="00917155" w:rsidTr="0044611E">
        <w:trPr>
          <w:trHeight w:val="20"/>
        </w:trPr>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K3</w:t>
            </w:r>
          </w:p>
        </w:tc>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Zeit Datenerhebung</w:t>
            </w:r>
          </w:p>
        </w:tc>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56</w:t>
            </w:r>
          </w:p>
        </w:tc>
      </w:tr>
      <w:tr w:rsidR="00582E99" w:rsidRPr="00917155" w:rsidTr="0044611E">
        <w:trPr>
          <w:trHeight w:val="20"/>
        </w:trPr>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K4</w:t>
            </w:r>
          </w:p>
        </w:tc>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Anzahl Objekte</w:t>
            </w:r>
          </w:p>
        </w:tc>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63</w:t>
            </w:r>
          </w:p>
        </w:tc>
      </w:tr>
      <w:tr w:rsidR="00582E99" w:rsidRPr="00917155" w:rsidTr="0044611E">
        <w:trPr>
          <w:trHeight w:val="20"/>
        </w:trPr>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K5</w:t>
            </w:r>
          </w:p>
        </w:tc>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Information Objekte</w:t>
            </w:r>
          </w:p>
        </w:tc>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94</w:t>
            </w:r>
          </w:p>
        </w:tc>
      </w:tr>
      <w:tr w:rsidR="00582E99" w:rsidRPr="00917155" w:rsidTr="0044611E">
        <w:trPr>
          <w:trHeight w:val="20"/>
        </w:trPr>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K6</w:t>
            </w:r>
          </w:p>
        </w:tc>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Methode</w:t>
            </w:r>
          </w:p>
        </w:tc>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64</w:t>
            </w:r>
          </w:p>
        </w:tc>
      </w:tr>
      <w:tr w:rsidR="00582E99" w:rsidRPr="00917155" w:rsidTr="0044611E">
        <w:trPr>
          <w:trHeight w:val="20"/>
        </w:trPr>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K7</w:t>
            </w:r>
          </w:p>
        </w:tc>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Dateien</w:t>
            </w:r>
          </w:p>
        </w:tc>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94</w:t>
            </w:r>
          </w:p>
        </w:tc>
      </w:tr>
      <w:tr w:rsidR="00582E99" w:rsidRPr="00917155" w:rsidTr="0044611E">
        <w:trPr>
          <w:trHeight w:val="20"/>
        </w:trPr>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K8</w:t>
            </w:r>
          </w:p>
        </w:tc>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Sprache</w:t>
            </w:r>
          </w:p>
        </w:tc>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8</w:t>
            </w:r>
          </w:p>
        </w:tc>
      </w:tr>
      <w:tr w:rsidR="00582E99" w:rsidRPr="00917155" w:rsidTr="0044611E">
        <w:trPr>
          <w:trHeight w:val="20"/>
        </w:trPr>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K9</w:t>
            </w:r>
          </w:p>
        </w:tc>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Offene Formate</w:t>
            </w:r>
          </w:p>
        </w:tc>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84</w:t>
            </w:r>
          </w:p>
        </w:tc>
      </w:tr>
      <w:tr w:rsidR="00582E99" w:rsidRPr="00917155" w:rsidTr="0044611E">
        <w:trPr>
          <w:trHeight w:val="20"/>
        </w:trPr>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K10</w:t>
            </w:r>
          </w:p>
        </w:tc>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Interoperable Formate</w:t>
            </w:r>
          </w:p>
        </w:tc>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90</w:t>
            </w:r>
          </w:p>
        </w:tc>
      </w:tr>
      <w:tr w:rsidR="00582E99" w:rsidRPr="00917155" w:rsidTr="0044611E">
        <w:trPr>
          <w:trHeight w:val="20"/>
        </w:trPr>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K11</w:t>
            </w:r>
          </w:p>
        </w:tc>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Lizenz</w:t>
            </w:r>
          </w:p>
        </w:tc>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95</w:t>
            </w:r>
          </w:p>
        </w:tc>
      </w:tr>
      <w:tr w:rsidR="00582E99" w:rsidRPr="00917155" w:rsidTr="0044611E">
        <w:trPr>
          <w:trHeight w:val="20"/>
        </w:trPr>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K12</w:t>
            </w:r>
          </w:p>
        </w:tc>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Anonymisierung</w:t>
            </w:r>
          </w:p>
        </w:tc>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100</w:t>
            </w:r>
          </w:p>
        </w:tc>
      </w:tr>
      <w:tr w:rsidR="00582E99" w:rsidRPr="00917155" w:rsidTr="0044611E">
        <w:trPr>
          <w:trHeight w:val="20"/>
        </w:trPr>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K13</w:t>
            </w:r>
          </w:p>
        </w:tc>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Transkriptionsregeln</w:t>
            </w:r>
          </w:p>
        </w:tc>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80</w:t>
            </w:r>
          </w:p>
        </w:tc>
      </w:tr>
      <w:tr w:rsidR="00582E99" w:rsidRPr="00917155" w:rsidTr="0044611E">
        <w:trPr>
          <w:trHeight w:val="20"/>
        </w:trPr>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K14</w:t>
            </w:r>
          </w:p>
        </w:tc>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Instrumente</w:t>
            </w:r>
          </w:p>
        </w:tc>
        <w:tc>
          <w:tcPr>
            <w:tcW w:w="0" w:type="auto"/>
            <w:tcMar>
              <w:top w:w="0" w:type="dxa"/>
              <w:left w:w="57" w:type="dxa"/>
              <w:bottom w:w="0" w:type="dxa"/>
              <w:right w:w="57" w:type="dxa"/>
            </w:tcMar>
            <w:hideMark/>
          </w:tcPr>
          <w:p w:rsidR="00582E99" w:rsidRPr="00917155" w:rsidRDefault="00582E99" w:rsidP="0044611E">
            <w:pPr>
              <w:pStyle w:val="BuchKopfzeileTabellen"/>
              <w:spacing w:after="20" w:line="252" w:lineRule="auto"/>
              <w:rPr>
                <w:kern w:val="2"/>
                <w:szCs w:val="21"/>
                <w:lang w:eastAsia="de-DE"/>
              </w:rPr>
            </w:pPr>
            <w:r w:rsidRPr="00917155">
              <w:rPr>
                <w:kern w:val="2"/>
                <w:szCs w:val="21"/>
                <w:lang w:eastAsia="de-DE"/>
              </w:rPr>
              <w:t>67</w:t>
            </w:r>
          </w:p>
        </w:tc>
      </w:tr>
    </w:tbl>
    <w:p w:rsidR="00582E99" w:rsidRPr="00917155" w:rsidRDefault="00582E99" w:rsidP="00E131E5">
      <w:pPr>
        <w:pStyle w:val="BuchGrundtext"/>
        <w:rPr>
          <w:kern w:val="2"/>
          <w14:ligatures w14:val="standardContextual"/>
          <w14:numForm w14:val="oldStyle"/>
          <w14:numSpacing w14:val="proportional"/>
        </w:rPr>
      </w:pPr>
      <w:r w:rsidRPr="00917155">
        <w:rPr>
          <w:kern w:val="2"/>
          <w14:ligatures w14:val="standardContextual"/>
          <w14:numForm w14:val="oldStyle"/>
          <w14:numSpacing w14:val="proportional"/>
        </w:rPr>
        <w:lastRenderedPageBreak/>
        <w:t>Die Kriterien K5, K7 sowie K10</w:t>
      </w:r>
      <w:r w:rsidR="0044611E"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K12 werden von 90</w:t>
      </w:r>
      <w:r w:rsidR="00D36859"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der Datensätze e</w:t>
      </w:r>
      <w:r w:rsidRPr="00917155">
        <w:rPr>
          <w:kern w:val="2"/>
          <w14:ligatures w14:val="standardContextual"/>
          <w14:numForm w14:val="oldStyle"/>
          <w14:numSpacing w14:val="proportional"/>
        </w:rPr>
        <w:t>r</w:t>
      </w:r>
      <w:r w:rsidRPr="00917155">
        <w:rPr>
          <w:kern w:val="2"/>
          <w14:ligatures w14:val="standardContextual"/>
          <w14:numForm w14:val="oldStyle"/>
          <w14:numSpacing w14:val="proportional"/>
        </w:rPr>
        <w:t>füllt. K5 und K7 beziehen sich auf die Transparenz bezüglich der Zielgru</w:t>
      </w:r>
      <w:r w:rsidRPr="00917155">
        <w:rPr>
          <w:kern w:val="2"/>
          <w14:ligatures w14:val="standardContextual"/>
          <w14:numForm w14:val="oldStyle"/>
          <w14:numSpacing w14:val="proportional"/>
        </w:rPr>
        <w:t>p</w:t>
      </w:r>
      <w:r w:rsidRPr="00917155">
        <w:rPr>
          <w:kern w:val="2"/>
          <w14:ligatures w14:val="standardContextual"/>
          <w14:numForm w14:val="oldStyle"/>
          <w14:numSpacing w14:val="proportional"/>
        </w:rPr>
        <w:t>pen bzw. Objekte sowie die Beschreibungen, welche Dateien mit welchen Inhalten der Datensatz enthält. Beides sind relevante Kriterien, um über die Handhabung des Datensatzes als auch auf die Nachnutzung zu entscheiden. Bei der Transparenz schneidet K6 mit 65</w:t>
      </w:r>
      <w:r w:rsidR="00D36859"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und Bezug auf die Nennung der Methode schlechter ab. Ein Grund hierfür ist die Komplexität des Kriteriums (siehe </w:t>
      </w:r>
      <w:r w:rsidR="0044611E" w:rsidRPr="00917155">
        <w:rPr>
          <w:kern w:val="2"/>
          <w14:ligatures w14:val="standardContextual"/>
          <w14:numForm w14:val="oldStyle"/>
          <w14:numSpacing w14:val="proportional"/>
        </w:rPr>
        <w:t>Abschnitt</w:t>
      </w:r>
      <w:r w:rsidRPr="00917155">
        <w:rPr>
          <w:kern w:val="2"/>
          <w14:ligatures w14:val="standardContextual"/>
          <w14:numForm w14:val="oldStyle"/>
          <w14:numSpacing w14:val="proportional"/>
        </w:rPr>
        <w:t>4</w:t>
      </w:r>
      <w:r w:rsidR="0044611E" w:rsidRPr="00917155">
        <w:rPr>
          <w:kern w:val="2"/>
          <w14:ligatures w14:val="standardContextual"/>
          <w14:numForm w14:val="oldStyle"/>
          <w14:numSpacing w14:val="proportional"/>
        </w:rPr>
        <w:t>.2). Bis auf zwei</w:t>
      </w:r>
      <w:r w:rsidRPr="00917155">
        <w:rPr>
          <w:kern w:val="2"/>
          <w14:ligatures w14:val="standardContextual"/>
          <w14:numForm w14:val="oldStyle"/>
          <w14:numSpacing w14:val="proportional"/>
        </w:rPr>
        <w:t xml:space="preserve"> Datensätze haben alle eine offene Lizenz gemäß dem Prinzip von Open Educational Resources (K11), d.</w:t>
      </w:r>
      <w:r w:rsidR="00874394" w:rsidRPr="00917155">
        <w:rPr>
          <w:kern w:val="2"/>
          <w:sz w:val="8"/>
          <w:szCs w:val="8"/>
          <w14:ligatures w14:val="standardContextual"/>
          <w14:numForm w14:val="oldStyle"/>
          <w14:numSpacing w14:val="proportional"/>
        </w:rPr>
        <w:t> </w:t>
      </w:r>
      <w:r w:rsidRPr="00917155">
        <w:rPr>
          <w:kern w:val="2"/>
          <w14:ligatures w14:val="standardContextual"/>
          <w14:numForm w14:val="oldStyle"/>
          <w14:numSpacing w14:val="proportional"/>
        </w:rPr>
        <w:t>h. Datensätze können verwendet werden, entweder ohne jegliche Einschränkungen (Public Domain) oder unter Nennung der Autorenschaft (CC BY) und/oder Weite</w:t>
      </w:r>
      <w:r w:rsidRPr="00917155">
        <w:rPr>
          <w:kern w:val="2"/>
          <w14:ligatures w14:val="standardContextual"/>
          <w14:numForm w14:val="oldStyle"/>
          <w14:numSpacing w14:val="proportional"/>
        </w:rPr>
        <w:t>r</w:t>
      </w:r>
      <w:r w:rsidRPr="00917155">
        <w:rPr>
          <w:kern w:val="2"/>
          <w14:ligatures w14:val="standardContextual"/>
          <w14:numForm w14:val="oldStyle"/>
          <w14:numSpacing w14:val="proportional"/>
        </w:rPr>
        <w:t>gabe unter gleicher Lizenz (CC BY SA). Wenn gemäß Datenschutz notwe</w:t>
      </w:r>
      <w:r w:rsidRPr="00917155">
        <w:rPr>
          <w:kern w:val="2"/>
          <w14:ligatures w14:val="standardContextual"/>
          <w14:numForm w14:val="oldStyle"/>
          <w14:numSpacing w14:val="proportional"/>
        </w:rPr>
        <w:t>n</w:t>
      </w:r>
      <w:r w:rsidRPr="00917155">
        <w:rPr>
          <w:kern w:val="2"/>
          <w14:ligatures w14:val="standardContextual"/>
          <w14:numForm w14:val="oldStyle"/>
          <w14:numSpacing w14:val="proportional"/>
        </w:rPr>
        <w:t>dig, wurden die Daten zudem anonymisiert (K12).</w:t>
      </w:r>
      <w:r w:rsidR="00043B7A" w:rsidRPr="00917155">
        <w:rPr>
          <w:kern w:val="2"/>
          <w14:ligatures w14:val="standardContextual"/>
          <w14:numForm w14:val="oldStyle"/>
          <w14:numSpacing w14:val="proportional"/>
        </w:rPr>
        <w:t xml:space="preserve"> </w:t>
      </w:r>
    </w:p>
    <w:p w:rsidR="00582E99" w:rsidRPr="00917155" w:rsidRDefault="00582E99" w:rsidP="00E131E5">
      <w:pPr>
        <w:pStyle w:val="BuchGrundtext"/>
        <w:rPr>
          <w:kern w:val="2"/>
          <w14:ligatures w14:val="standardContextual"/>
          <w14:numForm w14:val="oldStyle"/>
          <w14:numSpacing w14:val="proportional"/>
        </w:rPr>
      </w:pPr>
      <w:r w:rsidRPr="00917155">
        <w:rPr>
          <w:kern w:val="2"/>
          <w14:ligatures w14:val="standardContextual"/>
          <w14:numForm w14:val="oldStyle"/>
          <w14:numSpacing w14:val="proportional"/>
        </w:rPr>
        <w:t xml:space="preserve">Auch bei den publizierten Dateiformaten ist festzustellen, dass viele </w:t>
      </w:r>
      <w:r w:rsidR="00874394" w:rsidRPr="00917155">
        <w:rPr>
          <w:kern w:val="2"/>
          <w14:ligatures w14:val="standardContextual"/>
          <w14:numForm w14:val="oldStyle"/>
          <w14:numSpacing w14:val="proportional"/>
        </w:rPr>
        <w:br/>
      </w:r>
      <w:r w:rsidRPr="00917155">
        <w:rPr>
          <w:kern w:val="2"/>
          <w14:ligatures w14:val="standardContextual"/>
          <w14:numForm w14:val="oldStyle"/>
          <w14:numSpacing w14:val="proportional"/>
        </w:rPr>
        <w:t>Datensätze in of</w:t>
      </w:r>
      <w:r w:rsidR="0044611E" w:rsidRPr="00917155">
        <w:rPr>
          <w:kern w:val="2"/>
          <w14:ligatures w14:val="standardContextual"/>
          <w14:numForm w14:val="oldStyle"/>
          <w14:numSpacing w14:val="proportional"/>
        </w:rPr>
        <w:t>fenen (K9) und auch in der Domä</w:t>
      </w:r>
      <w:r w:rsidRPr="00917155">
        <w:rPr>
          <w:kern w:val="2"/>
          <w14:ligatures w14:val="standardContextual"/>
          <w14:numForm w14:val="oldStyle"/>
          <w14:numSpacing w14:val="proportional"/>
        </w:rPr>
        <w:t>ne bekannten und verwe</w:t>
      </w:r>
      <w:r w:rsidRPr="00917155">
        <w:rPr>
          <w:kern w:val="2"/>
          <w14:ligatures w14:val="standardContextual"/>
          <w14:numForm w14:val="oldStyle"/>
          <w14:numSpacing w14:val="proportional"/>
        </w:rPr>
        <w:t>n</w:t>
      </w:r>
      <w:r w:rsidRPr="00917155">
        <w:rPr>
          <w:kern w:val="2"/>
          <w14:ligatures w14:val="standardContextual"/>
          <w14:numForm w14:val="oldStyle"/>
          <w14:numSpacing w14:val="proportional"/>
        </w:rPr>
        <w:t>deten Formaten (K10) vorliegen. Einige Datensätze bieten die Daten in ve</w:t>
      </w:r>
      <w:r w:rsidRPr="00917155">
        <w:rPr>
          <w:kern w:val="2"/>
          <w14:ligatures w14:val="standardContextual"/>
          <w14:numForm w14:val="oldStyle"/>
          <w14:numSpacing w14:val="proportional"/>
        </w:rPr>
        <w:t>r</w:t>
      </w:r>
      <w:r w:rsidRPr="00917155">
        <w:rPr>
          <w:kern w:val="2"/>
          <w14:ligatures w14:val="standardContextual"/>
          <w14:numForm w14:val="oldStyle"/>
          <w14:numSpacing w14:val="proportional"/>
        </w:rPr>
        <w:t>schiedenen gut bearbeitbaren Formaten (wie csv)</w:t>
      </w:r>
      <w:r w:rsidR="00043B7A" w:rsidRPr="00917155">
        <w:rPr>
          <w:kern w:val="2"/>
          <w14:ligatures w14:val="standardContextual"/>
          <w14:numForm w14:val="oldStyle"/>
          <w14:numSpacing w14:val="proportional"/>
        </w:rPr>
        <w:t xml:space="preserve"> </w:t>
      </w:r>
      <w:r w:rsidRPr="00917155">
        <w:rPr>
          <w:kern w:val="2"/>
          <w14:ligatures w14:val="standardContextual"/>
          <w14:numForm w14:val="oldStyle"/>
          <w14:numSpacing w14:val="proportional"/>
        </w:rPr>
        <w:t>und gleichzeitig in propri</w:t>
      </w:r>
      <w:r w:rsidRPr="00917155">
        <w:rPr>
          <w:kern w:val="2"/>
          <w14:ligatures w14:val="standardContextual"/>
          <w14:numForm w14:val="oldStyle"/>
          <w14:numSpacing w14:val="proportional"/>
        </w:rPr>
        <w:t>e</w:t>
      </w:r>
      <w:r w:rsidRPr="00917155">
        <w:rPr>
          <w:kern w:val="2"/>
          <w14:ligatures w14:val="standardContextual"/>
          <w14:numForm w14:val="oldStyle"/>
          <w14:numSpacing w14:val="proportional"/>
        </w:rPr>
        <w:t>tären Formaten (wie xlsx) an, die dann aber schon formatiert mit entspr</w:t>
      </w:r>
      <w:r w:rsidRPr="00917155">
        <w:rPr>
          <w:kern w:val="2"/>
          <w14:ligatures w14:val="standardContextual"/>
          <w14:numForm w14:val="oldStyle"/>
          <w14:numSpacing w14:val="proportional"/>
        </w:rPr>
        <w:t>e</w:t>
      </w:r>
      <w:r w:rsidRPr="00917155">
        <w:rPr>
          <w:kern w:val="2"/>
          <w14:ligatures w14:val="standardContextual"/>
          <w14:numForm w14:val="oldStyle"/>
          <w14:numSpacing w14:val="proportional"/>
        </w:rPr>
        <w:t>chenden Anwendungen geöffnet werden können, oder die gut lesbar sind (wie pdf). Somit besteht für Dritte eine Wahl je nach Priorität.</w:t>
      </w:r>
      <w:r w:rsidR="00E337B9" w:rsidRPr="00917155">
        <w:rPr>
          <w:kern w:val="2"/>
          <w14:ligatures w14:val="standardContextual"/>
          <w14:numForm w14:val="oldStyle"/>
          <w14:numSpacing w14:val="proportional"/>
        </w:rPr>
        <w:t xml:space="preserve"> </w:t>
      </w:r>
    </w:p>
    <w:p w:rsidR="00582E99" w:rsidRPr="00917155" w:rsidRDefault="00582E99" w:rsidP="00E131E5">
      <w:pPr>
        <w:pStyle w:val="BuchGrundtext"/>
        <w:rPr>
          <w:kern w:val="2"/>
          <w14:ligatures w14:val="standardContextual"/>
          <w14:numForm w14:val="oldStyle"/>
          <w14:numSpacing w14:val="proportional"/>
        </w:rPr>
      </w:pPr>
      <w:r w:rsidRPr="00917155">
        <w:rPr>
          <w:kern w:val="2"/>
          <w14:ligatures w14:val="standardContextual"/>
          <w14:numForm w14:val="oldStyle"/>
          <w14:numSpacing w14:val="proportional"/>
        </w:rPr>
        <w:t xml:space="preserve">Lediglich bei den </w:t>
      </w:r>
      <w:r w:rsidRPr="00917155">
        <w:rPr>
          <w:kern w:val="2"/>
          <w:sz w:val="21"/>
          <w:szCs w:val="21"/>
          <w14:ligatures w14:val="standardContextual"/>
          <w14:numForm w14:val="oldStyle"/>
          <w14:numSpacing w14:val="proportional"/>
        </w:rPr>
        <w:t>ORCID</w:t>
      </w:r>
      <w:r w:rsidRPr="00917155">
        <w:rPr>
          <w:kern w:val="2"/>
          <w14:ligatures w14:val="standardContextual"/>
          <w14:numForm w14:val="oldStyle"/>
          <w14:numSpacing w14:val="proportional"/>
        </w:rPr>
        <w:t>s, der eindeutigen Identifikation der Autor*in</w:t>
      </w:r>
      <w:r w:rsidR="00D36859" w:rsidRPr="00917155">
        <w:rPr>
          <w:kern w:val="2"/>
          <w14:ligatures w14:val="standardContextual"/>
          <w14:numForm w14:val="oldStyle"/>
          <w14:numSpacing w14:val="proportional"/>
        </w:rPr>
        <w:softHyphen/>
      </w:r>
      <w:r w:rsidRPr="00917155">
        <w:rPr>
          <w:kern w:val="2"/>
          <w14:ligatures w14:val="standardContextual"/>
          <w14:numForm w14:val="oldStyle"/>
          <w14:numSpacing w14:val="proportional"/>
        </w:rPr>
        <w:t>nen, liegt der Prozentanteil mit 53</w:t>
      </w:r>
      <w:r w:rsidR="00D36859"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nicht so hoch. Dies mag in einigen Fä</w:t>
      </w:r>
      <w:r w:rsidRPr="00917155">
        <w:rPr>
          <w:kern w:val="2"/>
          <w14:ligatures w14:val="standardContextual"/>
          <w14:numForm w14:val="oldStyle"/>
          <w14:numSpacing w14:val="proportional"/>
        </w:rPr>
        <w:t>l</w:t>
      </w:r>
      <w:r w:rsidRPr="00917155">
        <w:rPr>
          <w:kern w:val="2"/>
          <w14:ligatures w14:val="standardContextual"/>
          <w14:numForm w14:val="oldStyle"/>
          <w14:numSpacing w14:val="proportional"/>
        </w:rPr>
        <w:t>len daran liegen, dass entweder die Datensätze schon länger publiziert sind und eine ID im Repositorium damals nicht angegeben werden konnte. And</w:t>
      </w:r>
      <w:r w:rsidRPr="00917155">
        <w:rPr>
          <w:kern w:val="2"/>
          <w14:ligatures w14:val="standardContextual"/>
          <w14:numForm w14:val="oldStyle"/>
          <w14:numSpacing w14:val="proportional"/>
        </w:rPr>
        <w:t>e</w:t>
      </w:r>
      <w:r w:rsidRPr="00917155">
        <w:rPr>
          <w:kern w:val="2"/>
          <w14:ligatures w14:val="standardContextual"/>
          <w14:numForm w14:val="oldStyle"/>
          <w14:numSpacing w14:val="proportional"/>
        </w:rPr>
        <w:t xml:space="preserve">rerseits wird vermutet, dass einige Datensätze von Studierenden </w:t>
      </w:r>
      <w:r w:rsidR="00F3213E" w:rsidRPr="00917155">
        <w:rPr>
          <w:kern w:val="2"/>
          <w14:ligatures w14:val="standardContextual"/>
          <w14:numForm w14:val="oldStyle"/>
          <w14:numSpacing w14:val="proportional"/>
        </w:rPr>
        <w:t>stammen</w:t>
      </w:r>
      <w:r w:rsidRPr="00917155">
        <w:rPr>
          <w:kern w:val="2"/>
          <w14:ligatures w14:val="standardContextual"/>
          <w14:numForm w14:val="oldStyle"/>
          <w14:numSpacing w14:val="proportional"/>
        </w:rPr>
        <w:t xml:space="preserve">, die nicht langfristig in der Forschung arbeiten und sich somit keine </w:t>
      </w:r>
      <w:r w:rsidRPr="00917155">
        <w:rPr>
          <w:kern w:val="2"/>
          <w:sz w:val="21"/>
          <w:szCs w:val="21"/>
          <w14:ligatures w14:val="standardContextual"/>
          <w14:numForm w14:val="oldStyle"/>
          <w14:numSpacing w14:val="proportional"/>
        </w:rPr>
        <w:t>ORCID</w:t>
      </w:r>
      <w:r w:rsidRPr="00917155">
        <w:rPr>
          <w:kern w:val="2"/>
          <w14:ligatures w14:val="standardContextual"/>
          <w14:numForm w14:val="oldStyle"/>
          <w14:numSpacing w14:val="proportional"/>
        </w:rPr>
        <w:t xml:space="preserve"> zulegen.</w:t>
      </w:r>
      <w:r w:rsidR="00E337B9" w:rsidRPr="00917155">
        <w:rPr>
          <w:kern w:val="2"/>
          <w14:ligatures w14:val="standardContextual"/>
          <w14:numForm w14:val="oldStyle"/>
          <w14:numSpacing w14:val="proportional"/>
        </w:rPr>
        <w:t xml:space="preserve"> </w:t>
      </w:r>
    </w:p>
    <w:p w:rsidR="00582E99" w:rsidRPr="00917155" w:rsidRDefault="00582E99" w:rsidP="00E131E5">
      <w:pPr>
        <w:pStyle w:val="BuchGrundtext"/>
        <w:rPr>
          <w:kern w:val="2"/>
          <w14:ligatures w14:val="standardContextual"/>
          <w14:numForm w14:val="oldStyle"/>
          <w14:numSpacing w14:val="proportional"/>
        </w:rPr>
      </w:pPr>
      <w:r w:rsidRPr="00917155">
        <w:rPr>
          <w:kern w:val="2"/>
          <w14:ligatures w14:val="standardContextual"/>
          <w14:numForm w14:val="oldStyle"/>
          <w14:numSpacing w14:val="proportional"/>
        </w:rPr>
        <w:t>K3, K4 und K6 sind zu etwa 50</w:t>
      </w:r>
      <w:r w:rsidR="00D36859"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erfüllt. Der Zeitpunkt der Erhebung (K3) war nicht immer genannt, was aber bei manchen Datensätzen zur Beu</w:t>
      </w:r>
      <w:r w:rsidRPr="00917155">
        <w:rPr>
          <w:kern w:val="2"/>
          <w14:ligatures w14:val="standardContextual"/>
          <w14:numForm w14:val="oldStyle"/>
          <w14:numSpacing w14:val="proportional"/>
        </w:rPr>
        <w:t>r</w:t>
      </w:r>
      <w:r w:rsidRPr="00917155">
        <w:rPr>
          <w:kern w:val="2"/>
          <w14:ligatures w14:val="standardContextual"/>
          <w14:numForm w14:val="oldStyle"/>
          <w14:numSpacing w14:val="proportional"/>
        </w:rPr>
        <w:t>teilung nicht unbedingt notwendig ist, wie bspw. bei der Erstellung von V</w:t>
      </w:r>
      <w:r w:rsidRPr="00917155">
        <w:rPr>
          <w:kern w:val="2"/>
          <w14:ligatures w14:val="standardContextual"/>
          <w14:numForm w14:val="oldStyle"/>
          <w14:numSpacing w14:val="proportional"/>
        </w:rPr>
        <w:t>o</w:t>
      </w:r>
      <w:r w:rsidRPr="00917155">
        <w:rPr>
          <w:kern w:val="2"/>
          <w14:ligatures w14:val="standardContextual"/>
          <w14:numForm w14:val="oldStyle"/>
          <w14:numSpacing w14:val="proportional"/>
        </w:rPr>
        <w:t>kabularen oder Publikation von eigenen Daten, bei denen das Publikations</w:t>
      </w:r>
      <w:r w:rsidR="00F3213E" w:rsidRPr="00917155">
        <w:rPr>
          <w:kern w:val="2"/>
          <w14:ligatures w14:val="standardContextual"/>
          <w14:numForm w14:val="oldStyle"/>
          <w14:numSpacing w14:val="proportional"/>
        </w:rPr>
        <w:softHyphen/>
      </w:r>
      <w:r w:rsidRPr="00917155">
        <w:rPr>
          <w:kern w:val="2"/>
          <w14:ligatures w14:val="standardContextual"/>
          <w14:numForm w14:val="oldStyle"/>
          <w14:numSpacing w14:val="proportional"/>
        </w:rPr>
        <w:t>datum als das ausschlaggebende Kriterium angesehen werden kann. Bei D</w:t>
      </w:r>
      <w:r w:rsidRPr="00917155">
        <w:rPr>
          <w:kern w:val="2"/>
          <w14:ligatures w14:val="standardContextual"/>
          <w14:numForm w14:val="oldStyle"/>
          <w14:numSpacing w14:val="proportional"/>
        </w:rPr>
        <w:t>a</w:t>
      </w:r>
      <w:r w:rsidRPr="00917155">
        <w:rPr>
          <w:kern w:val="2"/>
          <w14:ligatures w14:val="standardContextual"/>
          <w14:numForm w14:val="oldStyle"/>
          <w14:numSpacing w14:val="proportional"/>
        </w:rPr>
        <w:t>ten aus klassischen Erhebungen wie Umfragen oder Interviewstudien können Erhebungs- und Publikationsdatum sehr wohl weit auseinander liegen, sodass der Zeitpunkt der Erhebung relevant wird. Bei der Angabe der Anzahl der beforschten Personen bzw. Objekte (wie bspw. Onlinedaten) (K4) liegt der Unterschied im Detail: Einige Datensätze haben die Anzahl direkt im Titel oder Abstract, andere in einer Datei bzw. die Anzahl muss aus den Datensä</w:t>
      </w:r>
      <w:r w:rsidRPr="00917155">
        <w:rPr>
          <w:kern w:val="2"/>
          <w14:ligatures w14:val="standardContextual"/>
          <w14:numForm w14:val="oldStyle"/>
          <w14:numSpacing w14:val="proportional"/>
        </w:rPr>
        <w:t>t</w:t>
      </w:r>
      <w:r w:rsidRPr="00917155">
        <w:rPr>
          <w:kern w:val="2"/>
          <w14:ligatures w14:val="standardContextual"/>
          <w14:numForm w14:val="oldStyle"/>
          <w14:numSpacing w14:val="proportional"/>
        </w:rPr>
        <w:lastRenderedPageBreak/>
        <w:t>zen erschlossen werden. Nur bei drei Datensätzen konnte keine Angabe g</w:t>
      </w:r>
      <w:r w:rsidRPr="00917155">
        <w:rPr>
          <w:kern w:val="2"/>
          <w14:ligatures w14:val="standardContextual"/>
          <w14:numForm w14:val="oldStyle"/>
          <w14:numSpacing w14:val="proportional"/>
        </w:rPr>
        <w:t>e</w:t>
      </w:r>
      <w:r w:rsidRPr="00917155">
        <w:rPr>
          <w:kern w:val="2"/>
          <w14:ligatures w14:val="standardContextual"/>
          <w14:numForm w14:val="oldStyle"/>
          <w14:numSpacing w14:val="proportional"/>
        </w:rPr>
        <w:t>funden werden. Schlusslicht bei den Kriterien ist K8 (Sprachangabe) mit nur 8</w:t>
      </w:r>
      <w:r w:rsidR="00D36859"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Der Grund hierfür ist die Tatsache, dass es nicht bei allen Repositorie</w:t>
      </w:r>
      <w:r w:rsidR="004334D1" w:rsidRPr="00917155">
        <w:rPr>
          <w:kern w:val="2"/>
          <w14:ligatures w14:val="standardContextual"/>
          <w14:numForm w14:val="oldStyle"/>
          <w14:numSpacing w14:val="proportional"/>
        </w:rPr>
        <w:t>n ein Metadatenfeld „</w:t>
      </w:r>
      <w:r w:rsidRPr="00917155">
        <w:rPr>
          <w:kern w:val="2"/>
          <w14:ligatures w14:val="standardContextual"/>
          <w14:numForm w14:val="oldStyle"/>
          <w14:numSpacing w14:val="proportional"/>
        </w:rPr>
        <w:t>Sprache</w:t>
      </w:r>
      <w:r w:rsidR="004334D1" w:rsidRPr="00917155">
        <w:rPr>
          <w:kern w:val="2"/>
          <w14:ligatures w14:val="standardContextual"/>
          <w14:numForm w14:val="oldStyle"/>
          <w14:numSpacing w14:val="proportional"/>
        </w:rPr>
        <w:t>“</w:t>
      </w:r>
      <w:r w:rsidR="00F3213E" w:rsidRPr="00917155">
        <w:rPr>
          <w:kern w:val="2"/>
          <w14:ligatures w14:val="standardContextual"/>
          <w14:numForm w14:val="oldStyle"/>
          <w14:numSpacing w14:val="proportional"/>
        </w:rPr>
        <w:t xml:space="preserve"> gibt –</w:t>
      </w:r>
      <w:r w:rsidRPr="00917155">
        <w:rPr>
          <w:kern w:val="2"/>
          <w14:ligatures w14:val="standardContextual"/>
          <w14:numForm w14:val="oldStyle"/>
          <w14:numSpacing w14:val="proportional"/>
        </w:rPr>
        <w:t xml:space="preserve"> und wenn</w:t>
      </w:r>
      <w:r w:rsidR="00F3213E" w:rsidRPr="00917155">
        <w:rPr>
          <w:kern w:val="2"/>
          <w14:ligatures w14:val="standardContextual"/>
          <w14:numForm w14:val="oldStyle"/>
          <w14:numSpacing w14:val="proportional"/>
        </w:rPr>
        <w:t xml:space="preserve"> doch</w:t>
      </w:r>
      <w:r w:rsidRPr="00917155">
        <w:rPr>
          <w:kern w:val="2"/>
          <w14:ligatures w14:val="standardContextual"/>
          <w14:numForm w14:val="oldStyle"/>
          <w14:numSpacing w14:val="proportional"/>
        </w:rPr>
        <w:t>, dies fast nie ange</w:t>
      </w:r>
      <w:r w:rsidR="00D36859" w:rsidRPr="00917155">
        <w:rPr>
          <w:kern w:val="2"/>
          <w14:ligatures w14:val="standardContextual"/>
          <w14:numForm w14:val="oldStyle"/>
          <w14:numSpacing w14:val="proportional"/>
        </w:rPr>
        <w:softHyphen/>
      </w:r>
      <w:r w:rsidRPr="00917155">
        <w:rPr>
          <w:kern w:val="2"/>
          <w14:ligatures w14:val="standardContextual"/>
          <w14:numForm w14:val="oldStyle"/>
          <w14:numSpacing w14:val="proportional"/>
        </w:rPr>
        <w:t>geben wird. Die Sprache mag für viele in der Regel anhand des Titels und Abstracts sofort erkennbar sein. Dennoch gibt es Kontexte, in denen die Sprache der Datendateien nicht eindeutig ist, bspw. bei zweisprachigen Abstracts. Zudem wäre die Sprache in internationalen Repositorien ein wichtiger Filter, um p</w:t>
      </w:r>
      <w:r w:rsidR="007D7419" w:rsidRPr="00917155">
        <w:rPr>
          <w:kern w:val="2"/>
          <w14:ligatures w14:val="standardContextual"/>
          <w14:numForm w14:val="oldStyle"/>
          <w14:numSpacing w14:val="proportional"/>
        </w:rPr>
        <w:t>otenz</w:t>
      </w:r>
      <w:r w:rsidR="00F3213E" w:rsidRPr="00917155">
        <w:rPr>
          <w:kern w:val="2"/>
          <w14:ligatures w14:val="standardContextual"/>
          <w14:numForm w14:val="oldStyle"/>
          <w14:numSpacing w14:val="proportional"/>
        </w:rPr>
        <w:t>i</w:t>
      </w:r>
      <w:r w:rsidRPr="00917155">
        <w:rPr>
          <w:kern w:val="2"/>
          <w14:ligatures w14:val="standardContextual"/>
          <w14:numForm w14:val="oldStyle"/>
          <w14:numSpacing w14:val="proportional"/>
        </w:rPr>
        <w:t>ell relevante Datensätze zu suchen, die man als Forschender selbst nutzen könnte. Bei den Unterschieden zwischen den Repositorien lässt sich erkennen, dass die Datensätze an den Repositorien der Hochschulen etwas besser abschneiden als die in den offenen Repositorien Zenodo und Figshare (Tab</w:t>
      </w:r>
      <w:r w:rsidR="004334D1"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5). </w:t>
      </w:r>
    </w:p>
    <w:p w:rsidR="00582E99" w:rsidRPr="00917155" w:rsidRDefault="00582E99" w:rsidP="00287D23">
      <w:pPr>
        <w:pStyle w:val="BuchSpitzmarke"/>
        <w:rPr>
          <w:kern w:val="2"/>
          <w14:ligatures w14:val="standardContextual"/>
          <w14:numForm w14:val="oldStyle"/>
          <w14:numSpacing w14:val="proportional"/>
        </w:rPr>
      </w:pPr>
      <w:r w:rsidRPr="00917155">
        <w:rPr>
          <w:kern w:val="2"/>
          <w14:ligatures w14:val="standardContextual"/>
          <w14:numForm w14:val="oldStyle"/>
          <w14:numSpacing w14:val="proportional"/>
        </w:rPr>
        <w:t>T</w:t>
      </w:r>
      <w:r w:rsidR="00E131E5" w:rsidRPr="00917155">
        <w:rPr>
          <w:kern w:val="2"/>
          <w14:ligatures w14:val="standardContextual"/>
          <w14:numForm w14:val="oldStyle"/>
          <w14:numSpacing w14:val="proportional"/>
        </w:rPr>
        <w:t>ab</w:t>
      </w:r>
      <w:r w:rsidR="00D36859"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5</w:t>
      </w:r>
      <w:r w:rsidR="00E131E5"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Erfüllte Kriterien bezogen </w:t>
      </w:r>
      <w:r w:rsidR="00E131E5" w:rsidRPr="00917155">
        <w:rPr>
          <w:kern w:val="2"/>
          <w14:ligatures w14:val="standardContextual"/>
          <w14:numForm w14:val="oldStyle"/>
          <w14:numSpacing w14:val="proportional"/>
        </w:rPr>
        <w:t>auf das jeweilige Repositorium</w:t>
      </w:r>
    </w:p>
    <w:tbl>
      <w:tblPr>
        <w:tblW w:w="567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90"/>
        <w:gridCol w:w="1890"/>
        <w:gridCol w:w="1890"/>
      </w:tblGrid>
      <w:tr w:rsidR="00582E99" w:rsidRPr="00917155" w:rsidTr="004247DF">
        <w:trPr>
          <w:trHeight w:val="20"/>
        </w:trPr>
        <w:tc>
          <w:tcPr>
            <w:tcW w:w="1890" w:type="dxa"/>
            <w:shd w:val="clear" w:color="auto" w:fill="F2F2F2" w:themeFill="background1" w:themeFillShade="F2"/>
            <w:tcMar>
              <w:top w:w="0" w:type="dxa"/>
              <w:left w:w="57" w:type="dxa"/>
              <w:bottom w:w="0" w:type="dxa"/>
              <w:right w:w="57" w:type="dxa"/>
            </w:tcMar>
            <w:hideMark/>
          </w:tcPr>
          <w:p w:rsidR="00582E99" w:rsidRPr="00917155" w:rsidRDefault="00582E99" w:rsidP="004247DF">
            <w:pPr>
              <w:pStyle w:val="BuchKopfzeileTabellen"/>
              <w:spacing w:after="20" w:line="254" w:lineRule="auto"/>
              <w:rPr>
                <w:kern w:val="2"/>
                <w:lang w:eastAsia="de-DE"/>
              </w:rPr>
            </w:pPr>
            <w:r w:rsidRPr="00917155">
              <w:rPr>
                <w:kern w:val="2"/>
                <w:lang w:eastAsia="de-DE"/>
              </w:rPr>
              <w:t xml:space="preserve">Mittelwert % </w:t>
            </w:r>
            <w:r w:rsidR="004247DF" w:rsidRPr="00917155">
              <w:rPr>
                <w:kern w:val="2"/>
                <w:lang w:eastAsia="de-DE"/>
              </w:rPr>
              <w:br/>
            </w:r>
            <w:r w:rsidRPr="00917155">
              <w:rPr>
                <w:kern w:val="2"/>
                <w:lang w:eastAsia="de-DE"/>
              </w:rPr>
              <w:t>über Repo</w:t>
            </w:r>
          </w:p>
        </w:tc>
        <w:tc>
          <w:tcPr>
            <w:tcW w:w="1890" w:type="dxa"/>
            <w:shd w:val="clear" w:color="auto" w:fill="F2F2F2" w:themeFill="background1" w:themeFillShade="F2"/>
            <w:tcMar>
              <w:top w:w="0" w:type="dxa"/>
              <w:left w:w="57" w:type="dxa"/>
              <w:bottom w:w="0" w:type="dxa"/>
              <w:right w:w="57" w:type="dxa"/>
            </w:tcMar>
            <w:hideMark/>
          </w:tcPr>
          <w:p w:rsidR="00582E99" w:rsidRPr="00917155" w:rsidRDefault="00582E99" w:rsidP="004247DF">
            <w:pPr>
              <w:pStyle w:val="BuchKopfzeileTabellen"/>
              <w:spacing w:after="20" w:line="254" w:lineRule="auto"/>
              <w:rPr>
                <w:kern w:val="2"/>
                <w:lang w:eastAsia="de-DE"/>
              </w:rPr>
            </w:pPr>
            <w:r w:rsidRPr="00917155">
              <w:rPr>
                <w:kern w:val="2"/>
                <w:lang w:eastAsia="de-DE"/>
              </w:rPr>
              <w:t>Anzahl Datensätze</w:t>
            </w:r>
          </w:p>
        </w:tc>
        <w:tc>
          <w:tcPr>
            <w:tcW w:w="1890" w:type="dxa"/>
            <w:shd w:val="clear" w:color="auto" w:fill="F2F2F2" w:themeFill="background1" w:themeFillShade="F2"/>
            <w:tcMar>
              <w:top w:w="0" w:type="dxa"/>
              <w:left w:w="57" w:type="dxa"/>
              <w:bottom w:w="0" w:type="dxa"/>
              <w:right w:w="57" w:type="dxa"/>
            </w:tcMar>
            <w:hideMark/>
          </w:tcPr>
          <w:p w:rsidR="00582E99" w:rsidRPr="00917155" w:rsidRDefault="00582E99" w:rsidP="004247DF">
            <w:pPr>
              <w:pStyle w:val="BuchKopfzeileTabellen"/>
              <w:spacing w:after="20" w:line="254" w:lineRule="auto"/>
              <w:rPr>
                <w:kern w:val="2"/>
                <w:lang w:eastAsia="de-DE"/>
              </w:rPr>
            </w:pPr>
            <w:r w:rsidRPr="00917155">
              <w:rPr>
                <w:kern w:val="2"/>
                <w:lang w:eastAsia="de-DE"/>
              </w:rPr>
              <w:t>Repo</w:t>
            </w:r>
          </w:p>
        </w:tc>
      </w:tr>
      <w:tr w:rsidR="00582E99" w:rsidRPr="00917155" w:rsidTr="004247DF">
        <w:trPr>
          <w:trHeight w:val="20"/>
        </w:trPr>
        <w:tc>
          <w:tcPr>
            <w:tcW w:w="1890" w:type="dxa"/>
            <w:tcMar>
              <w:top w:w="0" w:type="dxa"/>
              <w:left w:w="57" w:type="dxa"/>
              <w:bottom w:w="0" w:type="dxa"/>
              <w:right w:w="57" w:type="dxa"/>
            </w:tcMar>
            <w:hideMark/>
          </w:tcPr>
          <w:p w:rsidR="00582E99" w:rsidRPr="00917155" w:rsidRDefault="00582E99" w:rsidP="004247DF">
            <w:pPr>
              <w:pStyle w:val="BuchKopfzeileTabellen"/>
              <w:spacing w:after="20" w:line="254" w:lineRule="auto"/>
              <w:rPr>
                <w:kern w:val="2"/>
                <w:lang w:eastAsia="de-DE"/>
              </w:rPr>
            </w:pPr>
            <w:r w:rsidRPr="00917155">
              <w:rPr>
                <w:kern w:val="2"/>
                <w:lang w:eastAsia="de-DE"/>
              </w:rPr>
              <w:t>78</w:t>
            </w:r>
          </w:p>
        </w:tc>
        <w:tc>
          <w:tcPr>
            <w:tcW w:w="1890" w:type="dxa"/>
            <w:tcMar>
              <w:top w:w="0" w:type="dxa"/>
              <w:left w:w="57" w:type="dxa"/>
              <w:bottom w:w="0" w:type="dxa"/>
              <w:right w:w="57" w:type="dxa"/>
            </w:tcMar>
            <w:hideMark/>
          </w:tcPr>
          <w:p w:rsidR="00582E99" w:rsidRPr="00917155" w:rsidRDefault="00582E99" w:rsidP="004247DF">
            <w:pPr>
              <w:pStyle w:val="BuchKopfzeileTabellen"/>
              <w:spacing w:after="20" w:line="254" w:lineRule="auto"/>
              <w:rPr>
                <w:kern w:val="2"/>
                <w:lang w:eastAsia="de-DE"/>
              </w:rPr>
            </w:pPr>
            <w:r w:rsidRPr="00917155">
              <w:rPr>
                <w:kern w:val="2"/>
                <w:lang w:eastAsia="de-DE"/>
              </w:rPr>
              <w:t>9</w:t>
            </w:r>
          </w:p>
        </w:tc>
        <w:tc>
          <w:tcPr>
            <w:tcW w:w="1890" w:type="dxa"/>
            <w:tcMar>
              <w:top w:w="0" w:type="dxa"/>
              <w:left w:w="57" w:type="dxa"/>
              <w:bottom w:w="0" w:type="dxa"/>
              <w:right w:w="57" w:type="dxa"/>
            </w:tcMar>
            <w:hideMark/>
          </w:tcPr>
          <w:p w:rsidR="00582E99" w:rsidRPr="00917155" w:rsidRDefault="00582E99" w:rsidP="004247DF">
            <w:pPr>
              <w:pStyle w:val="BuchKopfzeileTabellen"/>
              <w:spacing w:after="20" w:line="254" w:lineRule="auto"/>
              <w:rPr>
                <w:kern w:val="2"/>
                <w:lang w:eastAsia="de-DE"/>
              </w:rPr>
            </w:pPr>
            <w:r w:rsidRPr="00917155">
              <w:rPr>
                <w:kern w:val="2"/>
                <w:lang w:eastAsia="de-DE"/>
              </w:rPr>
              <w:t>Dryad</w:t>
            </w:r>
          </w:p>
        </w:tc>
      </w:tr>
      <w:tr w:rsidR="00582E99" w:rsidRPr="00917155" w:rsidTr="004247DF">
        <w:trPr>
          <w:trHeight w:val="20"/>
        </w:trPr>
        <w:tc>
          <w:tcPr>
            <w:tcW w:w="1890" w:type="dxa"/>
            <w:tcMar>
              <w:top w:w="0" w:type="dxa"/>
              <w:left w:w="57" w:type="dxa"/>
              <w:bottom w:w="0" w:type="dxa"/>
              <w:right w:w="57" w:type="dxa"/>
            </w:tcMar>
            <w:hideMark/>
          </w:tcPr>
          <w:p w:rsidR="00582E99" w:rsidRPr="00917155" w:rsidRDefault="00582E99" w:rsidP="004247DF">
            <w:pPr>
              <w:pStyle w:val="BuchKopfzeileTabellen"/>
              <w:spacing w:after="20" w:line="254" w:lineRule="auto"/>
              <w:rPr>
                <w:kern w:val="2"/>
                <w:lang w:eastAsia="de-DE"/>
              </w:rPr>
            </w:pPr>
            <w:r w:rsidRPr="00917155">
              <w:rPr>
                <w:kern w:val="2"/>
                <w:lang w:eastAsia="de-DE"/>
              </w:rPr>
              <w:t>76</w:t>
            </w:r>
          </w:p>
        </w:tc>
        <w:tc>
          <w:tcPr>
            <w:tcW w:w="1890" w:type="dxa"/>
            <w:tcMar>
              <w:top w:w="0" w:type="dxa"/>
              <w:left w:w="57" w:type="dxa"/>
              <w:bottom w:w="0" w:type="dxa"/>
              <w:right w:w="57" w:type="dxa"/>
            </w:tcMar>
            <w:hideMark/>
          </w:tcPr>
          <w:p w:rsidR="00582E99" w:rsidRPr="00917155" w:rsidRDefault="00582E99" w:rsidP="004247DF">
            <w:pPr>
              <w:pStyle w:val="BuchKopfzeileTabellen"/>
              <w:spacing w:after="20" w:line="254" w:lineRule="auto"/>
              <w:rPr>
                <w:kern w:val="2"/>
                <w:lang w:eastAsia="de-DE"/>
              </w:rPr>
            </w:pPr>
            <w:r w:rsidRPr="00917155">
              <w:rPr>
                <w:kern w:val="2"/>
                <w:lang w:eastAsia="de-DE"/>
              </w:rPr>
              <w:t>15</w:t>
            </w:r>
          </w:p>
        </w:tc>
        <w:tc>
          <w:tcPr>
            <w:tcW w:w="1890" w:type="dxa"/>
            <w:tcMar>
              <w:top w:w="0" w:type="dxa"/>
              <w:left w:w="57" w:type="dxa"/>
              <w:bottom w:w="0" w:type="dxa"/>
              <w:right w:w="57" w:type="dxa"/>
            </w:tcMar>
            <w:hideMark/>
          </w:tcPr>
          <w:p w:rsidR="00582E99" w:rsidRPr="00917155" w:rsidRDefault="00582E99" w:rsidP="004247DF">
            <w:pPr>
              <w:pStyle w:val="BuchKopfzeileTabellen"/>
              <w:spacing w:after="20" w:line="254" w:lineRule="auto"/>
              <w:rPr>
                <w:kern w:val="2"/>
                <w:lang w:eastAsia="de-DE"/>
              </w:rPr>
            </w:pPr>
            <w:r w:rsidRPr="00917155">
              <w:rPr>
                <w:kern w:val="2"/>
                <w:lang w:eastAsia="de-DE"/>
              </w:rPr>
              <w:t>HU Berlin</w:t>
            </w:r>
          </w:p>
        </w:tc>
      </w:tr>
      <w:tr w:rsidR="00582E99" w:rsidRPr="00917155" w:rsidTr="004247DF">
        <w:trPr>
          <w:trHeight w:val="20"/>
        </w:trPr>
        <w:tc>
          <w:tcPr>
            <w:tcW w:w="1890" w:type="dxa"/>
            <w:tcMar>
              <w:top w:w="0" w:type="dxa"/>
              <w:left w:w="57" w:type="dxa"/>
              <w:bottom w:w="0" w:type="dxa"/>
              <w:right w:w="57" w:type="dxa"/>
            </w:tcMar>
            <w:hideMark/>
          </w:tcPr>
          <w:p w:rsidR="00582E99" w:rsidRPr="00917155" w:rsidRDefault="00582E99" w:rsidP="004247DF">
            <w:pPr>
              <w:pStyle w:val="BuchKopfzeileTabellen"/>
              <w:spacing w:after="20" w:line="254" w:lineRule="auto"/>
              <w:rPr>
                <w:kern w:val="2"/>
                <w:lang w:eastAsia="de-DE"/>
              </w:rPr>
            </w:pPr>
            <w:r w:rsidRPr="00917155">
              <w:rPr>
                <w:kern w:val="2"/>
                <w:lang w:eastAsia="de-DE"/>
              </w:rPr>
              <w:t>73</w:t>
            </w:r>
          </w:p>
        </w:tc>
        <w:tc>
          <w:tcPr>
            <w:tcW w:w="1890" w:type="dxa"/>
            <w:tcMar>
              <w:top w:w="0" w:type="dxa"/>
              <w:left w:w="57" w:type="dxa"/>
              <w:bottom w:w="0" w:type="dxa"/>
              <w:right w:w="57" w:type="dxa"/>
            </w:tcMar>
            <w:hideMark/>
          </w:tcPr>
          <w:p w:rsidR="00582E99" w:rsidRPr="00917155" w:rsidRDefault="00582E99" w:rsidP="004247DF">
            <w:pPr>
              <w:pStyle w:val="BuchKopfzeileTabellen"/>
              <w:spacing w:after="20" w:line="254" w:lineRule="auto"/>
              <w:rPr>
                <w:kern w:val="2"/>
                <w:lang w:eastAsia="de-DE"/>
              </w:rPr>
            </w:pPr>
            <w:r w:rsidRPr="00917155">
              <w:rPr>
                <w:kern w:val="2"/>
                <w:lang w:eastAsia="de-DE"/>
              </w:rPr>
              <w:t>4</w:t>
            </w:r>
          </w:p>
        </w:tc>
        <w:tc>
          <w:tcPr>
            <w:tcW w:w="1890" w:type="dxa"/>
            <w:tcMar>
              <w:top w:w="0" w:type="dxa"/>
              <w:left w:w="57" w:type="dxa"/>
              <w:bottom w:w="0" w:type="dxa"/>
              <w:right w:w="57" w:type="dxa"/>
            </w:tcMar>
            <w:hideMark/>
          </w:tcPr>
          <w:p w:rsidR="00582E99" w:rsidRPr="00917155" w:rsidRDefault="00582E99" w:rsidP="004247DF">
            <w:pPr>
              <w:pStyle w:val="BuchKopfzeileTabellen"/>
              <w:spacing w:after="20" w:line="254" w:lineRule="auto"/>
              <w:rPr>
                <w:kern w:val="2"/>
                <w:lang w:eastAsia="de-DE"/>
              </w:rPr>
            </w:pPr>
            <w:r w:rsidRPr="00917155">
              <w:rPr>
                <w:kern w:val="2"/>
                <w:lang w:eastAsia="de-DE"/>
              </w:rPr>
              <w:t>HAW Hamburg</w:t>
            </w:r>
          </w:p>
        </w:tc>
      </w:tr>
      <w:tr w:rsidR="00582E99" w:rsidRPr="00917155" w:rsidTr="004247DF">
        <w:trPr>
          <w:trHeight w:val="20"/>
        </w:trPr>
        <w:tc>
          <w:tcPr>
            <w:tcW w:w="1890" w:type="dxa"/>
            <w:tcMar>
              <w:top w:w="0" w:type="dxa"/>
              <w:left w:w="57" w:type="dxa"/>
              <w:bottom w:w="0" w:type="dxa"/>
              <w:right w:w="57" w:type="dxa"/>
            </w:tcMar>
            <w:hideMark/>
          </w:tcPr>
          <w:p w:rsidR="00582E99" w:rsidRPr="00917155" w:rsidRDefault="00582E99" w:rsidP="004247DF">
            <w:pPr>
              <w:pStyle w:val="BuchKopfzeileTabellen"/>
              <w:spacing w:after="20" w:line="254" w:lineRule="auto"/>
              <w:rPr>
                <w:kern w:val="2"/>
                <w:lang w:eastAsia="de-DE"/>
              </w:rPr>
            </w:pPr>
            <w:r w:rsidRPr="00917155">
              <w:rPr>
                <w:kern w:val="2"/>
                <w:lang w:eastAsia="de-DE"/>
              </w:rPr>
              <w:t>72</w:t>
            </w:r>
          </w:p>
        </w:tc>
        <w:tc>
          <w:tcPr>
            <w:tcW w:w="1890" w:type="dxa"/>
            <w:tcMar>
              <w:top w:w="0" w:type="dxa"/>
              <w:left w:w="57" w:type="dxa"/>
              <w:bottom w:w="0" w:type="dxa"/>
              <w:right w:w="57" w:type="dxa"/>
            </w:tcMar>
            <w:hideMark/>
          </w:tcPr>
          <w:p w:rsidR="00582E99" w:rsidRPr="00917155" w:rsidRDefault="00582E99" w:rsidP="004247DF">
            <w:pPr>
              <w:pStyle w:val="BuchKopfzeileTabellen"/>
              <w:spacing w:after="20" w:line="254" w:lineRule="auto"/>
              <w:rPr>
                <w:kern w:val="2"/>
                <w:lang w:eastAsia="de-DE"/>
              </w:rPr>
            </w:pPr>
            <w:r w:rsidRPr="00917155">
              <w:rPr>
                <w:kern w:val="2"/>
                <w:lang w:eastAsia="de-DE"/>
              </w:rPr>
              <w:t>1</w:t>
            </w:r>
          </w:p>
        </w:tc>
        <w:tc>
          <w:tcPr>
            <w:tcW w:w="1890" w:type="dxa"/>
            <w:tcMar>
              <w:top w:w="0" w:type="dxa"/>
              <w:left w:w="57" w:type="dxa"/>
              <w:bottom w:w="0" w:type="dxa"/>
              <w:right w:w="57" w:type="dxa"/>
            </w:tcMar>
            <w:hideMark/>
          </w:tcPr>
          <w:p w:rsidR="00582E99" w:rsidRPr="00917155" w:rsidRDefault="00582E99" w:rsidP="004247DF">
            <w:pPr>
              <w:pStyle w:val="BuchKopfzeileTabellen"/>
              <w:spacing w:after="20" w:line="254" w:lineRule="auto"/>
              <w:rPr>
                <w:kern w:val="2"/>
                <w:lang w:eastAsia="de-DE"/>
              </w:rPr>
            </w:pPr>
            <w:r w:rsidRPr="00917155">
              <w:rPr>
                <w:kern w:val="2"/>
                <w:lang w:eastAsia="de-DE"/>
              </w:rPr>
              <w:t>Uni Regensburg</w:t>
            </w:r>
          </w:p>
        </w:tc>
      </w:tr>
      <w:tr w:rsidR="00582E99" w:rsidRPr="00917155" w:rsidTr="004247DF">
        <w:trPr>
          <w:trHeight w:val="20"/>
        </w:trPr>
        <w:tc>
          <w:tcPr>
            <w:tcW w:w="1890" w:type="dxa"/>
            <w:tcMar>
              <w:top w:w="0" w:type="dxa"/>
              <w:left w:w="57" w:type="dxa"/>
              <w:bottom w:w="0" w:type="dxa"/>
              <w:right w:w="57" w:type="dxa"/>
            </w:tcMar>
            <w:hideMark/>
          </w:tcPr>
          <w:p w:rsidR="00582E99" w:rsidRPr="00917155" w:rsidRDefault="00582E99" w:rsidP="004247DF">
            <w:pPr>
              <w:pStyle w:val="BuchKopfzeileTabellen"/>
              <w:spacing w:after="20" w:line="254" w:lineRule="auto"/>
              <w:rPr>
                <w:kern w:val="2"/>
                <w:lang w:eastAsia="de-DE"/>
              </w:rPr>
            </w:pPr>
            <w:r w:rsidRPr="00917155">
              <w:rPr>
                <w:kern w:val="2"/>
                <w:lang w:eastAsia="de-DE"/>
              </w:rPr>
              <w:t>67</w:t>
            </w:r>
          </w:p>
        </w:tc>
        <w:tc>
          <w:tcPr>
            <w:tcW w:w="1890" w:type="dxa"/>
            <w:tcMar>
              <w:top w:w="0" w:type="dxa"/>
              <w:left w:w="57" w:type="dxa"/>
              <w:bottom w:w="0" w:type="dxa"/>
              <w:right w:w="57" w:type="dxa"/>
            </w:tcMar>
            <w:hideMark/>
          </w:tcPr>
          <w:p w:rsidR="00582E99" w:rsidRPr="00917155" w:rsidRDefault="00582E99" w:rsidP="004247DF">
            <w:pPr>
              <w:pStyle w:val="BuchKopfzeileTabellen"/>
              <w:spacing w:after="20" w:line="254" w:lineRule="auto"/>
              <w:rPr>
                <w:kern w:val="2"/>
                <w:lang w:eastAsia="de-DE"/>
              </w:rPr>
            </w:pPr>
            <w:r w:rsidRPr="00917155">
              <w:rPr>
                <w:kern w:val="2"/>
                <w:lang w:eastAsia="de-DE"/>
              </w:rPr>
              <w:t>12</w:t>
            </w:r>
          </w:p>
        </w:tc>
        <w:tc>
          <w:tcPr>
            <w:tcW w:w="1890" w:type="dxa"/>
            <w:tcMar>
              <w:top w:w="0" w:type="dxa"/>
              <w:left w:w="57" w:type="dxa"/>
              <w:bottom w:w="0" w:type="dxa"/>
              <w:right w:w="57" w:type="dxa"/>
            </w:tcMar>
            <w:hideMark/>
          </w:tcPr>
          <w:p w:rsidR="00582E99" w:rsidRPr="00917155" w:rsidRDefault="00582E99" w:rsidP="004247DF">
            <w:pPr>
              <w:pStyle w:val="BuchKopfzeileTabellen"/>
              <w:spacing w:after="20" w:line="254" w:lineRule="auto"/>
              <w:rPr>
                <w:kern w:val="2"/>
                <w:lang w:eastAsia="de-DE"/>
              </w:rPr>
            </w:pPr>
            <w:r w:rsidRPr="00917155">
              <w:rPr>
                <w:kern w:val="2"/>
                <w:lang w:eastAsia="de-DE"/>
              </w:rPr>
              <w:t>Zenodo</w:t>
            </w:r>
          </w:p>
        </w:tc>
      </w:tr>
      <w:tr w:rsidR="00582E99" w:rsidRPr="00917155" w:rsidTr="004247DF">
        <w:trPr>
          <w:trHeight w:val="20"/>
        </w:trPr>
        <w:tc>
          <w:tcPr>
            <w:tcW w:w="1890" w:type="dxa"/>
            <w:tcMar>
              <w:top w:w="0" w:type="dxa"/>
              <w:left w:w="57" w:type="dxa"/>
              <w:bottom w:w="0" w:type="dxa"/>
              <w:right w:w="57" w:type="dxa"/>
            </w:tcMar>
            <w:hideMark/>
          </w:tcPr>
          <w:p w:rsidR="00582E99" w:rsidRPr="00917155" w:rsidRDefault="00582E99" w:rsidP="004247DF">
            <w:pPr>
              <w:pStyle w:val="BuchKopfzeileTabellen"/>
              <w:spacing w:after="20" w:line="254" w:lineRule="auto"/>
              <w:rPr>
                <w:kern w:val="2"/>
                <w:lang w:eastAsia="de-DE"/>
              </w:rPr>
            </w:pPr>
            <w:r w:rsidRPr="00917155">
              <w:rPr>
                <w:kern w:val="2"/>
                <w:lang w:eastAsia="de-DE"/>
              </w:rPr>
              <w:t>52</w:t>
            </w:r>
          </w:p>
        </w:tc>
        <w:tc>
          <w:tcPr>
            <w:tcW w:w="1890" w:type="dxa"/>
            <w:tcMar>
              <w:top w:w="0" w:type="dxa"/>
              <w:left w:w="57" w:type="dxa"/>
              <w:bottom w:w="0" w:type="dxa"/>
              <w:right w:w="57" w:type="dxa"/>
            </w:tcMar>
            <w:hideMark/>
          </w:tcPr>
          <w:p w:rsidR="00582E99" w:rsidRPr="00917155" w:rsidRDefault="00582E99" w:rsidP="004247DF">
            <w:pPr>
              <w:pStyle w:val="BuchKopfzeileTabellen"/>
              <w:spacing w:after="20" w:line="254" w:lineRule="auto"/>
              <w:rPr>
                <w:kern w:val="2"/>
                <w:lang w:eastAsia="de-DE"/>
              </w:rPr>
            </w:pPr>
            <w:r w:rsidRPr="00917155">
              <w:rPr>
                <w:kern w:val="2"/>
                <w:lang w:eastAsia="de-DE"/>
              </w:rPr>
              <w:t>3</w:t>
            </w:r>
          </w:p>
        </w:tc>
        <w:tc>
          <w:tcPr>
            <w:tcW w:w="1890" w:type="dxa"/>
            <w:tcMar>
              <w:top w:w="0" w:type="dxa"/>
              <w:left w:w="57" w:type="dxa"/>
              <w:bottom w:w="0" w:type="dxa"/>
              <w:right w:w="57" w:type="dxa"/>
            </w:tcMar>
            <w:hideMark/>
          </w:tcPr>
          <w:p w:rsidR="00582E99" w:rsidRPr="00917155" w:rsidRDefault="00582E99" w:rsidP="004247DF">
            <w:pPr>
              <w:pStyle w:val="BuchKopfzeileTabellen"/>
              <w:spacing w:after="20" w:line="254" w:lineRule="auto"/>
              <w:rPr>
                <w:kern w:val="2"/>
                <w:lang w:eastAsia="de-DE"/>
              </w:rPr>
            </w:pPr>
            <w:r w:rsidRPr="00917155">
              <w:rPr>
                <w:kern w:val="2"/>
                <w:lang w:eastAsia="de-DE"/>
              </w:rPr>
              <w:t>Figshare</w:t>
            </w:r>
          </w:p>
        </w:tc>
      </w:tr>
    </w:tbl>
    <w:p w:rsidR="00582E99" w:rsidRPr="00917155" w:rsidRDefault="00582E99" w:rsidP="004247DF">
      <w:pPr>
        <w:pStyle w:val="BuchGrundtext"/>
        <w:rPr>
          <w:kern w:val="2"/>
          <w:sz w:val="18"/>
          <w:szCs w:val="18"/>
          <w14:ligatures w14:val="standardContextual"/>
          <w14:numForm w14:val="oldStyle"/>
          <w14:numSpacing w14:val="proportional"/>
        </w:rPr>
      </w:pPr>
    </w:p>
    <w:p w:rsidR="00582E99" w:rsidRPr="00917155" w:rsidRDefault="00582E99" w:rsidP="00E131E5">
      <w:pPr>
        <w:pStyle w:val="BuchGrundtext"/>
        <w:rPr>
          <w:kern w:val="2"/>
          <w14:ligatures w14:val="standardContextual"/>
          <w14:numForm w14:val="oldStyle"/>
          <w14:numSpacing w14:val="proportional"/>
        </w:rPr>
      </w:pPr>
      <w:r w:rsidRPr="00917155">
        <w:rPr>
          <w:kern w:val="2"/>
          <w14:ligatures w14:val="standardContextual"/>
          <w14:numForm w14:val="oldStyle"/>
          <w14:numSpacing w14:val="proportional"/>
        </w:rPr>
        <w:t>Zusammenfassend lässt sich sagen, dass die meisten Datensätze die fes</w:t>
      </w:r>
      <w:r w:rsidRPr="00917155">
        <w:rPr>
          <w:kern w:val="2"/>
          <w14:ligatures w14:val="standardContextual"/>
          <w14:numForm w14:val="oldStyle"/>
          <w14:numSpacing w14:val="proportional"/>
        </w:rPr>
        <w:t>t</w:t>
      </w:r>
      <w:r w:rsidRPr="00917155">
        <w:rPr>
          <w:kern w:val="2"/>
          <w14:ligatures w14:val="standardContextual"/>
          <w14:numForm w14:val="oldStyle"/>
          <w14:numSpacing w14:val="proportional"/>
        </w:rPr>
        <w:t xml:space="preserve">gelegten Kriterien gut </w:t>
      </w:r>
      <w:proofErr w:type="gramStart"/>
      <w:r w:rsidRPr="00917155">
        <w:rPr>
          <w:kern w:val="2"/>
          <w14:ligatures w14:val="standardContextual"/>
          <w14:numForm w14:val="oldStyle"/>
          <w14:numSpacing w14:val="proportional"/>
        </w:rPr>
        <w:t>erfüllen</w:t>
      </w:r>
      <w:proofErr w:type="gramEnd"/>
      <w:r w:rsidRPr="00917155">
        <w:rPr>
          <w:kern w:val="2"/>
          <w14:ligatures w14:val="standardContextual"/>
          <w14:numForm w14:val="oldStyle"/>
          <w14:numSpacing w14:val="proportional"/>
        </w:rPr>
        <w:t>, der Durchschnitt liegt bei 72</w:t>
      </w:r>
      <w:r w:rsidR="00D36859" w:rsidRPr="00917155">
        <w:rPr>
          <w:kern w:val="2"/>
          <w14:ligatures w14:val="standardContextual"/>
          <w14:numForm w14:val="oldStyle"/>
          <w14:numSpacing w14:val="proportional"/>
        </w:rPr>
        <w:t>%</w:t>
      </w:r>
      <w:r w:rsidR="004247DF" w:rsidRPr="00917155">
        <w:rPr>
          <w:kern w:val="2"/>
          <w14:ligatures w14:val="standardContextual"/>
          <w14:numForm w14:val="oldStyle"/>
          <w14:numSpacing w14:val="proportional"/>
        </w:rPr>
        <w:t>, nur zwei</w:t>
      </w:r>
      <w:r w:rsidRPr="00917155">
        <w:rPr>
          <w:kern w:val="2"/>
          <w14:ligatures w14:val="standardContextual"/>
          <w14:numForm w14:val="oldStyle"/>
          <w14:numSpacing w14:val="proportional"/>
        </w:rPr>
        <w:t xml:space="preserve"> D</w:t>
      </w:r>
      <w:r w:rsidRPr="00917155">
        <w:rPr>
          <w:kern w:val="2"/>
          <w14:ligatures w14:val="standardContextual"/>
          <w14:numForm w14:val="oldStyle"/>
          <w14:numSpacing w14:val="proportional"/>
        </w:rPr>
        <w:t>a</w:t>
      </w:r>
      <w:r w:rsidRPr="00917155">
        <w:rPr>
          <w:kern w:val="2"/>
          <w14:ligatures w14:val="standardContextual"/>
          <w14:numForm w14:val="oldStyle"/>
          <w14:numSpacing w14:val="proportional"/>
        </w:rPr>
        <w:t>tensätze liegen unter 50</w:t>
      </w:r>
      <w:r w:rsidR="00D36859"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Die offenen Lizenzen gemäß den Prinzipien von Open Educational Resources, gut erkennbare Dateibeschreibungen und Inha</w:t>
      </w:r>
      <w:r w:rsidRPr="00917155">
        <w:rPr>
          <w:kern w:val="2"/>
          <w14:ligatures w14:val="standardContextual"/>
          <w14:numForm w14:val="oldStyle"/>
          <w14:numSpacing w14:val="proportional"/>
        </w:rPr>
        <w:t>l</w:t>
      </w:r>
      <w:r w:rsidRPr="00917155">
        <w:rPr>
          <w:kern w:val="2"/>
          <w14:ligatures w14:val="standardContextual"/>
          <w14:numForm w14:val="oldStyle"/>
          <w14:numSpacing w14:val="proportional"/>
        </w:rPr>
        <w:t>te sowie die Verfügbarkeit von verschiedenen gut bearbeitbaren und gäng</w:t>
      </w:r>
      <w:r w:rsidRPr="00917155">
        <w:rPr>
          <w:kern w:val="2"/>
          <w14:ligatures w14:val="standardContextual"/>
          <w14:numForm w14:val="oldStyle"/>
          <w14:numSpacing w14:val="proportional"/>
        </w:rPr>
        <w:t>i</w:t>
      </w:r>
      <w:r w:rsidRPr="00917155">
        <w:rPr>
          <w:kern w:val="2"/>
          <w14:ligatures w14:val="standardContextual"/>
          <w14:numForm w14:val="oldStyle"/>
          <w14:numSpacing w14:val="proportional"/>
        </w:rPr>
        <w:t>gen Dateiformaten tragen dazu bei, dass die Datensätze verständlich und für potenzielle Nachnutzer gut zugänglich sind.</w:t>
      </w:r>
    </w:p>
    <w:p w:rsidR="00E131E5" w:rsidRPr="00917155" w:rsidRDefault="00E131E5" w:rsidP="00E131E5">
      <w:pPr>
        <w:pStyle w:val="BuchGrundtext"/>
        <w:rPr>
          <w:kern w:val="2"/>
          <w14:ligatures w14:val="standardContextual"/>
          <w14:numForm w14:val="oldStyle"/>
          <w14:numSpacing w14:val="proportional"/>
        </w:rPr>
      </w:pPr>
    </w:p>
    <w:p w:rsidR="00582E99" w:rsidRPr="00917155" w:rsidRDefault="00287D23" w:rsidP="00EA7110">
      <w:pPr>
        <w:pStyle w:val="Buchberschrift123"/>
      </w:pPr>
      <w:r w:rsidRPr="00917155">
        <w:t>4.2</w:t>
      </w:r>
      <w:r w:rsidRPr="00917155">
        <w:tab/>
      </w:r>
      <w:r w:rsidR="00582E99" w:rsidRPr="00917155">
        <w:t xml:space="preserve">Sind </w:t>
      </w:r>
      <w:proofErr w:type="gramStart"/>
      <w:r w:rsidR="00582E99" w:rsidRPr="00917155">
        <w:t>die</w:t>
      </w:r>
      <w:proofErr w:type="gramEnd"/>
      <w:r w:rsidR="00582E99" w:rsidRPr="00917155">
        <w:t xml:space="preserve"> existierenden Qualitätskriterien ausreichend?</w:t>
      </w:r>
    </w:p>
    <w:p w:rsidR="00582E99" w:rsidRPr="00917155" w:rsidRDefault="00582E99" w:rsidP="000B0C5A">
      <w:pPr>
        <w:pStyle w:val="BuchGrundtext"/>
        <w:ind w:firstLine="0"/>
        <w:rPr>
          <w:kern w:val="2"/>
          <w14:ligatures w14:val="standardContextual"/>
          <w14:numForm w14:val="oldStyle"/>
          <w14:numSpacing w14:val="proportional"/>
        </w:rPr>
      </w:pPr>
      <w:r w:rsidRPr="00917155">
        <w:rPr>
          <w:kern w:val="2"/>
          <w14:ligatures w14:val="standardContextual"/>
          <w14:numForm w14:val="oldStyle"/>
          <w14:numSpacing w14:val="proportional"/>
        </w:rPr>
        <w:t>Die Prüfung der verwendeten Qualitätskriterien war im Detail herausfo</w:t>
      </w:r>
      <w:r w:rsidRPr="00917155">
        <w:rPr>
          <w:kern w:val="2"/>
          <w14:ligatures w14:val="standardContextual"/>
          <w14:numForm w14:val="oldStyle"/>
          <w14:numSpacing w14:val="proportional"/>
        </w:rPr>
        <w:t>r</w:t>
      </w:r>
      <w:r w:rsidRPr="00917155">
        <w:rPr>
          <w:kern w:val="2"/>
          <w14:ligatures w14:val="standardContextual"/>
          <w14:numForm w14:val="oldStyle"/>
          <w14:numSpacing w14:val="proportional"/>
        </w:rPr>
        <w:t>dernd, da sich nicht alle Kriterien objektiv eindeutig prüfen lassen. Des We</w:t>
      </w:r>
      <w:r w:rsidRPr="00917155">
        <w:rPr>
          <w:kern w:val="2"/>
          <w14:ligatures w14:val="standardContextual"/>
          <w14:numForm w14:val="oldStyle"/>
          <w14:numSpacing w14:val="proportional"/>
        </w:rPr>
        <w:t>i</w:t>
      </w:r>
      <w:r w:rsidRPr="00917155">
        <w:rPr>
          <w:kern w:val="2"/>
          <w14:ligatures w14:val="standardContextual"/>
          <w14:numForm w14:val="oldStyle"/>
          <w14:numSpacing w14:val="proportional"/>
        </w:rPr>
        <w:t>teren sind nicht alle Kriterien für alle LIS-Studien zutreffend.</w:t>
      </w:r>
    </w:p>
    <w:p w:rsidR="00582E99" w:rsidRPr="00917155" w:rsidRDefault="00582E99" w:rsidP="00E131E5">
      <w:pPr>
        <w:pStyle w:val="BuchGrundtext"/>
        <w:rPr>
          <w:kern w:val="2"/>
          <w14:ligatures w14:val="standardContextual"/>
          <w14:numForm w14:val="oldStyle"/>
          <w14:numSpacing w14:val="proportional"/>
        </w:rPr>
      </w:pPr>
      <w:r w:rsidRPr="00917155">
        <w:rPr>
          <w:kern w:val="2"/>
          <w14:ligatures w14:val="standardContextual"/>
          <w14:numForm w14:val="oldStyle"/>
          <w14:numSpacing w14:val="proportional"/>
        </w:rPr>
        <w:lastRenderedPageBreak/>
        <w:t>Einen Erhebungsort (K2), der u.</w:t>
      </w:r>
      <w:r w:rsidR="00874394" w:rsidRPr="00917155">
        <w:rPr>
          <w:kern w:val="2"/>
          <w:sz w:val="8"/>
          <w:szCs w:val="8"/>
          <w14:ligatures w14:val="standardContextual"/>
          <w14:numForm w14:val="oldStyle"/>
          <w14:numSpacing w14:val="proportional"/>
        </w:rPr>
        <w:t> </w:t>
      </w:r>
      <w:r w:rsidRPr="00917155">
        <w:rPr>
          <w:kern w:val="2"/>
          <w14:ligatures w14:val="standardContextual"/>
          <w14:numForm w14:val="oldStyle"/>
          <w14:numSpacing w14:val="proportional"/>
        </w:rPr>
        <w:t>a. für qualitative Interviewstudien oder Befragungen relevant ist (z.</w:t>
      </w:r>
      <w:r w:rsidR="00C933CD" w:rsidRPr="00917155">
        <w:rPr>
          <w:kern w:val="2"/>
          <w:sz w:val="8"/>
          <w:szCs w:val="8"/>
          <w14:ligatures w14:val="standardContextual"/>
          <w14:numForm w14:val="oldStyle"/>
          <w14:numSpacing w14:val="proportional"/>
        </w:rPr>
        <w:t> </w:t>
      </w:r>
      <w:r w:rsidR="004334D1" w:rsidRPr="00917155">
        <w:rPr>
          <w:kern w:val="2"/>
          <w14:ligatures w14:val="standardContextual"/>
          <w14:numForm w14:val="oldStyle"/>
          <w14:numSpacing w14:val="proportional"/>
        </w:rPr>
        <w:t>B. „</w:t>
      </w:r>
      <w:r w:rsidRPr="00917155">
        <w:rPr>
          <w:kern w:val="2"/>
          <w14:ligatures w14:val="standardContextual"/>
          <w14:numForm w14:val="oldStyle"/>
          <w14:numSpacing w14:val="proportional"/>
        </w:rPr>
        <w:t>Studierende welcher Uni wurden</w:t>
      </w:r>
      <w:r w:rsidR="004334D1" w:rsidRPr="00917155">
        <w:rPr>
          <w:kern w:val="2"/>
          <w14:ligatures w14:val="standardContextual"/>
          <w14:numForm w14:val="oldStyle"/>
          <w14:numSpacing w14:val="proportional"/>
        </w:rPr>
        <w:t xml:space="preserve"> befragt?“</w:t>
      </w:r>
      <w:r w:rsidRPr="00917155">
        <w:rPr>
          <w:kern w:val="2"/>
          <w14:ligatures w14:val="standardContextual"/>
          <w14:numForm w14:val="oldStyle"/>
          <w14:numSpacing w14:val="proportional"/>
        </w:rPr>
        <w:t>), gibt es bei der Ge</w:t>
      </w:r>
      <w:r w:rsidR="004247DF" w:rsidRPr="00917155">
        <w:rPr>
          <w:kern w:val="2"/>
          <w14:ligatures w14:val="standardContextual"/>
          <w14:numForm w14:val="oldStyle"/>
          <w14:numSpacing w14:val="proportional"/>
        </w:rPr>
        <w:t>nerierung von Onlinedaten nicht,</w:t>
      </w:r>
      <w:r w:rsidRPr="00917155">
        <w:rPr>
          <w:kern w:val="2"/>
          <w14:ligatures w14:val="standardContextual"/>
          <w14:numForm w14:val="oldStyle"/>
          <w14:numSpacing w14:val="proportional"/>
        </w:rPr>
        <w:t xml:space="preserve"> </w:t>
      </w:r>
      <w:r w:rsidR="004247DF" w:rsidRPr="00917155">
        <w:rPr>
          <w:kern w:val="2"/>
          <w14:ligatures w14:val="standardContextual"/>
          <w14:numForm w14:val="oldStyle"/>
          <w14:numSpacing w14:val="proportional"/>
        </w:rPr>
        <w:t>d</w:t>
      </w:r>
      <w:r w:rsidRPr="00917155">
        <w:rPr>
          <w:kern w:val="2"/>
          <w14:ligatures w14:val="standardContextual"/>
          <w14:numForm w14:val="oldStyle"/>
          <w14:numSpacing w14:val="proportional"/>
        </w:rPr>
        <w:t>afür aber die Quel</w:t>
      </w:r>
      <w:r w:rsidR="00C933CD" w:rsidRPr="00917155">
        <w:rPr>
          <w:kern w:val="2"/>
          <w14:ligatures w14:val="standardContextual"/>
          <w14:numForm w14:val="oldStyle"/>
          <w14:numSpacing w14:val="proportional"/>
        </w:rPr>
        <w:t>le wie Twitter als Social-</w:t>
      </w:r>
      <w:r w:rsidRPr="00917155">
        <w:rPr>
          <w:kern w:val="2"/>
          <w14:ligatures w14:val="standardContextual"/>
          <w14:numForm w14:val="oldStyle"/>
          <w14:numSpacing w14:val="proportional"/>
        </w:rPr>
        <w:t>Media-Portal oder das Web of Science. Mitunter ist diese Angabe für die Relevanzbewertung von Datensätzen jedoch zu wenig und eine konkrete Beschreibung, welche Datensätze wie aus den Portalen gen</w:t>
      </w:r>
      <w:r w:rsidRPr="00917155">
        <w:rPr>
          <w:kern w:val="2"/>
          <w14:ligatures w14:val="standardContextual"/>
          <w14:numForm w14:val="oldStyle"/>
          <w14:numSpacing w14:val="proportional"/>
        </w:rPr>
        <w:t>e</w:t>
      </w:r>
      <w:r w:rsidRPr="00917155">
        <w:rPr>
          <w:kern w:val="2"/>
          <w14:ligatures w14:val="standardContextual"/>
          <w14:numForm w14:val="oldStyle"/>
          <w14:numSpacing w14:val="proportional"/>
        </w:rPr>
        <w:t>riert wurden, wünschenswert. Ein wichtiger Zusatz wäre hierbei auch die konkrete Angabe der Methode bzw. Details zur Datenerhebung (K6). Gerade dieses Kriterium kann mitunter sehr subjektiv bewertet werden, da es in u</w:t>
      </w:r>
      <w:r w:rsidRPr="00917155">
        <w:rPr>
          <w:kern w:val="2"/>
          <w14:ligatures w14:val="standardContextual"/>
          <w14:numForm w14:val="oldStyle"/>
          <w14:numSpacing w14:val="proportional"/>
        </w:rPr>
        <w:t>n</w:t>
      </w:r>
      <w:r w:rsidRPr="00917155">
        <w:rPr>
          <w:kern w:val="2"/>
          <w14:ligatures w14:val="standardContextual"/>
          <w14:numForm w14:val="oldStyle"/>
          <w14:numSpacing w14:val="proportional"/>
        </w:rPr>
        <w:t>terschiedlichen Detailierungsgraden beschrieben wird. In der vorliegenden Untersuchung wurden für K6 sehr großzügig Punkte vergeben. Ob die Ang</w:t>
      </w:r>
      <w:r w:rsidRPr="00917155">
        <w:rPr>
          <w:kern w:val="2"/>
          <w14:ligatures w14:val="standardContextual"/>
          <w14:numForm w14:val="oldStyle"/>
          <w14:numSpacing w14:val="proportional"/>
        </w:rPr>
        <w:t>a</w:t>
      </w:r>
      <w:r w:rsidRPr="00917155">
        <w:rPr>
          <w:kern w:val="2"/>
          <w14:ligatures w14:val="standardContextual"/>
          <w14:numForm w14:val="oldStyle"/>
          <w14:numSpacing w14:val="proportional"/>
        </w:rPr>
        <w:t>ben jedoch in allen Fällen ausreichend für eine Entscheidung zur Nachnu</w:t>
      </w:r>
      <w:r w:rsidRPr="00917155">
        <w:rPr>
          <w:kern w:val="2"/>
          <w14:ligatures w14:val="standardContextual"/>
          <w14:numForm w14:val="oldStyle"/>
          <w14:numSpacing w14:val="proportional"/>
        </w:rPr>
        <w:t>t</w:t>
      </w:r>
      <w:r w:rsidRPr="00917155">
        <w:rPr>
          <w:kern w:val="2"/>
          <w14:ligatures w14:val="standardContextual"/>
          <w14:numForm w14:val="oldStyle"/>
          <w14:numSpacing w14:val="proportional"/>
        </w:rPr>
        <w:t>zung des Datensatzes sind, müsste basierend auf dem jeweiligen konkreten Forschungsdesign und der Forschungsfrage geprüft werden. Des Weiteren gibt es Datensätze von Studien, die keine empir</w:t>
      </w:r>
      <w:r w:rsidR="004247DF" w:rsidRPr="00917155">
        <w:rPr>
          <w:kern w:val="2"/>
          <w14:ligatures w14:val="standardContextual"/>
          <w14:numForm w14:val="oldStyle"/>
          <w14:numSpacing w14:val="proportional"/>
        </w:rPr>
        <w:t>ischen Methoden verwendet haben</w:t>
      </w:r>
      <w:r w:rsidRPr="00917155">
        <w:rPr>
          <w:kern w:val="2"/>
          <w14:ligatures w14:val="standardContextual"/>
          <w14:numForm w14:val="oldStyle"/>
          <w14:numSpacing w14:val="proportional"/>
        </w:rPr>
        <w:t xml:space="preserve"> wie bspw. Arbeiten zur Erstellung von strukturierten Vokabularen oder Datensätzen, deren Informationen von den durchführenden Institutionen b</w:t>
      </w:r>
      <w:r w:rsidRPr="00917155">
        <w:rPr>
          <w:kern w:val="2"/>
          <w14:ligatures w14:val="standardContextual"/>
          <w14:numForm w14:val="oldStyle"/>
          <w14:numSpacing w14:val="proportional"/>
        </w:rPr>
        <w:t>e</w:t>
      </w:r>
      <w:r w:rsidRPr="00917155">
        <w:rPr>
          <w:kern w:val="2"/>
          <w14:ligatures w14:val="standardContextual"/>
          <w14:numForm w14:val="oldStyle"/>
          <w14:numSpacing w14:val="proportional"/>
        </w:rPr>
        <w:t>reitgestellt werden.</w:t>
      </w:r>
      <w:r w:rsidR="00043B7A" w:rsidRPr="00917155">
        <w:rPr>
          <w:kern w:val="2"/>
          <w14:ligatures w14:val="standardContextual"/>
          <w14:numForm w14:val="oldStyle"/>
          <w14:numSpacing w14:val="proportional"/>
        </w:rPr>
        <w:t xml:space="preserve"> </w:t>
      </w:r>
    </w:p>
    <w:p w:rsidR="00582E99" w:rsidRPr="00917155" w:rsidRDefault="00582E99" w:rsidP="00E131E5">
      <w:pPr>
        <w:pStyle w:val="BuchGrundtext"/>
        <w:rPr>
          <w:kern w:val="2"/>
          <w14:ligatures w14:val="standardContextual"/>
          <w14:numForm w14:val="oldStyle"/>
          <w14:numSpacing w14:val="proportional"/>
        </w:rPr>
      </w:pPr>
      <w:r w:rsidRPr="00917155">
        <w:rPr>
          <w:kern w:val="2"/>
          <w14:ligatures w14:val="standardContextual"/>
          <w14:numForm w14:val="oldStyle"/>
          <w14:numSpacing w14:val="proportional"/>
        </w:rPr>
        <w:t>Auch die Unterscheidung zwischen der Forschungsmethode (K6) und dem Erhebungsinstrument (K14) gestaltet sich schwierig, bspw. wenn Daten aus dem Internet oder Fachdatenbanken generiert wurden. Hier kann die Methode als Art und Weise definiert werden, wie die Daten zusammengetr</w:t>
      </w:r>
      <w:r w:rsidRPr="00917155">
        <w:rPr>
          <w:kern w:val="2"/>
          <w14:ligatures w14:val="standardContextual"/>
          <w14:numForm w14:val="oldStyle"/>
          <w14:numSpacing w14:val="proportional"/>
        </w:rPr>
        <w:t>a</w:t>
      </w:r>
      <w:r w:rsidRPr="00917155">
        <w:rPr>
          <w:kern w:val="2"/>
          <w14:ligatures w14:val="standardContextual"/>
          <w14:numForm w14:val="oldStyle"/>
          <w14:numSpacing w14:val="proportional"/>
        </w:rPr>
        <w:t>gen wurden. In einigen Fällen lag Code zum Crawlen der Daten vor, der für K14 als Erhebungsinstrument gewertet wurde. Hingegen existier</w:t>
      </w:r>
      <w:r w:rsidR="000B0C5A" w:rsidRPr="00917155">
        <w:rPr>
          <w:kern w:val="2"/>
          <w14:ligatures w14:val="standardContextual"/>
          <w14:numForm w14:val="oldStyle"/>
          <w14:numSpacing w14:val="proportional"/>
        </w:rPr>
        <w:t>t</w:t>
      </w:r>
      <w:r w:rsidRPr="00917155">
        <w:rPr>
          <w:kern w:val="2"/>
          <w14:ligatures w14:val="standardContextual"/>
          <w14:numForm w14:val="oldStyle"/>
          <w14:numSpacing w14:val="proportional"/>
        </w:rPr>
        <w:t xml:space="preserve"> bei manuell erhobenen Daten, wie beispielsweise aus Fachdatenbanken, kein spezifisches Erhebungsinstrument. Aus diesem Grund gestaltet es sich schwierig, die Kr</w:t>
      </w:r>
      <w:r w:rsidRPr="00917155">
        <w:rPr>
          <w:kern w:val="2"/>
          <w14:ligatures w14:val="standardContextual"/>
          <w14:numForm w14:val="oldStyle"/>
          <w14:numSpacing w14:val="proportional"/>
        </w:rPr>
        <w:t>i</w:t>
      </w:r>
      <w:r w:rsidRPr="00917155">
        <w:rPr>
          <w:kern w:val="2"/>
          <w14:ligatures w14:val="standardContextual"/>
          <w14:numForm w14:val="oldStyle"/>
          <w14:numSpacing w14:val="proportional"/>
        </w:rPr>
        <w:t>t</w:t>
      </w:r>
      <w:r w:rsidR="004247DF" w:rsidRPr="00917155">
        <w:rPr>
          <w:kern w:val="2"/>
          <w14:ligatures w14:val="standardContextual"/>
          <w14:numForm w14:val="oldStyle"/>
          <w14:numSpacing w14:val="proportional"/>
        </w:rPr>
        <w:t xml:space="preserve">erien (K14 und K6) zu prüfen. </w:t>
      </w:r>
      <w:r w:rsidRPr="00917155">
        <w:rPr>
          <w:kern w:val="2"/>
          <w14:ligatures w14:val="standardContextual"/>
          <w14:numForm w14:val="oldStyle"/>
          <w14:numSpacing w14:val="proportional"/>
        </w:rPr>
        <w:t>Eine Klärung und präzisere Definition der Erhebungsinstrumente sind hier nötig. Das FDZ, das diese Kriterien vorgibt, fokussiert sich auf Daten aus qualitativen Studien, die in der Regel ein Er</w:t>
      </w:r>
      <w:r w:rsidR="004247DF" w:rsidRPr="00917155">
        <w:rPr>
          <w:kern w:val="2"/>
          <w14:ligatures w14:val="standardContextual"/>
          <w14:numForm w14:val="oldStyle"/>
          <w14:numSpacing w14:val="proportional"/>
        </w:rPr>
        <w:softHyphen/>
      </w:r>
      <w:r w:rsidRPr="00917155">
        <w:rPr>
          <w:kern w:val="2"/>
          <w14:ligatures w14:val="standardContextual"/>
          <w14:numForm w14:val="oldStyle"/>
          <w14:numSpacing w14:val="proportional"/>
        </w:rPr>
        <w:t>hebungsinstrument wie Fragen des Leitfadeninterviews haben. Ein Kriter</w:t>
      </w:r>
      <w:r w:rsidRPr="00917155">
        <w:rPr>
          <w:kern w:val="2"/>
          <w14:ligatures w14:val="standardContextual"/>
          <w14:numForm w14:val="oldStyle"/>
          <w14:numSpacing w14:val="proportional"/>
        </w:rPr>
        <w:t>i</w:t>
      </w:r>
      <w:r w:rsidRPr="00917155">
        <w:rPr>
          <w:kern w:val="2"/>
          <w14:ligatures w14:val="standardContextual"/>
          <w14:numForm w14:val="oldStyle"/>
          <w14:numSpacing w14:val="proportional"/>
        </w:rPr>
        <w:t xml:space="preserve">um, was unserer Meinung nach fehlt, ist das Analyseinstrument bzw. </w:t>
      </w:r>
      <w:r w:rsidR="004247DF" w:rsidRPr="00917155">
        <w:rPr>
          <w:kern w:val="2"/>
          <w14:ligatures w14:val="standardContextual"/>
          <w14:numForm w14:val="oldStyle"/>
          <w14:numSpacing w14:val="proportional"/>
        </w:rPr>
        <w:t>-daten. Hierunter würden bspw. C</w:t>
      </w:r>
      <w:r w:rsidRPr="00917155">
        <w:rPr>
          <w:kern w:val="2"/>
          <w14:ligatures w14:val="standardContextual"/>
          <w14:numForm w14:val="oldStyle"/>
          <w14:numSpacing w14:val="proportional"/>
        </w:rPr>
        <w:t>odebücher oder Code zur Auswertung von Daten fallen, die von den erhobenen Rohdaten unterschieden werden können.</w:t>
      </w:r>
    </w:p>
    <w:p w:rsidR="00582E99" w:rsidRPr="00917155" w:rsidRDefault="00582E99" w:rsidP="00E131E5">
      <w:pPr>
        <w:pStyle w:val="BuchGrundtext"/>
        <w:rPr>
          <w:kern w:val="2"/>
          <w14:ligatures w14:val="standardContextual"/>
          <w14:numForm w14:val="oldStyle"/>
          <w14:numSpacing w14:val="proportional"/>
        </w:rPr>
      </w:pPr>
      <w:r w:rsidRPr="00917155">
        <w:rPr>
          <w:kern w:val="2"/>
          <w14:ligatures w14:val="standardContextual"/>
          <w14:numForm w14:val="oldStyle"/>
          <w14:numSpacing w14:val="proportional"/>
        </w:rPr>
        <w:t>Auch bei den Beschreibungen der Dateien und Inhalte (K7) können su</w:t>
      </w:r>
      <w:r w:rsidRPr="00917155">
        <w:rPr>
          <w:kern w:val="2"/>
          <w14:ligatures w14:val="standardContextual"/>
          <w14:numForm w14:val="oldStyle"/>
          <w14:numSpacing w14:val="proportional"/>
        </w:rPr>
        <w:t>b</w:t>
      </w:r>
      <w:r w:rsidRPr="00917155">
        <w:rPr>
          <w:kern w:val="2"/>
          <w14:ligatures w14:val="standardContextual"/>
          <w14:numForm w14:val="oldStyle"/>
          <w14:numSpacing w14:val="proportional"/>
        </w:rPr>
        <w:t>jektive Maßstäbe angesetzt werden. Dabei ist auch festzuhalten, dass viele Datensätze explizit als Teil einer Publikation gesehen werden. Letztere ist im besten Fall, so wie in vielen der untersuchten Fälle, eindeutig über eine ID verlinkt. Forschende verweisen meist explizit auf die Publikation. Andere</w:t>
      </w:r>
      <w:r w:rsidRPr="00917155">
        <w:rPr>
          <w:kern w:val="2"/>
          <w14:ligatures w14:val="standardContextual"/>
          <w14:numForm w14:val="oldStyle"/>
          <w14:numSpacing w14:val="proportional"/>
        </w:rPr>
        <w:t>r</w:t>
      </w:r>
      <w:r w:rsidRPr="00917155">
        <w:rPr>
          <w:kern w:val="2"/>
          <w14:ligatures w14:val="standardContextual"/>
          <w14:numForm w14:val="oldStyle"/>
          <w14:numSpacing w14:val="proportional"/>
        </w:rPr>
        <w:lastRenderedPageBreak/>
        <w:t>seits bedeutet dies auch, dass viele für die Bewertung des Datensatzes rel</w:t>
      </w:r>
      <w:r w:rsidRPr="00917155">
        <w:rPr>
          <w:kern w:val="2"/>
          <w14:ligatures w14:val="standardContextual"/>
          <w14:numForm w14:val="oldStyle"/>
          <w14:numSpacing w14:val="proportional"/>
        </w:rPr>
        <w:t>e</w:t>
      </w:r>
      <w:r w:rsidRPr="00917155">
        <w:rPr>
          <w:kern w:val="2"/>
          <w14:ligatures w14:val="standardContextual"/>
          <w14:numForm w14:val="oldStyle"/>
          <w14:numSpacing w14:val="proportional"/>
        </w:rPr>
        <w:t>vante Informationen nicht in der Beschreibung des Datensatzes aufgeno</w:t>
      </w:r>
      <w:r w:rsidRPr="00917155">
        <w:rPr>
          <w:kern w:val="2"/>
          <w14:ligatures w14:val="standardContextual"/>
          <w14:numForm w14:val="oldStyle"/>
          <w14:numSpacing w14:val="proportional"/>
        </w:rPr>
        <w:t>m</w:t>
      </w:r>
      <w:r w:rsidRPr="00917155">
        <w:rPr>
          <w:kern w:val="2"/>
          <w14:ligatures w14:val="standardContextual"/>
          <w14:numForm w14:val="oldStyle"/>
          <w14:numSpacing w14:val="proportional"/>
        </w:rPr>
        <w:t>men werden, sondern in der Ergebnispublikation zu finden sind. Suchende müssen dann den Umweg über die Publikation gehen. In diesem Fall sehen die datengebenden Forschenden ihre Daten als Teil der Ergebnispublikation und nicht als alleinstehende Datenpublikation. Um den Unterschied eindeut</w:t>
      </w:r>
      <w:r w:rsidRPr="00917155">
        <w:rPr>
          <w:kern w:val="2"/>
          <w14:ligatures w14:val="standardContextual"/>
          <w14:numForm w14:val="oldStyle"/>
          <w14:numSpacing w14:val="proportional"/>
        </w:rPr>
        <w:t>i</w:t>
      </w:r>
      <w:r w:rsidRPr="00917155">
        <w:rPr>
          <w:kern w:val="2"/>
          <w14:ligatures w14:val="standardContextual"/>
          <w14:numForm w14:val="oldStyle"/>
          <w14:numSpacing w14:val="proportional"/>
        </w:rPr>
        <w:t>ger zu machen, wäre in den Repositorien eine ersichtliche Unterscheidung zwischen beiden Varianten für den Suchenden wünschenswert. In Bezug darauf mag es dann allerdings Einschränkungen bei der Recherche geben. Denn wenn einige Datensätze qualitativ hochwertiger und womöglich mit Metadatenstandards beschrieben sind, sind diese auch besser auffindbar als andere.</w:t>
      </w:r>
    </w:p>
    <w:p w:rsidR="00582E99" w:rsidRPr="00917155" w:rsidRDefault="00582E99" w:rsidP="00E131E5">
      <w:pPr>
        <w:pStyle w:val="BuchGrundtext"/>
        <w:rPr>
          <w:kern w:val="2"/>
          <w14:ligatures w14:val="standardContextual"/>
          <w14:numForm w14:val="oldStyle"/>
          <w14:numSpacing w14:val="proportional"/>
        </w:rPr>
      </w:pPr>
      <w:r w:rsidRPr="00917155">
        <w:rPr>
          <w:kern w:val="2"/>
          <w14:ligatures w14:val="standardContextual"/>
          <w14:numForm w14:val="oldStyle"/>
          <w14:numSpacing w14:val="proportional"/>
        </w:rPr>
        <w:t>Zusammenfassend lässt sich sagen, dass einige der verwendeten Kriterien gut geeignet sind, um vollständige Angaben bei Datensätzen zu überprüfen. Allerdings erfordern andere Kriterien Anpassungen und klare Definitionen, insbesondere bei Erhebungsinstrumenten und Forschungsmethoden. Es gibt auch Kriterien, die eher auf individueller oder pragmatischer Basis bewertet werden können, was den Vergleich zwischen verschiedenen Datensätzen erschwert. Eine mögliche Lösung besteht darin, methodenspezifische Krit</w:t>
      </w:r>
      <w:r w:rsidRPr="00917155">
        <w:rPr>
          <w:kern w:val="2"/>
          <w14:ligatures w14:val="standardContextual"/>
          <w14:numForm w14:val="oldStyle"/>
          <w14:numSpacing w14:val="proportional"/>
        </w:rPr>
        <w:t>e</w:t>
      </w:r>
      <w:r w:rsidRPr="00917155">
        <w:rPr>
          <w:kern w:val="2"/>
          <w14:ligatures w14:val="standardContextual"/>
          <w14:numForm w14:val="oldStyle"/>
          <w14:numSpacing w14:val="proportional"/>
        </w:rPr>
        <w:t>rien zu entwickeln, um diese Herausforderungen zu bewältigen.</w:t>
      </w:r>
    </w:p>
    <w:p w:rsidR="00E131E5" w:rsidRPr="00917155" w:rsidRDefault="00E131E5" w:rsidP="00E131E5">
      <w:pPr>
        <w:pStyle w:val="BuchGrundtext"/>
        <w:rPr>
          <w:kern w:val="2"/>
          <w14:ligatures w14:val="standardContextual"/>
          <w14:numForm w14:val="oldStyle"/>
          <w14:numSpacing w14:val="proportional"/>
        </w:rPr>
      </w:pPr>
    </w:p>
    <w:p w:rsidR="00582E99" w:rsidRPr="00917155" w:rsidRDefault="00287D23" w:rsidP="00EA7110">
      <w:pPr>
        <w:pStyle w:val="Buchberschrift123"/>
      </w:pPr>
      <w:r w:rsidRPr="00917155">
        <w:t>4.3</w:t>
      </w:r>
      <w:r w:rsidRPr="00917155">
        <w:tab/>
      </w:r>
      <w:r w:rsidR="00582E99" w:rsidRPr="00917155">
        <w:t>Weitere Aspekte zur Recherche von Datensätzen</w:t>
      </w:r>
    </w:p>
    <w:p w:rsidR="00582E99" w:rsidRPr="00917155" w:rsidRDefault="00582E99" w:rsidP="004247DF">
      <w:pPr>
        <w:pStyle w:val="BuchGrundtext"/>
        <w:ind w:firstLine="0"/>
        <w:rPr>
          <w:kern w:val="2"/>
          <w14:ligatures w14:val="standardContextual"/>
          <w14:numForm w14:val="oldStyle"/>
          <w14:numSpacing w14:val="proportional"/>
        </w:rPr>
      </w:pPr>
      <w:r w:rsidRPr="00917155">
        <w:rPr>
          <w:kern w:val="2"/>
          <w14:ligatures w14:val="standardContextual"/>
          <w14:numForm w14:val="oldStyle"/>
          <w14:numSpacing w14:val="proportional"/>
        </w:rPr>
        <w:t xml:space="preserve">Aus den Erfahrungen der Studie lässt sich festhalten, dass es durchaus </w:t>
      </w:r>
      <w:r w:rsidR="00D36859" w:rsidRPr="00917155">
        <w:rPr>
          <w:kern w:val="2"/>
          <w14:ligatures w14:val="standardContextual"/>
          <w14:numForm w14:val="oldStyle"/>
          <w14:numSpacing w14:val="proportional"/>
        </w:rPr>
        <w:br/>
      </w:r>
      <w:r w:rsidRPr="00917155">
        <w:rPr>
          <w:kern w:val="2"/>
          <w14:ligatures w14:val="standardContextual"/>
          <w14:numForm w14:val="oldStyle"/>
          <w14:numSpacing w14:val="proportional"/>
        </w:rPr>
        <w:t>einige interessante Datensätze aus dem LIS-Bereich gibt. Die durchgeführte Recherc</w:t>
      </w:r>
      <w:r w:rsidR="004247DF" w:rsidRPr="00917155">
        <w:rPr>
          <w:kern w:val="2"/>
          <w14:ligatures w14:val="standardContextual"/>
          <w14:numForm w14:val="oldStyle"/>
          <w14:numSpacing w14:val="proportional"/>
        </w:rPr>
        <w:t>he war jedoch nicht erschöpfend</w:t>
      </w:r>
      <w:r w:rsidRPr="00917155">
        <w:rPr>
          <w:kern w:val="2"/>
          <w14:ligatures w14:val="standardContextual"/>
          <w14:numForm w14:val="oldStyle"/>
          <w14:numSpacing w14:val="proportional"/>
        </w:rPr>
        <w:t xml:space="preserve"> und es bleibt festzuhalten, dass die Suche nach geeigneten Datensätzen mit Herausforderungen verbunden ist. Einige dieser Herausforderungen beinhalten fehlende Filter oder </w:t>
      </w:r>
      <w:r w:rsidR="004247DF" w:rsidRPr="00917155">
        <w:rPr>
          <w:kern w:val="2"/>
          <w14:ligatures w14:val="standardContextual"/>
          <w14:numForm w14:val="oldStyle"/>
          <w14:numSpacing w14:val="proportional"/>
        </w:rPr>
        <w:t xml:space="preserve">eine </w:t>
      </w:r>
      <w:r w:rsidRPr="00917155">
        <w:rPr>
          <w:kern w:val="2"/>
          <w14:ligatures w14:val="standardContextual"/>
          <w14:numForm w14:val="oldStyle"/>
          <w14:numSpacing w14:val="proportional"/>
        </w:rPr>
        <w:t xml:space="preserve">unklare Indexierung. Es ist nicht klar, ob die Daten einheitlich indexiert sind oder ob Daten durch fehlende Filter möglicherweise nicht gefunden werden. Bieten Repositorien beim </w:t>
      </w:r>
      <w:r w:rsidR="004247DF" w:rsidRPr="00917155">
        <w:rPr>
          <w:kern w:val="2"/>
          <w14:ligatures w14:val="standardContextual"/>
          <w14:numForm w14:val="oldStyle"/>
          <w14:numSpacing w14:val="proportional"/>
        </w:rPr>
        <w:t>Zurv</w:t>
      </w:r>
      <w:r w:rsidRPr="00917155">
        <w:rPr>
          <w:kern w:val="2"/>
          <w14:ligatures w14:val="standardContextual"/>
          <w14:numForm w14:val="oldStyle"/>
          <w14:numSpacing w14:val="proportional"/>
        </w:rPr>
        <w:t>erfügungstellen der Daten keine oder nicht genügend Metadatenfelder an, können Forschende dort auch keine Informationen ei</w:t>
      </w:r>
      <w:r w:rsidRPr="00917155">
        <w:rPr>
          <w:kern w:val="2"/>
          <w14:ligatures w14:val="standardContextual"/>
          <w14:numForm w14:val="oldStyle"/>
          <w14:numSpacing w14:val="proportional"/>
        </w:rPr>
        <w:t>n</w:t>
      </w:r>
      <w:r w:rsidRPr="00917155">
        <w:rPr>
          <w:kern w:val="2"/>
          <w14:ligatures w14:val="standardContextual"/>
          <w14:numForm w14:val="oldStyle"/>
          <w14:numSpacing w14:val="proportional"/>
        </w:rPr>
        <w:t>tragen. Dies erschwert wiederum die Auffindbarkeit von Daten. Auch die Art des Retrievals ist mitunter nicht klar. Zum Beispiel treten auf Zenodo unte</w:t>
      </w:r>
      <w:r w:rsidRPr="00917155">
        <w:rPr>
          <w:kern w:val="2"/>
          <w14:ligatures w14:val="standardContextual"/>
          <w14:numForm w14:val="oldStyle"/>
          <w14:numSpacing w14:val="proportional"/>
        </w:rPr>
        <w:t>r</w:t>
      </w:r>
      <w:r w:rsidRPr="00917155">
        <w:rPr>
          <w:kern w:val="2"/>
          <w14:ligatures w14:val="standardContextual"/>
          <w14:numForm w14:val="oldStyle"/>
          <w14:numSpacing w14:val="proportional"/>
        </w:rPr>
        <w:t xml:space="preserve">schiedliche Ergebnisse bei Groß- und Kleinschreibung der Suchterme auf. </w:t>
      </w:r>
    </w:p>
    <w:p w:rsidR="00582E99" w:rsidRPr="00917155" w:rsidRDefault="00582E99" w:rsidP="00E131E5">
      <w:pPr>
        <w:pStyle w:val="BuchGrundtext"/>
        <w:rPr>
          <w:kern w:val="2"/>
          <w14:ligatures w14:val="standardContextual"/>
          <w14:numForm w14:val="oldStyle"/>
          <w14:numSpacing w14:val="proportional"/>
        </w:rPr>
      </w:pPr>
      <w:r w:rsidRPr="00917155">
        <w:rPr>
          <w:kern w:val="2"/>
          <w14:ligatures w14:val="standardContextual"/>
          <w14:numForm w14:val="oldStyle"/>
          <w14:numSpacing w14:val="proportional"/>
        </w:rPr>
        <w:t xml:space="preserve">Bei der Suche nach dem Begriff </w:t>
      </w:r>
      <w:r w:rsidR="004334D1"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Informationswissenschaft</w:t>
      </w:r>
      <w:r w:rsidR="004334D1"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oder dem Ausdruck </w:t>
      </w:r>
      <w:r w:rsidR="004334D1"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Information Science</w:t>
      </w:r>
      <w:r w:rsidR="004334D1"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ergaben sich zahlreiche Suchergebnisse, die nur bedingt zum Fachbereich Informationswissenschaft passten. Einige g</w:t>
      </w:r>
      <w:r w:rsidRPr="00917155">
        <w:rPr>
          <w:kern w:val="2"/>
          <w14:ligatures w14:val="standardContextual"/>
          <w14:numForm w14:val="oldStyle"/>
          <w14:numSpacing w14:val="proportional"/>
        </w:rPr>
        <w:t>e</w:t>
      </w:r>
      <w:r w:rsidRPr="00917155">
        <w:rPr>
          <w:kern w:val="2"/>
          <w14:ligatures w14:val="standardContextual"/>
          <w14:numForm w14:val="oldStyle"/>
          <w14:numSpacing w14:val="proportional"/>
        </w:rPr>
        <w:lastRenderedPageBreak/>
        <w:t>fundene Datensätze wurden daher ausgeschlossen. Dies traf vor allem auf die offenen interdisziplinären Repositorien zu. Aus diesem Grund ergab die A</w:t>
      </w:r>
      <w:r w:rsidRPr="00917155">
        <w:rPr>
          <w:kern w:val="2"/>
          <w14:ligatures w14:val="standardContextual"/>
          <w14:numForm w14:val="oldStyle"/>
          <w14:numSpacing w14:val="proportional"/>
        </w:rPr>
        <w:t>n</w:t>
      </w:r>
      <w:r w:rsidRPr="00917155">
        <w:rPr>
          <w:kern w:val="2"/>
          <w14:ligatures w14:val="standardContextual"/>
          <w14:numForm w14:val="oldStyle"/>
          <w14:numSpacing w14:val="proportional"/>
        </w:rPr>
        <w:t>zahl der gesamten Treffermenge 98, wobei nur 44 Datensätze auch tatsäc</w:t>
      </w:r>
      <w:r w:rsidRPr="00917155">
        <w:rPr>
          <w:kern w:val="2"/>
          <w14:ligatures w14:val="standardContextual"/>
          <w14:numForm w14:val="oldStyle"/>
          <w14:numSpacing w14:val="proportional"/>
        </w:rPr>
        <w:t>h</w:t>
      </w:r>
      <w:r w:rsidRPr="00917155">
        <w:rPr>
          <w:kern w:val="2"/>
          <w14:ligatures w14:val="standardContextual"/>
          <w14:numForm w14:val="oldStyle"/>
          <w14:numSpacing w14:val="proportional"/>
        </w:rPr>
        <w:t>lich der Informationswissenschaft zuzuordnen waren. Diese Schwierigkeiten in Bezug auf Filter, Indexierung und Retrieval unterstreichen die Notwendi</w:t>
      </w:r>
      <w:r w:rsidRPr="00917155">
        <w:rPr>
          <w:kern w:val="2"/>
          <w14:ligatures w14:val="standardContextual"/>
          <w14:numForm w14:val="oldStyle"/>
          <w14:numSpacing w14:val="proportional"/>
        </w:rPr>
        <w:t>g</w:t>
      </w:r>
      <w:r w:rsidRPr="00917155">
        <w:rPr>
          <w:kern w:val="2"/>
          <w14:ligatures w14:val="standardContextual"/>
          <w14:numForm w14:val="oldStyle"/>
          <w14:numSpacing w14:val="proportional"/>
        </w:rPr>
        <w:t>keit einer weiteren Verbesserung und Standardisierung der Such- und Filte</w:t>
      </w:r>
      <w:r w:rsidRPr="00917155">
        <w:rPr>
          <w:kern w:val="2"/>
          <w14:ligatures w14:val="standardContextual"/>
          <w14:numForm w14:val="oldStyle"/>
          <w14:numSpacing w14:val="proportional"/>
        </w:rPr>
        <w:t>r</w:t>
      </w:r>
      <w:r w:rsidRPr="00917155">
        <w:rPr>
          <w:kern w:val="2"/>
          <w14:ligatures w14:val="standardContextual"/>
          <w14:numForm w14:val="oldStyle"/>
          <w14:numSpacing w14:val="proportional"/>
        </w:rPr>
        <w:t>funktionen in Datenbanken und Repositorien. Nur durch solche Verbesseru</w:t>
      </w:r>
      <w:r w:rsidRPr="00917155">
        <w:rPr>
          <w:kern w:val="2"/>
          <w14:ligatures w14:val="standardContextual"/>
          <w14:numForm w14:val="oldStyle"/>
          <w14:numSpacing w14:val="proportional"/>
        </w:rPr>
        <w:t>n</w:t>
      </w:r>
      <w:r w:rsidRPr="00917155">
        <w:rPr>
          <w:kern w:val="2"/>
          <w14:ligatures w14:val="standardContextual"/>
          <w14:numForm w14:val="oldStyle"/>
          <w14:numSpacing w14:val="proportional"/>
        </w:rPr>
        <w:t>gen kann die Auffindbarkeit und Zugänglichkeit von geeigneten Datensätzen erleichtert werden. Gerade in dezentralen Strukturen, wie sie gerade über die Nationale Forschungsdateninfrastruktur</w:t>
      </w:r>
      <w:r w:rsidRPr="00917155">
        <w:rPr>
          <w:rStyle w:val="Funotenzeichen"/>
          <w:kern w:val="2"/>
          <w14:ligatures w14:val="standardContextual"/>
          <w14:numForm w14:val="oldStyle"/>
          <w14:numSpacing w14:val="proportional"/>
        </w:rPr>
        <w:footnoteReference w:id="10"/>
      </w:r>
      <w:r w:rsidRPr="00917155">
        <w:rPr>
          <w:kern w:val="2"/>
          <w14:ligatures w14:val="standardContextual"/>
          <w14:numForm w14:val="oldStyle"/>
          <w14:numSpacing w14:val="proportional"/>
        </w:rPr>
        <w:t xml:space="preserve"> in Deutschland entstehen, wäre eine einheitliche Beschreibung von Datensätzen aus einem Fachbereich zie</w:t>
      </w:r>
      <w:r w:rsidRPr="00917155">
        <w:rPr>
          <w:kern w:val="2"/>
          <w14:ligatures w14:val="standardContextual"/>
          <w14:numForm w14:val="oldStyle"/>
          <w14:numSpacing w14:val="proportional"/>
        </w:rPr>
        <w:t>l</w:t>
      </w:r>
      <w:r w:rsidRPr="00917155">
        <w:rPr>
          <w:kern w:val="2"/>
          <w14:ligatures w14:val="standardContextual"/>
          <w14:numForm w14:val="oldStyle"/>
          <w14:numSpacing w14:val="proportional"/>
        </w:rPr>
        <w:t>führend, um eben diese Daten fachbezogen recherchieren zu können. Bereits angewandt wird hierfür die N</w:t>
      </w:r>
      <w:r w:rsidR="004247DF" w:rsidRPr="00917155">
        <w:rPr>
          <w:kern w:val="2"/>
          <w14:ligatures w14:val="standardContextual"/>
          <w14:numForm w14:val="oldStyle"/>
          <w14:numSpacing w14:val="proportional"/>
        </w:rPr>
        <w:t>utzung der Dewey-</w:t>
      </w:r>
      <w:r w:rsidRPr="00917155">
        <w:rPr>
          <w:kern w:val="2"/>
          <w14:ligatures w14:val="standardContextual"/>
          <w14:numForm w14:val="oldStyle"/>
          <w14:numSpacing w14:val="proportional"/>
        </w:rPr>
        <w:t>Dezimalklassifikation (DDC) in vielen der untersuchten Universitätsrepositorien (siehe Tab</w:t>
      </w:r>
      <w:r w:rsidR="00D36859"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2).</w:t>
      </w:r>
      <w:r w:rsidR="00043B7A" w:rsidRPr="00917155">
        <w:rPr>
          <w:kern w:val="2"/>
          <w14:ligatures w14:val="standardContextual"/>
          <w14:numForm w14:val="oldStyle"/>
          <w14:numSpacing w14:val="proportional"/>
        </w:rPr>
        <w:t xml:space="preserve"> </w:t>
      </w:r>
    </w:p>
    <w:p w:rsidR="00E131E5" w:rsidRPr="00917155" w:rsidRDefault="00E131E5" w:rsidP="00E131E5">
      <w:pPr>
        <w:pStyle w:val="BuchGrundtext"/>
        <w:rPr>
          <w:kern w:val="2"/>
          <w14:ligatures w14:val="standardContextual"/>
          <w14:numForm w14:val="oldStyle"/>
          <w14:numSpacing w14:val="proportional"/>
        </w:rPr>
      </w:pPr>
    </w:p>
    <w:p w:rsidR="00E131E5" w:rsidRPr="00917155" w:rsidRDefault="00E131E5" w:rsidP="00E131E5">
      <w:pPr>
        <w:pStyle w:val="BuchGrundtext"/>
        <w:rPr>
          <w:kern w:val="2"/>
          <w14:ligatures w14:val="standardContextual"/>
          <w14:numForm w14:val="oldStyle"/>
          <w14:numSpacing w14:val="proportional"/>
        </w:rPr>
      </w:pPr>
    </w:p>
    <w:p w:rsidR="00582E99" w:rsidRPr="00917155" w:rsidRDefault="00582E99" w:rsidP="00287D23">
      <w:pPr>
        <w:pStyle w:val="Buchberschrift12"/>
        <w:rPr>
          <w:kern w:val="2"/>
          <w14:ligatures w14:val="standardContextual"/>
          <w14:numForm w14:val="oldStyle"/>
          <w14:numSpacing w14:val="proportional"/>
        </w:rPr>
      </w:pPr>
      <w:r w:rsidRPr="00917155">
        <w:rPr>
          <w:kern w:val="2"/>
          <w14:ligatures w14:val="standardContextual"/>
          <w14:numForm w14:val="oldStyle"/>
          <w14:numSpacing w14:val="proportional"/>
        </w:rPr>
        <w:t>5</w:t>
      </w:r>
      <w:r w:rsidR="00287D23" w:rsidRPr="00917155">
        <w:rPr>
          <w:kern w:val="2"/>
          <w14:ligatures w14:val="standardContextual"/>
          <w14:numForm w14:val="oldStyle"/>
          <w14:numSpacing w14:val="proportional"/>
        </w:rPr>
        <w:tab/>
      </w:r>
      <w:r w:rsidRPr="00917155">
        <w:rPr>
          <w:kern w:val="2"/>
          <w14:ligatures w14:val="standardContextual"/>
          <w14:numForm w14:val="oldStyle"/>
          <w14:numSpacing w14:val="proportional"/>
        </w:rPr>
        <w:t>Zusammenfassung und Ausblick</w:t>
      </w:r>
    </w:p>
    <w:p w:rsidR="00582E99" w:rsidRPr="00917155" w:rsidRDefault="00582E99" w:rsidP="007B540E">
      <w:pPr>
        <w:pStyle w:val="BuchGrundtext"/>
        <w:ind w:firstLine="0"/>
        <w:rPr>
          <w:kern w:val="2"/>
          <w14:ligatures w14:val="standardContextual"/>
          <w14:numForm w14:val="oldStyle"/>
          <w14:numSpacing w14:val="proportional"/>
        </w:rPr>
      </w:pPr>
      <w:r w:rsidRPr="00917155">
        <w:rPr>
          <w:kern w:val="2"/>
          <w14:ligatures w14:val="standardContextual"/>
          <w14:numForm w14:val="oldStyle"/>
          <w14:numSpacing w14:val="proportional"/>
        </w:rPr>
        <w:t>Die Studie untersuchte, welche LIS-Datensätze von bekannten Hochschu</w:t>
      </w:r>
      <w:r w:rsidRPr="00917155">
        <w:rPr>
          <w:kern w:val="2"/>
          <w14:ligatures w14:val="standardContextual"/>
          <w14:numForm w14:val="oldStyle"/>
          <w14:numSpacing w14:val="proportional"/>
        </w:rPr>
        <w:t>l</w:t>
      </w:r>
      <w:r w:rsidRPr="00917155">
        <w:rPr>
          <w:kern w:val="2"/>
          <w14:ligatures w14:val="standardContextual"/>
          <w14:numForm w14:val="oldStyle"/>
          <w14:numSpacing w14:val="proportional"/>
        </w:rPr>
        <w:t>standorten verfügbar sind und wie sie anhand von Qualitätskriterien zur Au</w:t>
      </w:r>
      <w:r w:rsidRPr="00917155">
        <w:rPr>
          <w:kern w:val="2"/>
          <w14:ligatures w14:val="standardContextual"/>
          <w14:numForm w14:val="oldStyle"/>
          <w14:numSpacing w14:val="proportional"/>
        </w:rPr>
        <w:t>f</w:t>
      </w:r>
      <w:r w:rsidRPr="00917155">
        <w:rPr>
          <w:kern w:val="2"/>
          <w14:ligatures w14:val="standardContextual"/>
          <w14:numForm w14:val="oldStyle"/>
          <w14:numSpacing w14:val="proportional"/>
        </w:rPr>
        <w:t xml:space="preserve">findbarkeit und Nachnutzung bewertet werden können. Dafür wurden bereits vorhandene Kriterien auf eine Auswahl an Datensätzen angewendet. Die Untersuchung ergab, dass viele Datensätze die Kriterien gut erfüllen, was darauf hindeutet, dass sie verständlich und potenziell gut nachnutzbar sind. Insbesondere die Kriterien K5, K7, K10, K11 und K12 wurden von etwa 90% der Datensätze erfüllt. Darunter sind im Sinne von Open Science relevante Kriterien, die sich auf die Transparenz bezüglich der Zielgruppen bzw. </w:t>
      </w:r>
      <w:r w:rsidR="00BF6FEC" w:rsidRPr="00917155">
        <w:rPr>
          <w:kern w:val="2"/>
          <w14:ligatures w14:val="standardContextual"/>
          <w14:numForm w14:val="oldStyle"/>
          <w14:numSpacing w14:val="proportional"/>
        </w:rPr>
        <w:br/>
      </w:r>
      <w:r w:rsidRPr="00917155">
        <w:rPr>
          <w:kern w:val="2"/>
          <w14:ligatures w14:val="standardContextual"/>
          <w14:numForm w14:val="oldStyle"/>
          <w14:numSpacing w14:val="proportional"/>
        </w:rPr>
        <w:t>Objekte, die Beschreibungen der e</w:t>
      </w:r>
      <w:r w:rsidR="00BF6FEC" w:rsidRPr="00917155">
        <w:rPr>
          <w:kern w:val="2"/>
          <w14:ligatures w14:val="standardContextual"/>
          <w14:numForm w14:val="oldStyle"/>
          <w14:numSpacing w14:val="proportional"/>
        </w:rPr>
        <w:t xml:space="preserve">nthaltenen Dateien und Inhalte sowie </w:t>
      </w:r>
      <w:r w:rsidRPr="00917155">
        <w:rPr>
          <w:kern w:val="2"/>
          <w14:ligatures w14:val="standardContextual"/>
          <w14:numForm w14:val="oldStyle"/>
          <w14:numSpacing w14:val="proportional"/>
        </w:rPr>
        <w:t xml:space="preserve">die Verwendung offener Lizenzen gemäß den Prinzipien von Open Educational </w:t>
      </w:r>
      <w:r w:rsidR="000B0C5A" w:rsidRPr="00917155">
        <w:rPr>
          <w:kern w:val="2"/>
          <w14:ligatures w14:val="standardContextual"/>
          <w14:numForm w14:val="oldStyle"/>
          <w14:numSpacing w14:val="proportional"/>
        </w:rPr>
        <w:br/>
      </w:r>
      <w:r w:rsidRPr="00917155">
        <w:rPr>
          <w:kern w:val="2"/>
          <w14:ligatures w14:val="standardContextual"/>
          <w14:numForm w14:val="oldStyle"/>
          <w14:numSpacing w14:val="proportional"/>
        </w:rPr>
        <w:t xml:space="preserve">Resources beziehen. Ebenso relevant ist, dass viele Datensätze in offenen </w:t>
      </w:r>
      <w:r w:rsidRPr="00917155">
        <w:rPr>
          <w:kern w:val="2"/>
          <w14:ligatures w14:val="standardContextual"/>
          <w14:numForm w14:val="oldStyle"/>
          <w14:numSpacing w14:val="proportional"/>
        </w:rPr>
        <w:br w:type="textWrapping" w:clear="all"/>
      </w:r>
      <w:r w:rsidR="00D36859" w:rsidRPr="00917155">
        <w:rPr>
          <w:kern w:val="2"/>
          <w14:ligatures w14:val="standardContextual"/>
          <w14:numForm w14:val="oldStyle"/>
          <w14:numSpacing w14:val="proportional"/>
        </w:rPr>
        <w:t>(84</w:t>
      </w:r>
      <w:r w:rsidRPr="00917155">
        <w:rPr>
          <w:kern w:val="2"/>
          <w14:ligatures w14:val="standardContextual"/>
          <w14:numForm w14:val="oldStyle"/>
          <w14:numSpacing w14:val="proportional"/>
        </w:rPr>
        <w:t>%) und einfach zu nutzenden (95%) Formaten vorliegen.</w:t>
      </w:r>
    </w:p>
    <w:p w:rsidR="00582E99" w:rsidRPr="00917155" w:rsidRDefault="00582E99" w:rsidP="00E131E5">
      <w:pPr>
        <w:pStyle w:val="BuchGrundtext"/>
        <w:rPr>
          <w:kern w:val="2"/>
          <w14:ligatures w14:val="standardContextual"/>
          <w14:numForm w14:val="oldStyle"/>
          <w14:numSpacing w14:val="proportional"/>
        </w:rPr>
      </w:pPr>
      <w:r w:rsidRPr="00917155">
        <w:rPr>
          <w:kern w:val="2"/>
          <w14:ligatures w14:val="standardContextual"/>
          <w14:numForm w14:val="oldStyle"/>
          <w14:numSpacing w14:val="proportional"/>
        </w:rPr>
        <w:t>Einige Kriterien wurden nicht gut erfüllt, was einerseits auf die Schwi</w:t>
      </w:r>
      <w:r w:rsidRPr="00917155">
        <w:rPr>
          <w:kern w:val="2"/>
          <w14:ligatures w14:val="standardContextual"/>
          <w14:numForm w14:val="oldStyle"/>
          <w14:numSpacing w14:val="proportional"/>
        </w:rPr>
        <w:t>e</w:t>
      </w:r>
      <w:r w:rsidRPr="00917155">
        <w:rPr>
          <w:kern w:val="2"/>
          <w14:ligatures w14:val="standardContextual"/>
          <w14:numForm w14:val="oldStyle"/>
          <w14:numSpacing w14:val="proportional"/>
        </w:rPr>
        <w:t xml:space="preserve">rigkeit zurückzuführen sein kann, die Detailgenauigkeit des Kriteriums zu beurteilen (wie im Fall der Forschungsmethode), andererseits darauf, dass Repositorien teilweise keine entsprechenden Metadatenfelder zur Verfügung </w:t>
      </w:r>
      <w:r w:rsidRPr="00917155">
        <w:rPr>
          <w:kern w:val="2"/>
          <w14:ligatures w14:val="standardContextual"/>
          <w14:numForm w14:val="oldStyle"/>
          <w14:numSpacing w14:val="proportional"/>
        </w:rPr>
        <w:lastRenderedPageBreak/>
        <w:t xml:space="preserve">stellen (wie im Fall der Sprache) oder bestimmte Kriterien nicht explizit auf Studien anwendbar sind (wie im Fall der Erhebungsmethode). Ein Kriterium, bei dem Verbesserungsbedarf besteht, ist die eindeutige Identifikation der Autor*innen (K1). Nur 53% der Datensätze enthalten </w:t>
      </w:r>
      <w:r w:rsidRPr="00917155">
        <w:rPr>
          <w:kern w:val="2"/>
          <w:sz w:val="21"/>
          <w:szCs w:val="21"/>
          <w14:ligatures w14:val="standardContextual"/>
          <w14:numForm w14:val="oldStyle"/>
          <w14:numSpacing w14:val="proportional"/>
        </w:rPr>
        <w:t>ORCID</w:t>
      </w:r>
      <w:r w:rsidRPr="00917155">
        <w:rPr>
          <w:kern w:val="2"/>
          <w14:ligatures w14:val="standardContextual"/>
          <w14:numForm w14:val="oldStyle"/>
          <w14:numSpacing w14:val="proportional"/>
        </w:rPr>
        <w:t>-IDs. Für eine verbesserte Transparenz wäre hier ein höherer Wert wünschenswert, wen</w:t>
      </w:r>
      <w:r w:rsidRPr="00917155">
        <w:rPr>
          <w:kern w:val="2"/>
          <w14:ligatures w14:val="standardContextual"/>
          <w14:numForm w14:val="oldStyle"/>
          <w14:numSpacing w14:val="proportional"/>
        </w:rPr>
        <w:t>n</w:t>
      </w:r>
      <w:r w:rsidRPr="00917155">
        <w:rPr>
          <w:kern w:val="2"/>
          <w14:ligatures w14:val="standardContextual"/>
          <w14:numForm w14:val="oldStyle"/>
          <w14:numSpacing w14:val="proportional"/>
        </w:rPr>
        <w:t>gleich auch diskutiert werden kann, ob der Aufwand bei Arbeiten von Studi</w:t>
      </w:r>
      <w:r w:rsidRPr="00917155">
        <w:rPr>
          <w:kern w:val="2"/>
          <w14:ligatures w14:val="standardContextual"/>
          <w14:numForm w14:val="oldStyle"/>
          <w14:numSpacing w14:val="proportional"/>
        </w:rPr>
        <w:t>e</w:t>
      </w:r>
      <w:bookmarkStart w:id="3" w:name="_GoBack"/>
      <w:bookmarkEnd w:id="3"/>
      <w:r w:rsidRPr="00917155">
        <w:rPr>
          <w:kern w:val="2"/>
          <w14:ligatures w14:val="standardContextual"/>
          <w14:numForm w14:val="oldStyle"/>
          <w14:numSpacing w14:val="proportional"/>
        </w:rPr>
        <w:t>renden nötig ist. In Bezug auf die Unterschiede zwischen den Repositorien zeigte sich, dass die Datensätze an den Hochschulrepositorien etwas besser abschnitten als die in den offenen Repositorien Zenodo und Figshare. Dies ist auch ein Hinweis auf die Unterschiede beim Forschungsdatenmanagement und den Qualitätskontrollverfahren, die an immer mehr Hochschulen umg</w:t>
      </w:r>
      <w:r w:rsidRPr="00917155">
        <w:rPr>
          <w:kern w:val="2"/>
          <w14:ligatures w14:val="standardContextual"/>
          <w14:numForm w14:val="oldStyle"/>
          <w14:numSpacing w14:val="proportional"/>
        </w:rPr>
        <w:t>e</w:t>
      </w:r>
      <w:r w:rsidRPr="00917155">
        <w:rPr>
          <w:kern w:val="2"/>
          <w14:ligatures w14:val="standardContextual"/>
          <w14:numForm w14:val="oldStyle"/>
          <w14:numSpacing w14:val="proportional"/>
        </w:rPr>
        <w:t xml:space="preserve">setzt werden. </w:t>
      </w:r>
    </w:p>
    <w:p w:rsidR="00582E99" w:rsidRPr="00917155" w:rsidRDefault="00582E99" w:rsidP="00E131E5">
      <w:pPr>
        <w:pStyle w:val="BuchGrundtext"/>
        <w:rPr>
          <w:kern w:val="2"/>
          <w14:ligatures w14:val="standardContextual"/>
          <w14:numForm w14:val="oldStyle"/>
          <w14:numSpacing w14:val="proportional"/>
        </w:rPr>
      </w:pPr>
      <w:r w:rsidRPr="00917155">
        <w:rPr>
          <w:kern w:val="2"/>
          <w14:ligatures w14:val="standardContextual"/>
          <w14:numForm w14:val="oldStyle"/>
          <w14:numSpacing w14:val="proportional"/>
        </w:rPr>
        <w:t>In der Studie wurden weitere Herausforderungen bei der Recherche nach Datensätzen identifiziert, darunter fehlende Filter, eine Intransparenz hi</w:t>
      </w:r>
      <w:r w:rsidRPr="00917155">
        <w:rPr>
          <w:kern w:val="2"/>
          <w14:ligatures w14:val="standardContextual"/>
          <w14:numForm w14:val="oldStyle"/>
          <w14:numSpacing w14:val="proportional"/>
        </w:rPr>
        <w:t>n</w:t>
      </w:r>
      <w:r w:rsidRPr="00917155">
        <w:rPr>
          <w:kern w:val="2"/>
          <w14:ligatures w14:val="standardContextual"/>
          <w14:numForm w14:val="oldStyle"/>
          <w14:numSpacing w14:val="proportional"/>
        </w:rPr>
        <w:t>sichtlich der einheitlichen Indexierung in den Repositorien sowie Unklarhe</w:t>
      </w:r>
      <w:r w:rsidRPr="00917155">
        <w:rPr>
          <w:kern w:val="2"/>
          <w14:ligatures w14:val="standardContextual"/>
          <w14:numForm w14:val="oldStyle"/>
          <w14:numSpacing w14:val="proportional"/>
        </w:rPr>
        <w:t>i</w:t>
      </w:r>
      <w:r w:rsidRPr="00917155">
        <w:rPr>
          <w:kern w:val="2"/>
          <w14:ligatures w14:val="standardContextual"/>
          <w14:numForm w14:val="oldStyle"/>
          <w14:numSpacing w14:val="proportional"/>
        </w:rPr>
        <w:t>ten beim Retrieval. Diese Herausforderungen unterstreichen die Notwendi</w:t>
      </w:r>
      <w:r w:rsidRPr="00917155">
        <w:rPr>
          <w:kern w:val="2"/>
          <w14:ligatures w14:val="standardContextual"/>
          <w14:numForm w14:val="oldStyle"/>
          <w14:numSpacing w14:val="proportional"/>
        </w:rPr>
        <w:t>g</w:t>
      </w:r>
      <w:r w:rsidRPr="00917155">
        <w:rPr>
          <w:kern w:val="2"/>
          <w14:ligatures w14:val="standardContextual"/>
          <w14:numForm w14:val="oldStyle"/>
          <w14:numSpacing w14:val="proportional"/>
        </w:rPr>
        <w:t>keit weiterer Verbesserungen und Standardisierungen der Such- und Filte</w:t>
      </w:r>
      <w:r w:rsidRPr="00917155">
        <w:rPr>
          <w:kern w:val="2"/>
          <w14:ligatures w14:val="standardContextual"/>
          <w14:numForm w14:val="oldStyle"/>
          <w14:numSpacing w14:val="proportional"/>
        </w:rPr>
        <w:t>r</w:t>
      </w:r>
      <w:r w:rsidRPr="00917155">
        <w:rPr>
          <w:kern w:val="2"/>
          <w14:ligatures w14:val="standardContextual"/>
          <w14:numForm w14:val="oldStyle"/>
          <w14:numSpacing w14:val="proportional"/>
        </w:rPr>
        <w:t>funktionen in Repositorien. Die bislang verteilt vorliegenden Datensätze sollten dringend über ein übergreifendes Suchsystem auffindbar sein. Solch ein auf Standards aufbauendes Findesystem könnte beispielsweise eine Au</w:t>
      </w:r>
      <w:r w:rsidRPr="00917155">
        <w:rPr>
          <w:kern w:val="2"/>
          <w14:ligatures w14:val="standardContextual"/>
          <w14:numForm w14:val="oldStyle"/>
          <w14:numSpacing w14:val="proportional"/>
        </w:rPr>
        <w:t>f</w:t>
      </w:r>
      <w:r w:rsidRPr="00917155">
        <w:rPr>
          <w:kern w:val="2"/>
          <w14:ligatures w14:val="standardContextual"/>
          <w14:numForm w14:val="oldStyle"/>
          <w14:numSpacing w14:val="proportional"/>
        </w:rPr>
        <w:t>gabe des relevanten Fachinformationsdienstes sein. Durch entsprechende Maßnahmen kann dann die Auffindbarkeit und Zugänglichkeit von geeign</w:t>
      </w:r>
      <w:r w:rsidRPr="00917155">
        <w:rPr>
          <w:kern w:val="2"/>
          <w14:ligatures w14:val="standardContextual"/>
          <w14:numForm w14:val="oldStyle"/>
          <w14:numSpacing w14:val="proportional"/>
        </w:rPr>
        <w:t>e</w:t>
      </w:r>
      <w:r w:rsidRPr="00917155">
        <w:rPr>
          <w:kern w:val="2"/>
          <w14:ligatures w14:val="standardContextual"/>
          <w14:numForm w14:val="oldStyle"/>
          <w14:numSpacing w14:val="proportional"/>
        </w:rPr>
        <w:t>ten Datensätzen effektiv erleichtert werden. In Kombination mit einer fac</w:t>
      </w:r>
      <w:r w:rsidRPr="00917155">
        <w:rPr>
          <w:kern w:val="2"/>
          <w14:ligatures w14:val="standardContextual"/>
          <w14:numForm w14:val="oldStyle"/>
          <w14:numSpacing w14:val="proportional"/>
        </w:rPr>
        <w:t>h</w:t>
      </w:r>
      <w:r w:rsidRPr="00917155">
        <w:rPr>
          <w:kern w:val="2"/>
          <w14:ligatures w14:val="standardContextual"/>
          <w14:numForm w14:val="oldStyle"/>
          <w14:numSpacing w14:val="proportional"/>
        </w:rPr>
        <w:t>spezifischen Anpassung von Kriterien zur Bewertung von Datensätzen und der Schulung der Forschenden zum Teilen von Daten kann erreicht werden, dass qualitativ hochwertige LIS-Datensätze publiziert und nachgenutzt we</w:t>
      </w:r>
      <w:r w:rsidRPr="00917155">
        <w:rPr>
          <w:kern w:val="2"/>
          <w14:ligatures w14:val="standardContextual"/>
          <w14:numForm w14:val="oldStyle"/>
          <w14:numSpacing w14:val="proportional"/>
        </w:rPr>
        <w:t>r</w:t>
      </w:r>
      <w:r w:rsidRPr="00917155">
        <w:rPr>
          <w:kern w:val="2"/>
          <w14:ligatures w14:val="standardContextual"/>
          <w14:numForm w14:val="oldStyle"/>
          <w14:numSpacing w14:val="proportional"/>
        </w:rPr>
        <w:t>den.</w:t>
      </w:r>
    </w:p>
    <w:p w:rsidR="00E131E5" w:rsidRPr="00917155" w:rsidRDefault="00E131E5" w:rsidP="00E131E5">
      <w:pPr>
        <w:pStyle w:val="BuchGrundtext"/>
        <w:rPr>
          <w:kern w:val="2"/>
          <w:sz w:val="18"/>
          <w:szCs w:val="18"/>
          <w14:ligatures w14:val="standardContextual"/>
          <w14:numForm w14:val="oldStyle"/>
          <w14:numSpacing w14:val="proportional"/>
        </w:rPr>
      </w:pPr>
    </w:p>
    <w:p w:rsidR="00E131E5" w:rsidRPr="00917155" w:rsidRDefault="00E131E5" w:rsidP="00E131E5">
      <w:pPr>
        <w:pStyle w:val="BuchGrundtext"/>
        <w:rPr>
          <w:kern w:val="2"/>
          <w:sz w:val="18"/>
          <w:szCs w:val="18"/>
          <w14:ligatures w14:val="standardContextual"/>
          <w14:numForm w14:val="oldStyle"/>
          <w14:numSpacing w14:val="proportional"/>
        </w:rPr>
      </w:pPr>
    </w:p>
    <w:p w:rsidR="00582E99" w:rsidRPr="00917155" w:rsidRDefault="00582E99" w:rsidP="00EA7110">
      <w:pPr>
        <w:pStyle w:val="Buchberschrift123"/>
      </w:pPr>
      <w:r w:rsidRPr="00917155">
        <w:t>Danksagung</w:t>
      </w:r>
    </w:p>
    <w:p w:rsidR="00582E99" w:rsidRPr="00917155" w:rsidRDefault="00582E99" w:rsidP="00E131E5">
      <w:pPr>
        <w:pStyle w:val="Buch1Absatz0"/>
        <w:rPr>
          <w:color w:val="auto"/>
          <w:kern w:val="2"/>
          <w:sz w:val="21"/>
          <w:szCs w:val="21"/>
          <w:lang w:val="de-DE"/>
          <w14:ligatures w14:val="standardContextual"/>
          <w14:numForm w14:val="oldStyle"/>
          <w14:numSpacing w14:val="proportional"/>
        </w:rPr>
      </w:pPr>
      <w:r w:rsidRPr="00917155">
        <w:rPr>
          <w:color w:val="auto"/>
          <w:kern w:val="2"/>
          <w:sz w:val="21"/>
          <w:szCs w:val="21"/>
          <w:lang w:val="de-DE"/>
          <w14:ligatures w14:val="standardContextual"/>
          <w14:numForm w14:val="oldStyle"/>
          <w14:numSpacing w14:val="proportional"/>
        </w:rPr>
        <w:t>Herzlichen Dank an Jasmin Khoura-Bodji, die uns bei der Prüfung der Daten</w:t>
      </w:r>
      <w:r w:rsidR="00E131E5" w:rsidRPr="00917155">
        <w:rPr>
          <w:color w:val="auto"/>
          <w:kern w:val="2"/>
          <w:sz w:val="21"/>
          <w:szCs w:val="21"/>
          <w:lang w:val="de-DE"/>
          <w14:ligatures w14:val="standardContextual"/>
          <w14:numForm w14:val="oldStyle"/>
          <w14:numSpacing w14:val="proportional"/>
        </w:rPr>
        <w:softHyphen/>
      </w:r>
      <w:r w:rsidRPr="00917155">
        <w:rPr>
          <w:color w:val="auto"/>
          <w:kern w:val="2"/>
          <w:sz w:val="21"/>
          <w:szCs w:val="21"/>
          <w:lang w:val="de-DE"/>
          <w14:ligatures w14:val="standardContextual"/>
          <w14:numForm w14:val="oldStyle"/>
          <w14:numSpacing w14:val="proportional"/>
        </w:rPr>
        <w:t>sätze unterstützt hat.</w:t>
      </w:r>
    </w:p>
    <w:p w:rsidR="00E131E5" w:rsidRPr="00917155" w:rsidRDefault="00E131E5" w:rsidP="00E131E5">
      <w:pPr>
        <w:pStyle w:val="Buch1Absatz0"/>
        <w:rPr>
          <w:color w:val="auto"/>
          <w:kern w:val="2"/>
          <w:sz w:val="24"/>
          <w:szCs w:val="24"/>
          <w:lang w:val="de-DE"/>
          <w14:ligatures w14:val="standardContextual"/>
          <w14:numForm w14:val="oldStyle"/>
          <w14:numSpacing w14:val="proportional"/>
        </w:rPr>
      </w:pPr>
    </w:p>
    <w:p w:rsidR="00E131E5" w:rsidRPr="00917155" w:rsidRDefault="00E131E5" w:rsidP="00E131E5">
      <w:pPr>
        <w:pStyle w:val="Buch1Absatz0"/>
        <w:rPr>
          <w:color w:val="auto"/>
          <w:kern w:val="2"/>
          <w:sz w:val="24"/>
          <w:szCs w:val="24"/>
          <w:lang w:val="de-DE"/>
          <w14:ligatures w14:val="standardContextual"/>
          <w14:numForm w14:val="oldStyle"/>
          <w14:numSpacing w14:val="proportional"/>
        </w:rPr>
      </w:pPr>
    </w:p>
    <w:p w:rsidR="00BF6FEC" w:rsidRPr="00917155" w:rsidRDefault="00BF6FEC">
      <w:pPr>
        <w:rPr>
          <w:rFonts w:ascii="Trebuchet MS" w:hAnsi="Trebuchet MS" w:cs="Trebuchet MS"/>
          <w:b/>
          <w:kern w:val="2"/>
          <w:sz w:val="28"/>
          <w:szCs w:val="28"/>
          <w14:ligatures w14:val="standardContextual"/>
          <w14:numForm w14:val="oldStyle"/>
          <w14:numSpacing w14:val="proportional"/>
        </w:rPr>
      </w:pPr>
      <w:r w:rsidRPr="00917155">
        <w:rPr>
          <w:kern w:val="2"/>
          <w14:ligatures w14:val="standardContextual"/>
          <w14:numForm w14:val="oldStyle"/>
          <w14:numSpacing w14:val="proportional"/>
        </w:rPr>
        <w:br w:type="page"/>
      </w:r>
    </w:p>
    <w:p w:rsidR="00E131E5" w:rsidRPr="00917155" w:rsidRDefault="00B82317" w:rsidP="00287D23">
      <w:pPr>
        <w:pStyle w:val="Buchberschrift12"/>
        <w:rPr>
          <w:kern w:val="2"/>
          <w14:ligatures w14:val="standardContextual"/>
          <w14:numForm w14:val="oldStyle"/>
          <w14:numSpacing w14:val="proportional"/>
        </w:rPr>
      </w:pPr>
      <w:r w:rsidRPr="00917155">
        <w:rPr>
          <w:kern w:val="2"/>
          <w14:ligatures w14:val="standardContextual"/>
          <w14:numForm w14:val="oldStyle"/>
          <w14:numSpacing w14:val="proportional"/>
        </w:rPr>
        <w:lastRenderedPageBreak/>
        <w:t>Literatur</w:t>
      </w:r>
    </w:p>
    <w:sdt>
      <w:sdtPr>
        <w:rPr>
          <w:b/>
          <w:kern w:val="2"/>
          <w14:ligatures w14:val="standardContextual"/>
          <w14:numForm w14:val="oldStyle"/>
          <w14:numSpacing w14:val="proportional"/>
        </w:rPr>
        <w:tag w:val="CitaviBibliography"/>
        <w:id w:val="1167213198"/>
        <w:placeholder>
          <w:docPart w:val="12EF80B69868494A9CDE300550C879F4"/>
        </w:placeholder>
      </w:sdtPr>
      <w:sdtEndPr>
        <w:rPr>
          <w:b w:val="0"/>
        </w:rPr>
      </w:sdtEndPr>
      <w:sdtContent>
        <w:p w:rsidR="00582E99" w:rsidRPr="00917155" w:rsidRDefault="00582E99" w:rsidP="00287D23">
          <w:pPr>
            <w:pStyle w:val="BuchLit-Verz"/>
            <w:rPr>
              <w:kern w:val="2"/>
              <w14:ligatures w14:val="standardContextual"/>
              <w14:numForm w14:val="oldStyle"/>
              <w14:numSpacing w14:val="proportional"/>
            </w:rPr>
          </w:pPr>
          <w:r w:rsidRPr="00917155">
            <w:rPr>
              <w:b/>
              <w:kern w:val="2"/>
              <w14:ligatures w14:val="standardContextual"/>
              <w14:numForm w14:val="oldStyle"/>
              <w14:numSpacing w14:val="proportional"/>
            </w:rPr>
            <w:fldChar w:fldCharType="begin"/>
          </w:r>
          <w:r w:rsidRPr="00917155">
            <w:rPr>
              <w:kern w:val="2"/>
              <w14:ligatures w14:val="standardContextual"/>
              <w14:numForm w14:val="oldStyle"/>
              <w14:numSpacing w14:val="proportional"/>
            </w:rPr>
            <w:instrText>ADDIN CitaviBibliography</w:instrText>
          </w:r>
          <w:r w:rsidRPr="00917155">
            <w:rPr>
              <w:b/>
              <w:kern w:val="2"/>
              <w14:ligatures w14:val="standardContextual"/>
              <w14:numForm w14:val="oldStyle"/>
              <w14:numSpacing w14:val="proportional"/>
            </w:rPr>
            <w:fldChar w:fldCharType="separate"/>
          </w:r>
          <w:bookmarkStart w:id="4" w:name="_CTVL001b031fc08098d4cafa457f14c5cff12d7"/>
          <w:r w:rsidR="00F05EF9" w:rsidRPr="00917155">
            <w:rPr>
              <w:kern w:val="2"/>
              <w14:ligatures w14:val="standardContextual"/>
              <w14:numForm w14:val="oldStyle"/>
              <w14:numSpacing w14:val="proportional"/>
            </w:rPr>
            <w:t>Ackermann, M. R.; Dietze, S.;</w:t>
          </w:r>
          <w:r w:rsidRPr="00917155">
            <w:rPr>
              <w:kern w:val="2"/>
              <w14:ligatures w14:val="standardContextual"/>
              <w14:numForm w14:val="oldStyle"/>
              <w14:numSpacing w14:val="proportional"/>
            </w:rPr>
            <w:t xml:space="preserve"> Jäschke, R.</w:t>
          </w:r>
          <w:r w:rsidR="00F05EF9"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Katsanidou, A.</w:t>
          </w:r>
          <w:r w:rsidR="00F05EF9"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Mathiak, B. (</w:t>
          </w:r>
          <w:r w:rsidR="00F05EF9" w:rsidRPr="00917155">
            <w:rPr>
              <w:kern w:val="2"/>
              <w14:ligatures w14:val="standardContextual"/>
              <w14:numForm w14:val="oldStyle"/>
              <w14:numSpacing w14:val="proportional"/>
            </w:rPr>
            <w:t>o.</w:t>
          </w:r>
          <w:r w:rsidR="00F05EF9" w:rsidRPr="00917155">
            <w:rPr>
              <w:kern w:val="2"/>
              <w:sz w:val="8"/>
              <w:szCs w:val="8"/>
              <w14:ligatures w14:val="standardContextual"/>
              <w14:numForm w14:val="oldStyle"/>
              <w14:numSpacing w14:val="proportional"/>
            </w:rPr>
            <w:t> </w:t>
          </w:r>
          <w:r w:rsidR="00F05EF9" w:rsidRPr="00917155">
            <w:rPr>
              <w:kern w:val="2"/>
              <w14:ligatures w14:val="standardContextual"/>
              <w14:numForm w14:val="oldStyle"/>
              <w14:numSpacing w14:val="proportional"/>
            </w:rPr>
            <w:t>J.</w:t>
          </w:r>
          <w:r w:rsidRPr="00917155">
            <w:rPr>
              <w:kern w:val="2"/>
              <w14:ligatures w14:val="standardContextual"/>
              <w14:numForm w14:val="oldStyle"/>
              <w14:numSpacing w14:val="proportional"/>
            </w:rPr>
            <w:t>)</w:t>
          </w:r>
          <w:bookmarkEnd w:id="4"/>
          <w:r w:rsidR="00F05EF9"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Un</w:t>
          </w:r>
          <w:r w:rsidR="00F05EF9" w:rsidRPr="00917155">
            <w:rPr>
              <w:kern w:val="2"/>
              <w14:ligatures w14:val="standardContextual"/>
              <w14:numForm w14:val="oldStyle"/>
              <w14:numSpacing w14:val="proportional"/>
            </w:rPr>
            <w:softHyphen/>
          </w:r>
          <w:r w:rsidRPr="00917155">
            <w:rPr>
              <w:kern w:val="2"/>
              <w14:ligatures w14:val="standardContextual"/>
              <w14:numForm w14:val="oldStyle"/>
              <w14:numSpacing w14:val="proportional"/>
            </w:rPr>
            <w:t>known Data – Mining and consolidating research dataset metadata on the Web</w:t>
          </w:r>
          <w:r w:rsidRPr="00917155">
            <w:rPr>
              <w:i/>
              <w:kern w:val="2"/>
              <w14:ligatures w14:val="standardContextual"/>
              <w14:numForm w14:val="oldStyle"/>
              <w14:numSpacing w14:val="proportional"/>
            </w:rPr>
            <w:t xml:space="preserve">. </w:t>
          </w:r>
          <w:r w:rsidRPr="00917155">
            <w:rPr>
              <w:kern w:val="2"/>
              <w14:ligatures w14:val="standardContextual"/>
              <w14:numForm w14:val="oldStyle"/>
              <w14:numSpacing w14:val="proportional"/>
            </w:rPr>
            <w:t>https://gepris.dfg.de/gepris/projekt/460676019?language=en</w:t>
          </w:r>
        </w:p>
        <w:p w:rsidR="00582E99" w:rsidRPr="00917155" w:rsidRDefault="00DA3B9E" w:rsidP="00287D23">
          <w:pPr>
            <w:pStyle w:val="BuchLit-Verz"/>
            <w:rPr>
              <w:kern w:val="2"/>
              <w14:ligatures w14:val="standardContextual"/>
              <w14:numForm w14:val="oldStyle"/>
              <w14:numSpacing w14:val="proportional"/>
            </w:rPr>
          </w:pPr>
          <w:bookmarkStart w:id="5" w:name="_CTVL00155d5dc9d9b2c4a44b59b3ab85e7104d0"/>
          <w:r w:rsidRPr="00917155">
            <w:rPr>
              <w:kern w:val="2"/>
              <w14:ligatures w14:val="standardContextual"/>
              <w14:numForm w14:val="oldStyle"/>
              <w14:numSpacing w14:val="proportional"/>
            </w:rPr>
            <w:t>Bambey, D.; Corti, L.;</w:t>
          </w:r>
          <w:r w:rsidR="00582E99" w:rsidRPr="00917155">
            <w:rPr>
              <w:kern w:val="2"/>
              <w14:ligatures w14:val="standardContextual"/>
              <w14:numForm w14:val="oldStyle"/>
              <w14:numSpacing w14:val="proportional"/>
            </w:rPr>
            <w:t xml:space="preserve"> Diepenbroek, M.</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Dunkel, W.</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Hanekop, H.</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Hollstein, B.</w:t>
          </w:r>
          <w:r w:rsidRPr="00917155">
            <w:rPr>
              <w:kern w:val="2"/>
              <w14:ligatures w14:val="standardContextual"/>
              <w14:numForm w14:val="oldStyle"/>
              <w14:numSpacing w14:val="proportional"/>
            </w:rPr>
            <w:t>; Imeri, S.; Knoblauch, H.; Kretzer, S.;</w:t>
          </w:r>
          <w:r w:rsidR="00582E99" w:rsidRPr="00917155">
            <w:rPr>
              <w:kern w:val="2"/>
              <w14:ligatures w14:val="standardContextual"/>
              <w14:numForm w14:val="oldStyle"/>
              <w14:numSpacing w14:val="proportional"/>
            </w:rPr>
            <w:t xml:space="preserve"> Meier zu Verl, C.</w:t>
          </w:r>
          <w:r w:rsidRPr="00917155">
            <w:rPr>
              <w:kern w:val="2"/>
              <w14:ligatures w14:val="standardContextual"/>
              <w14:numForm w14:val="oldStyle"/>
              <w14:numSpacing w14:val="proportional"/>
            </w:rPr>
            <w:t>; Meyer, C.;</w:t>
          </w:r>
          <w:r w:rsidR="00582E99" w:rsidRPr="00917155">
            <w:rPr>
              <w:kern w:val="2"/>
              <w14:ligatures w14:val="standardContextual"/>
              <w14:numForm w14:val="oldStyle"/>
              <w14:numSpacing w14:val="proportional"/>
            </w:rPr>
            <w:t xml:space="preserve"> Meye</w:t>
          </w:r>
          <w:r w:rsidR="00582E99" w:rsidRPr="00917155">
            <w:rPr>
              <w:kern w:val="2"/>
              <w14:ligatures w14:val="standardContextual"/>
              <w14:numForm w14:val="oldStyle"/>
              <w14:numSpacing w14:val="proportional"/>
            </w:rPr>
            <w:t>r</w:t>
          </w:r>
          <w:r w:rsidR="00582E99" w:rsidRPr="00917155">
            <w:rPr>
              <w:kern w:val="2"/>
              <w14:ligatures w14:val="standardContextual"/>
              <w14:numForm w14:val="oldStyle"/>
              <w14:numSpacing w14:val="proportional"/>
            </w:rPr>
            <w:t>mann, A.</w:t>
          </w:r>
          <w:r w:rsidRPr="00917155">
            <w:rPr>
              <w:kern w:val="2"/>
              <w14:ligatures w14:val="standardContextual"/>
              <w14:numForm w14:val="oldStyle"/>
              <w14:numSpacing w14:val="proportional"/>
            </w:rPr>
            <w:t>; Porzelt, M.;</w:t>
          </w:r>
          <w:r w:rsidR="00582E99" w:rsidRPr="00917155">
            <w:rPr>
              <w:kern w:val="2"/>
              <w14:ligatures w14:val="standardContextual"/>
              <w14:numForm w14:val="oldStyle"/>
              <w14:numSpacing w14:val="proportional"/>
            </w:rPr>
            <w:t xml:space="preserve"> Rittberger, M.</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Strübing, J.</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Unger, H. </w:t>
          </w:r>
          <w:r w:rsidRPr="00917155">
            <w:rPr>
              <w:kern w:val="2"/>
              <w14:ligatures w14:val="standardContextual"/>
              <w14:numForm w14:val="oldStyle"/>
              <w14:numSpacing w14:val="proportional"/>
            </w:rPr>
            <w:t>von;</w:t>
          </w:r>
          <w:r w:rsidR="00582E99" w:rsidRPr="00917155">
            <w:rPr>
              <w:kern w:val="2"/>
              <w14:ligatures w14:val="standardContextual"/>
              <w14:numForm w14:val="oldStyle"/>
              <w14:numSpacing w14:val="proportional"/>
            </w:rPr>
            <w:t xml:space="preserve"> Wilke, R. (Hrsg.) (2018)</w:t>
          </w:r>
          <w:bookmarkEnd w:id="5"/>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Bereitstellung und Nachnutzung qualitativer Daten in der Bi</w:t>
          </w:r>
          <w:r w:rsidR="00582E99" w:rsidRPr="00917155">
            <w:rPr>
              <w:kern w:val="2"/>
              <w14:ligatures w14:val="standardContextual"/>
              <w14:numForm w14:val="oldStyle"/>
              <w14:numSpacing w14:val="proportional"/>
            </w:rPr>
            <w:t>l</w:t>
          </w:r>
          <w:r w:rsidR="00582E99" w:rsidRPr="00917155">
            <w:rPr>
              <w:kern w:val="2"/>
              <w14:ligatures w14:val="standardContextual"/>
              <w14:numForm w14:val="oldStyle"/>
              <w14:numSpacing w14:val="proportional"/>
            </w:rPr>
            <w:t xml:space="preserve">dungsforschung. https://www.ratswd.de/dl/RatSWD_WP_267.pdf </w:t>
          </w:r>
        </w:p>
        <w:p w:rsidR="00582E99" w:rsidRPr="00917155" w:rsidRDefault="00582E99" w:rsidP="00287D23">
          <w:pPr>
            <w:pStyle w:val="BuchLit-Verz"/>
            <w:rPr>
              <w:kern w:val="2"/>
              <w14:ligatures w14:val="standardContextual"/>
              <w14:numForm w14:val="oldStyle"/>
              <w14:numSpacing w14:val="proportional"/>
            </w:rPr>
          </w:pPr>
          <w:bookmarkStart w:id="6" w:name="_CTVL001156f5cd640c54a8ab2abbf0aa45fa1d7"/>
          <w:r w:rsidRPr="00917155">
            <w:rPr>
              <w:kern w:val="2"/>
              <w14:ligatures w14:val="standardContextual"/>
              <w14:numForm w14:val="oldStyle"/>
              <w14:numSpacing w14:val="proportional"/>
            </w:rPr>
            <w:t>Bambey, D.</w:t>
          </w:r>
          <w:r w:rsidR="00DA3B9E"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Meyermann, A.</w:t>
          </w:r>
          <w:r w:rsidR="00DA3B9E"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Porzelt, M. (2017)</w:t>
          </w:r>
          <w:bookmarkEnd w:id="6"/>
          <w:r w:rsidR="00DA3B9E"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Potentiale der Sekundärforschung mit qualitativen Daten – Ein Workshopbericht. https://www.forschungsdaten-bildung.de/get_files.php?ac</w:t>
          </w:r>
          <w:r w:rsidR="00DA3B9E" w:rsidRPr="00917155">
            <w:rPr>
              <w:kern w:val="2"/>
              <w14:ligatures w14:val="standardContextual"/>
              <w14:numForm w14:val="oldStyle"/>
              <w14:numSpacing w14:val="proportional"/>
            </w:rPr>
            <w:softHyphen/>
          </w:r>
          <w:r w:rsidRPr="00917155">
            <w:rPr>
              <w:kern w:val="2"/>
              <w14:ligatures w14:val="standardContextual"/>
              <w14:numForm w14:val="oldStyle"/>
              <w14:numSpacing w14:val="proportional"/>
            </w:rPr>
            <w:t>tion=get_fi</w:t>
          </w:r>
          <w:r w:rsidR="00DA3B9E" w:rsidRPr="00917155">
            <w:rPr>
              <w:kern w:val="2"/>
              <w14:ligatures w14:val="standardContextual"/>
              <w14:numForm w14:val="oldStyle"/>
              <w14:numSpacing w14:val="proportional"/>
            </w:rPr>
            <w:softHyphen/>
          </w:r>
          <w:r w:rsidRPr="00917155">
            <w:rPr>
              <w:kern w:val="2"/>
              <w14:ligatures w14:val="standardContextual"/>
              <w14:numForm w14:val="oldStyle"/>
              <w14:numSpacing w14:val="proportional"/>
            </w:rPr>
            <w:t>le&amp;fi</w:t>
          </w:r>
          <w:r w:rsidR="00DA3B9E" w:rsidRPr="00917155">
            <w:rPr>
              <w:kern w:val="2"/>
              <w14:ligatures w14:val="standardContextual"/>
              <w14:numForm w14:val="oldStyle"/>
              <w14:numSpacing w14:val="proportional"/>
            </w:rPr>
            <w:softHyphen/>
          </w:r>
          <w:r w:rsidRPr="00917155">
            <w:rPr>
              <w:kern w:val="2"/>
              <w14:ligatures w14:val="standardContextual"/>
              <w14:numForm w14:val="oldStyle"/>
              <w14:numSpacing w14:val="proportional"/>
            </w:rPr>
            <w:t>le=fdb-informiert_nr-7.pdf</w:t>
          </w:r>
        </w:p>
        <w:p w:rsidR="00582E99" w:rsidRPr="00917155" w:rsidRDefault="00DA3B9E" w:rsidP="00287D23">
          <w:pPr>
            <w:pStyle w:val="BuchLit-Verz"/>
            <w:rPr>
              <w:kern w:val="2"/>
              <w14:ligatures w14:val="standardContextual"/>
              <w14:numForm w14:val="oldStyle"/>
              <w14:numSpacing w14:val="proportional"/>
            </w:rPr>
          </w:pPr>
          <w:bookmarkStart w:id="7" w:name="_CTVL0019456042023a74f1981dd0199e5116136"/>
          <w:r w:rsidRPr="00917155">
            <w:rPr>
              <w:kern w:val="2"/>
              <w14:ligatures w14:val="standardContextual"/>
              <w14:numForm w14:val="oldStyle"/>
              <w14:numSpacing w14:val="proportional"/>
            </w:rPr>
            <w:t>Bambey, D.;</w:t>
          </w:r>
          <w:r w:rsidR="00582E99" w:rsidRPr="00917155">
            <w:rPr>
              <w:kern w:val="2"/>
              <w14:ligatures w14:val="standardContextual"/>
              <w14:numForm w14:val="oldStyle"/>
              <w14:numSpacing w14:val="proportional"/>
            </w:rPr>
            <w:t xml:space="preserve"> Meyermann, A.</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Porzelt, M.</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Rittberger, M. (2018)</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Bereitstellung und Nachnutzung qualitativer Daten in der Bildungsforschung. In</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D. Bambey, L. Corti, M. Diepenbroek, W. Dunkel, H. Hanekop, B. Hollstein, S. Imeri, H. Kno</w:t>
          </w:r>
          <w:r w:rsidR="00582E99" w:rsidRPr="00917155">
            <w:rPr>
              <w:kern w:val="2"/>
              <w14:ligatures w14:val="standardContextual"/>
              <w14:numForm w14:val="oldStyle"/>
              <w14:numSpacing w14:val="proportional"/>
            </w:rPr>
            <w:t>b</w:t>
          </w:r>
          <w:r w:rsidR="00582E99" w:rsidRPr="00917155">
            <w:rPr>
              <w:kern w:val="2"/>
              <w14:ligatures w14:val="standardContextual"/>
              <w14:numForm w14:val="oldStyle"/>
              <w14:numSpacing w14:val="proportional"/>
            </w:rPr>
            <w:t xml:space="preserve">lauch, S. Kretzer, C. Meier zu Verl, C. Meyer, A. Meyermann, M. Porzelt, </w:t>
          </w:r>
          <w:r w:rsidR="0004482A" w:rsidRPr="00917155">
            <w:rPr>
              <w:kern w:val="2"/>
              <w14:ligatures w14:val="standardContextual"/>
              <w14:numForm w14:val="oldStyle"/>
              <w14:numSpacing w14:val="proportional"/>
            </w:rPr>
            <w:br/>
          </w:r>
          <w:r w:rsidR="00582E99" w:rsidRPr="00917155">
            <w:rPr>
              <w:kern w:val="2"/>
              <w14:ligatures w14:val="standardContextual"/>
              <w14:numForm w14:val="oldStyle"/>
              <w14:numSpacing w14:val="proportional"/>
            </w:rPr>
            <w:t>M. Rittberger, J. Strübing, H. von Unger</w:t>
          </w:r>
          <w:r w:rsidRPr="00917155">
            <w:rPr>
              <w:kern w:val="2"/>
              <w14:ligatures w14:val="standardContextual"/>
              <w14:numForm w14:val="oldStyle"/>
              <w14:numSpacing w14:val="proportional"/>
            </w:rPr>
            <w:t xml:space="preserve">, </w:t>
          </w:r>
          <w:r w:rsidR="00582E99" w:rsidRPr="00917155">
            <w:rPr>
              <w:kern w:val="2"/>
              <w14:ligatures w14:val="standardContextual"/>
              <w14:numForm w14:val="oldStyle"/>
              <w14:numSpacing w14:val="proportional"/>
            </w:rPr>
            <w:t>R. Wilke (Hrsg.)</w:t>
          </w:r>
          <w:bookmarkEnd w:id="7"/>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Bereitstellung und Nachnutzung qualitativer Daten in der Bildungsforschung</w:t>
          </w:r>
          <w:r w:rsidR="00582E99" w:rsidRPr="00917155">
            <w:rPr>
              <w:i/>
              <w:kern w:val="2"/>
              <w14:ligatures w14:val="standardContextual"/>
              <w14:numForm w14:val="oldStyle"/>
              <w14:numSpacing w14:val="proportional"/>
            </w:rPr>
            <w:t xml:space="preserve"> </w:t>
          </w:r>
          <w:r w:rsidR="00582E99" w:rsidRPr="00917155">
            <w:rPr>
              <w:kern w:val="2"/>
              <w14:ligatures w14:val="standardContextual"/>
              <w14:numForm w14:val="oldStyle"/>
              <w14:numSpacing w14:val="proportional"/>
            </w:rPr>
            <w:t>(S. 59–68). https://www.ratswd.de/dl/RatSWD_WP_267.pdf</w:t>
          </w:r>
        </w:p>
        <w:p w:rsidR="00582E99" w:rsidRPr="00917155" w:rsidRDefault="00582E99" w:rsidP="00287D23">
          <w:pPr>
            <w:pStyle w:val="BuchLit-Verz"/>
            <w:rPr>
              <w:kern w:val="2"/>
              <w14:ligatures w14:val="standardContextual"/>
              <w14:numForm w14:val="oldStyle"/>
              <w14:numSpacing w14:val="proportional"/>
            </w:rPr>
          </w:pPr>
          <w:bookmarkStart w:id="8" w:name="_CTVL0015ead705901524575aebd48343e128162"/>
          <w:r w:rsidRPr="00917155">
            <w:rPr>
              <w:kern w:val="2"/>
              <w14:ligatures w14:val="standardContextual"/>
              <w14:numForm w14:val="oldStyle"/>
              <w14:numSpacing w14:val="proportional"/>
            </w:rPr>
            <w:t>Bambey, D.</w:t>
          </w:r>
          <w:r w:rsidR="0004482A" w:rsidRPr="00917155">
            <w:rPr>
              <w:kern w:val="2"/>
              <w14:ligatures w14:val="standardContextual"/>
              <w14:numForm w14:val="oldStyle"/>
              <w14:numSpacing w14:val="proportional"/>
            </w:rPr>
            <w:t>; Rittberger, M. (2013):</w:t>
          </w:r>
          <w:r w:rsidRPr="00917155">
            <w:rPr>
              <w:kern w:val="2"/>
              <w14:ligatures w14:val="standardContextual"/>
              <w14:numForm w14:val="oldStyle"/>
              <w14:numSpacing w14:val="proportional"/>
            </w:rPr>
            <w:t xml:space="preserve"> Das Forschungsdatenzentrum (FDZ) Bildung des DIPF. Qualitative Daten der empirischen Bildungsforschung im Kontext. In</w:t>
          </w:r>
          <w:r w:rsidR="0004482A"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w:t>
          </w:r>
          <w:r w:rsidR="0004482A" w:rsidRPr="00917155">
            <w:rPr>
              <w:kern w:val="2"/>
              <w14:ligatures w14:val="standardContextual"/>
              <w14:numForm w14:val="oldStyle"/>
              <w14:numSpacing w14:val="proportional"/>
            </w:rPr>
            <w:br/>
          </w:r>
          <w:r w:rsidRPr="00917155">
            <w:rPr>
              <w:kern w:val="2"/>
              <w14:ligatures w14:val="standardContextual"/>
              <w14:numForm w14:val="oldStyle"/>
              <w14:numSpacing w14:val="proportional"/>
            </w:rPr>
            <w:t>D. Huschka, H. Knoblauch, C. Oellers</w:t>
          </w:r>
          <w:r w:rsidR="0004482A" w:rsidRPr="00917155">
            <w:rPr>
              <w:kern w:val="2"/>
              <w14:ligatures w14:val="standardContextual"/>
              <w14:numForm w14:val="oldStyle"/>
              <w14:numSpacing w14:val="proportional"/>
            </w:rPr>
            <w:t xml:space="preserve">, </w:t>
          </w:r>
          <w:r w:rsidRPr="00917155">
            <w:rPr>
              <w:kern w:val="2"/>
              <w14:ligatures w14:val="standardContextual"/>
              <w14:numForm w14:val="oldStyle"/>
              <w14:numSpacing w14:val="proportional"/>
            </w:rPr>
            <w:t>H. Solga (Hrsg.)</w:t>
          </w:r>
          <w:bookmarkEnd w:id="8"/>
          <w:r w:rsidR="0004482A"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w:t>
          </w:r>
          <w:r w:rsidRPr="00917155">
            <w:rPr>
              <w:i/>
              <w:kern w:val="2"/>
              <w14:ligatures w14:val="standardContextual"/>
              <w14:numForm w14:val="oldStyle"/>
              <w14:numSpacing w14:val="proportional"/>
            </w:rPr>
            <w:t>Forschungsinfrastru</w:t>
          </w:r>
          <w:r w:rsidRPr="00917155">
            <w:rPr>
              <w:i/>
              <w:kern w:val="2"/>
              <w14:ligatures w14:val="standardContextual"/>
              <w14:numForm w14:val="oldStyle"/>
              <w14:numSpacing w14:val="proportional"/>
            </w:rPr>
            <w:t>k</w:t>
          </w:r>
          <w:r w:rsidRPr="00917155">
            <w:rPr>
              <w:i/>
              <w:kern w:val="2"/>
              <w14:ligatures w14:val="standardContextual"/>
              <w14:numForm w14:val="oldStyle"/>
              <w14:numSpacing w14:val="proportional"/>
            </w:rPr>
            <w:t xml:space="preserve">turen für die qualitative Sozialforschung </w:t>
          </w:r>
          <w:r w:rsidRPr="00917155">
            <w:rPr>
              <w:kern w:val="2"/>
              <w14:ligatures w14:val="standardContextual"/>
              <w14:numForm w14:val="oldStyle"/>
              <w14:numSpacing w14:val="proportional"/>
            </w:rPr>
            <w:t xml:space="preserve">(S. 63–71). </w:t>
          </w:r>
          <w:r w:rsidR="0004482A" w:rsidRPr="00917155">
            <w:rPr>
              <w:kern w:val="2"/>
              <w14:ligatures w14:val="standardContextual"/>
              <w14:numForm w14:val="oldStyle"/>
              <w14:numSpacing w14:val="proportional"/>
            </w:rPr>
            <w:t xml:space="preserve">Berlin: </w:t>
          </w:r>
          <w:r w:rsidRPr="00917155">
            <w:rPr>
              <w:kern w:val="2"/>
              <w:sz w:val="19"/>
              <w:szCs w:val="19"/>
              <w14:ligatures w14:val="standardContextual"/>
              <w14:numForm w14:val="oldStyle"/>
              <w14:numSpacing w14:val="proportional"/>
            </w:rPr>
            <w:t>SCIVERO</w:t>
          </w:r>
          <w:r w:rsidRPr="00917155">
            <w:rPr>
              <w:kern w:val="2"/>
              <w14:ligatures w14:val="standardContextual"/>
              <w14:numForm w14:val="oldStyle"/>
              <w14:numSpacing w14:val="proportional"/>
            </w:rPr>
            <w:t xml:space="preserve"> Verlag. https://doi.org/10.25656/01:8468</w:t>
          </w:r>
        </w:p>
        <w:p w:rsidR="00582E99" w:rsidRPr="00917155" w:rsidRDefault="00582E99" w:rsidP="00287D23">
          <w:pPr>
            <w:pStyle w:val="BuchLit-Verz"/>
            <w:rPr>
              <w:kern w:val="2"/>
              <w14:ligatures w14:val="standardContextual"/>
              <w14:numForm w14:val="oldStyle"/>
              <w14:numSpacing w14:val="proportional"/>
            </w:rPr>
          </w:pPr>
          <w:bookmarkStart w:id="9" w:name="_CTVL001d8b690ad8a7646c79469134830af3385"/>
          <w:r w:rsidRPr="00917155">
            <w:rPr>
              <w:kern w:val="2"/>
              <w14:ligatures w14:val="standardContextual"/>
              <w14:numForm w14:val="oldStyle"/>
              <w14:numSpacing w14:val="proportional"/>
            </w:rPr>
            <w:t>Bishop, L.</w:t>
          </w:r>
          <w:r w:rsidR="0004482A" w:rsidRPr="00917155">
            <w:rPr>
              <w:kern w:val="2"/>
              <w14:ligatures w14:val="standardContextual"/>
              <w14:numForm w14:val="oldStyle"/>
              <w14:numSpacing w14:val="proportional"/>
            </w:rPr>
            <w:t>; Kuula-Luumi, A. (2017):</w:t>
          </w:r>
          <w:r w:rsidRPr="00917155">
            <w:rPr>
              <w:kern w:val="2"/>
              <w14:ligatures w14:val="standardContextual"/>
              <w14:numForm w14:val="oldStyle"/>
              <w14:numSpacing w14:val="proportional"/>
            </w:rPr>
            <w:t xml:space="preserve"> Revisiting Qualitative Data Reuse.</w:t>
          </w:r>
          <w:bookmarkEnd w:id="9"/>
          <w:r w:rsidR="0004482A" w:rsidRPr="00917155">
            <w:rPr>
              <w:kern w:val="2"/>
              <w14:ligatures w14:val="standardContextual"/>
              <w14:numForm w14:val="oldStyle"/>
              <w14:numSpacing w14:val="proportional"/>
            </w:rPr>
            <w:t xml:space="preserve"> In:</w:t>
          </w:r>
          <w:r w:rsidRPr="00917155">
            <w:rPr>
              <w:kern w:val="2"/>
              <w14:ligatures w14:val="standardContextual"/>
              <w14:numForm w14:val="oldStyle"/>
              <w14:numSpacing w14:val="proportional"/>
            </w:rPr>
            <w:t xml:space="preserve"> </w:t>
          </w:r>
          <w:r w:rsidRPr="00917155">
            <w:rPr>
              <w:i/>
              <w:kern w:val="2"/>
              <w14:ligatures w14:val="standardContextual"/>
              <w14:numForm w14:val="oldStyle"/>
              <w14:numSpacing w14:val="proportional"/>
            </w:rPr>
            <w:t>SAGE Open</w:t>
          </w:r>
          <w:r w:rsidRPr="00917155">
            <w:rPr>
              <w:kern w:val="2"/>
              <w14:ligatures w14:val="standardContextual"/>
              <w14:numForm w14:val="oldStyle"/>
              <w14:numSpacing w14:val="proportional"/>
            </w:rPr>
            <w:t>, 7</w:t>
          </w:r>
          <w:r w:rsidR="0004482A" w:rsidRPr="00917155">
            <w:rPr>
              <w:kern w:val="2"/>
              <w14:ligatures w14:val="standardContextual"/>
              <w14:numForm w14:val="oldStyle"/>
              <w14:numSpacing w14:val="proportional"/>
            </w:rPr>
            <w:t xml:space="preserve"> </w:t>
          </w:r>
          <w:r w:rsidRPr="00917155">
            <w:rPr>
              <w:kern w:val="2"/>
              <w14:ligatures w14:val="standardContextual"/>
              <w14:numForm w14:val="oldStyle"/>
              <w14:numSpacing w14:val="proportional"/>
            </w:rPr>
            <w:t>(1), 215824401668513. https://doi.org/10.1177/2158244016685136</w:t>
          </w:r>
        </w:p>
        <w:p w:rsidR="00582E99" w:rsidRPr="00917155" w:rsidRDefault="0004482A" w:rsidP="00287D23">
          <w:pPr>
            <w:pStyle w:val="BuchLit-Verz"/>
            <w:rPr>
              <w:kern w:val="2"/>
              <w14:ligatures w14:val="standardContextual"/>
              <w14:numForm w14:val="oldStyle"/>
              <w14:numSpacing w14:val="proportional"/>
            </w:rPr>
          </w:pPr>
          <w:bookmarkStart w:id="10" w:name="_CTVL001b79fe89b9b7d478784b78cf4ee97afd1"/>
          <w:r w:rsidRPr="00917155">
            <w:rPr>
              <w:kern w:val="2"/>
              <w14:ligatures w14:val="standardContextual"/>
              <w14:numForm w14:val="oldStyle"/>
              <w14:numSpacing w14:val="proportional"/>
            </w:rPr>
            <w:t>Eckert, S.;</w:t>
          </w:r>
          <w:r w:rsidR="00582E99" w:rsidRPr="00917155">
            <w:rPr>
              <w:kern w:val="2"/>
              <w14:ligatures w14:val="standardContextual"/>
              <w14:numForm w14:val="oldStyle"/>
              <w14:numSpacing w14:val="proportional"/>
            </w:rPr>
            <w:t xml:space="preserve"> Favella, G.</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Gärtner, A.</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Kirschner, U. (2023)</w:t>
          </w:r>
          <w:bookmarkEnd w:id="10"/>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Standardisierter Datenm</w:t>
          </w:r>
          <w:r w:rsidR="00582E99" w:rsidRPr="00917155">
            <w:rPr>
              <w:kern w:val="2"/>
              <w14:ligatures w14:val="standardContextual"/>
              <w14:numForm w14:val="oldStyle"/>
              <w14:numSpacing w14:val="proportional"/>
            </w:rPr>
            <w:t>a</w:t>
          </w:r>
          <w:r w:rsidR="00582E99" w:rsidRPr="00917155">
            <w:rPr>
              <w:kern w:val="2"/>
              <w14:ligatures w14:val="standardContextual"/>
              <w14:numForm w14:val="oldStyle"/>
              <w14:numSpacing w14:val="proportional"/>
            </w:rPr>
            <w:t>nagementplan. Philipps-Universität Marburg. https://doi.org/10.17192/bfdm.2023.</w:t>
          </w:r>
          <w:r w:rsidRPr="00917155">
            <w:rPr>
              <w:kern w:val="2"/>
              <w14:ligatures w14:val="standardContextual"/>
              <w14:numForm w14:val="oldStyle"/>
              <w14:numSpacing w14:val="proportional"/>
            </w:rPr>
            <w:t xml:space="preserve"> </w:t>
          </w:r>
          <w:r w:rsidR="00582E99" w:rsidRPr="00917155">
            <w:rPr>
              <w:kern w:val="2"/>
              <w14:ligatures w14:val="standardContextual"/>
              <w14:numForm w14:val="oldStyle"/>
              <w14:numSpacing w14:val="proportional"/>
            </w:rPr>
            <w:t>2.8458</w:t>
          </w:r>
        </w:p>
        <w:p w:rsidR="00582E99" w:rsidRPr="00917155" w:rsidRDefault="00582E99" w:rsidP="00287D23">
          <w:pPr>
            <w:pStyle w:val="BuchLit-Verz"/>
            <w:rPr>
              <w:kern w:val="2"/>
              <w14:ligatures w14:val="standardContextual"/>
              <w14:numForm w14:val="oldStyle"/>
              <w14:numSpacing w14:val="proportional"/>
            </w:rPr>
          </w:pPr>
          <w:bookmarkStart w:id="11" w:name="_CTVL001e0f505970bb042e9856a36ec8988117c"/>
          <w:r w:rsidRPr="00917155">
            <w:rPr>
              <w:kern w:val="2"/>
              <w14:ligatures w14:val="standardContextual"/>
              <w14:numForm w14:val="oldStyle"/>
              <w14:numSpacing w14:val="proportional"/>
            </w:rPr>
            <w:t>Fecher, B.</w:t>
          </w:r>
          <w:r w:rsidR="0004482A"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Puschmann, C. (2015)</w:t>
          </w:r>
          <w:r w:rsidR="0004482A"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Über die Grenzen der Offenheit in der Wisse</w:t>
          </w:r>
          <w:r w:rsidRPr="00917155">
            <w:rPr>
              <w:kern w:val="2"/>
              <w14:ligatures w14:val="standardContextual"/>
              <w14:numForm w14:val="oldStyle"/>
              <w14:numSpacing w14:val="proportional"/>
            </w:rPr>
            <w:t>n</w:t>
          </w:r>
          <w:r w:rsidRPr="00917155">
            <w:rPr>
              <w:kern w:val="2"/>
              <w14:ligatures w14:val="standardContextual"/>
              <w14:numForm w14:val="oldStyle"/>
              <w14:numSpacing w14:val="proportional"/>
            </w:rPr>
            <w:t xml:space="preserve">schaft – Anspruch und Wirklichkeit bei der Bereitstellung und Nachnutzung </w:t>
          </w:r>
          <w:r w:rsidR="0004482A" w:rsidRPr="00917155">
            <w:rPr>
              <w:kern w:val="2"/>
              <w14:ligatures w14:val="standardContextual"/>
              <w14:numForm w14:val="oldStyle"/>
              <w14:numSpacing w14:val="proportional"/>
            </w:rPr>
            <w:br/>
          </w:r>
          <w:r w:rsidRPr="00917155">
            <w:rPr>
              <w:kern w:val="2"/>
              <w14:ligatures w14:val="standardContextual"/>
              <w14:numForm w14:val="oldStyle"/>
              <w14:numSpacing w14:val="proportional"/>
            </w:rPr>
            <w:t>von Forschungsdaten.</w:t>
          </w:r>
          <w:bookmarkEnd w:id="11"/>
          <w:r w:rsidRPr="00917155">
            <w:rPr>
              <w:kern w:val="2"/>
              <w14:ligatures w14:val="standardContextual"/>
              <w14:numForm w14:val="oldStyle"/>
              <w14:numSpacing w14:val="proportional"/>
            </w:rPr>
            <w:t xml:space="preserve"> </w:t>
          </w:r>
          <w:r w:rsidR="0004482A" w:rsidRPr="00917155">
            <w:rPr>
              <w:kern w:val="2"/>
              <w14:ligatures w14:val="standardContextual"/>
              <w14:numForm w14:val="oldStyle"/>
              <w14:numSpacing w14:val="proportional"/>
            </w:rPr>
            <w:t xml:space="preserve">In: </w:t>
          </w:r>
          <w:r w:rsidRPr="00917155">
            <w:rPr>
              <w:i/>
              <w:kern w:val="2"/>
              <w14:ligatures w14:val="standardContextual"/>
              <w14:numForm w14:val="oldStyle"/>
              <w14:numSpacing w14:val="proportional"/>
            </w:rPr>
            <w:t>Information</w:t>
          </w:r>
          <w:r w:rsidR="00043B7A" w:rsidRPr="00917155">
            <w:rPr>
              <w:i/>
              <w:kern w:val="2"/>
              <w14:ligatures w14:val="standardContextual"/>
              <w14:numForm w14:val="oldStyle"/>
              <w14:numSpacing w14:val="proportional"/>
            </w:rPr>
            <w:t xml:space="preserve"> – </w:t>
          </w:r>
          <w:r w:rsidRPr="00917155">
            <w:rPr>
              <w:i/>
              <w:kern w:val="2"/>
              <w14:ligatures w14:val="standardContextual"/>
              <w14:numForm w14:val="oldStyle"/>
              <w14:numSpacing w14:val="proportional"/>
            </w:rPr>
            <w:t>Wissenschaft &amp; Praxis</w:t>
          </w:r>
          <w:r w:rsidRPr="00917155">
            <w:rPr>
              <w:kern w:val="2"/>
              <w14:ligatures w14:val="standardContextual"/>
              <w14:numForm w14:val="oldStyle"/>
              <w14:numSpacing w14:val="proportional"/>
            </w:rPr>
            <w:t>, 66</w:t>
          </w:r>
          <w:r w:rsidR="0004482A" w:rsidRPr="00917155">
            <w:rPr>
              <w:i/>
              <w:kern w:val="2"/>
              <w14:ligatures w14:val="standardContextual"/>
              <w14:numForm w14:val="oldStyle"/>
              <w14:numSpacing w14:val="proportional"/>
            </w:rPr>
            <w:t xml:space="preserve"> </w:t>
          </w:r>
          <w:r w:rsidRPr="00917155">
            <w:rPr>
              <w:kern w:val="2"/>
              <w14:ligatures w14:val="standardContextual"/>
              <w14:numForm w14:val="oldStyle"/>
              <w14:numSpacing w14:val="proportional"/>
            </w:rPr>
            <w:t>(2</w:t>
          </w:r>
          <w:r w:rsidR="00803E8A"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3). https://doi.org/10.1515/iwp-2015-0026</w:t>
          </w:r>
        </w:p>
        <w:p w:rsidR="00582E99" w:rsidRPr="00917155" w:rsidRDefault="00582E99" w:rsidP="00287D23">
          <w:pPr>
            <w:pStyle w:val="BuchLit-Verz"/>
            <w:rPr>
              <w:kern w:val="2"/>
              <w14:ligatures w14:val="standardContextual"/>
              <w14:numForm w14:val="oldStyle"/>
              <w14:numSpacing w14:val="proportional"/>
            </w:rPr>
          </w:pPr>
          <w:bookmarkStart w:id="12" w:name="_CTVL00160a9e752100e495cb6e640b2cab839c5"/>
          <w:r w:rsidRPr="00917155">
            <w:rPr>
              <w:kern w:val="2"/>
              <w14:ligatures w14:val="standardContextual"/>
              <w14:numForm w14:val="oldStyle"/>
              <w14:numSpacing w14:val="proportional"/>
            </w:rPr>
            <w:t>Feldsien-Sudhaus, I.</w:t>
          </w:r>
          <w:r w:rsidR="0004482A" w:rsidRPr="00917155">
            <w:rPr>
              <w:kern w:val="2"/>
              <w14:ligatures w14:val="standardContextual"/>
              <w14:numForm w14:val="oldStyle"/>
              <w14:numSpacing w14:val="proportional"/>
            </w:rPr>
            <w:t xml:space="preserve">; </w:t>
          </w:r>
          <w:r w:rsidRPr="00917155">
            <w:rPr>
              <w:kern w:val="2"/>
              <w14:ligatures w14:val="standardContextual"/>
              <w14:numForm w14:val="oldStyle"/>
              <w14:numSpacing w14:val="proportional"/>
            </w:rPr>
            <w:t>Rajski, B. (2016)</w:t>
          </w:r>
          <w:bookmarkEnd w:id="12"/>
          <w:r w:rsidR="0004482A"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Digitale Forschungsdaten für die Zukunft sichern: Umfrage zum Umgang mit Forschungsdaten an der TU Hamburg: Au</w:t>
          </w:r>
          <w:r w:rsidRPr="00917155">
            <w:rPr>
              <w:kern w:val="2"/>
              <w14:ligatures w14:val="standardContextual"/>
              <w14:numForm w14:val="oldStyle"/>
              <w14:numSpacing w14:val="proportional"/>
            </w:rPr>
            <w:t>s</w:t>
          </w:r>
          <w:r w:rsidRPr="00917155">
            <w:rPr>
              <w:kern w:val="2"/>
              <w14:ligatures w14:val="standardContextual"/>
              <w14:numForm w14:val="oldStyle"/>
              <w14:numSpacing w14:val="proportional"/>
            </w:rPr>
            <w:t>wertung. https://doi.org/10.15480/882.1326</w:t>
          </w:r>
        </w:p>
        <w:p w:rsidR="00582E99" w:rsidRPr="00917155" w:rsidRDefault="00582E99" w:rsidP="00287D23">
          <w:pPr>
            <w:pStyle w:val="BuchLit-Verz"/>
            <w:rPr>
              <w:kern w:val="2"/>
              <w14:ligatures w14:val="standardContextual"/>
              <w14:numForm w14:val="oldStyle"/>
              <w14:numSpacing w14:val="proportional"/>
            </w:rPr>
          </w:pPr>
          <w:bookmarkStart w:id="13" w:name="_CTVL001317a6ee0ff614b38a7dc6af198f9c288"/>
          <w:r w:rsidRPr="00917155">
            <w:rPr>
              <w:kern w:val="2"/>
              <w14:ligatures w14:val="standardContextual"/>
              <w14:numForm w14:val="oldStyle"/>
              <w14:numSpacing w14:val="proportional"/>
            </w:rPr>
            <w:t>Heck, T.</w:t>
          </w:r>
          <w:r w:rsidR="0004482A"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Rittberger, M.</w:t>
          </w:r>
          <w:r w:rsidR="0004482A"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Schneider, G. (2021)</w:t>
          </w:r>
          <w:bookmarkEnd w:id="13"/>
          <w:r w:rsidR="0004482A"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Setting standards – how information centres can help to foster open science. https://doi.org/10.5281/ZENODO.8362934</w:t>
          </w:r>
        </w:p>
        <w:p w:rsidR="00582E99" w:rsidRPr="00917155" w:rsidRDefault="00582E99" w:rsidP="00287D23">
          <w:pPr>
            <w:pStyle w:val="BuchLit-Verz"/>
            <w:rPr>
              <w:kern w:val="2"/>
              <w14:ligatures w14:val="standardContextual"/>
              <w14:numForm w14:val="oldStyle"/>
              <w14:numSpacing w14:val="proportional"/>
            </w:rPr>
          </w:pPr>
          <w:bookmarkStart w:id="14" w:name="_CTVL0010e9a3ad5cc82424c9297a395c52e0f4f"/>
          <w:r w:rsidRPr="00917155">
            <w:rPr>
              <w:kern w:val="2"/>
              <w14:ligatures w14:val="standardContextual"/>
              <w14:numForm w14:val="oldStyle"/>
              <w14:numSpacing w14:val="proportional"/>
            </w:rPr>
            <w:lastRenderedPageBreak/>
            <w:t>Heck, T.</w:t>
          </w:r>
          <w:r w:rsidR="0004482A"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Schneider, G. (2021)</w:t>
          </w:r>
          <w:r w:rsidR="0004482A"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Quality of open research data in education. Vorab-Onlinepublikation. https://doi.org/10.5281/zenodo.4672653</w:t>
          </w:r>
        </w:p>
        <w:p w:rsidR="00582E99" w:rsidRPr="00917155" w:rsidRDefault="00582E99" w:rsidP="00287D23">
          <w:pPr>
            <w:pStyle w:val="BuchLit-Verz"/>
            <w:rPr>
              <w:kern w:val="2"/>
              <w14:ligatures w14:val="standardContextual"/>
              <w14:numForm w14:val="oldStyle"/>
              <w14:numSpacing w14:val="proportional"/>
            </w:rPr>
          </w:pPr>
          <w:bookmarkStart w:id="15" w:name="_CTVL0016036ec6e947c44c9a31f353f02dc2673"/>
          <w:bookmarkEnd w:id="14"/>
          <w:r w:rsidRPr="00917155">
            <w:rPr>
              <w:kern w:val="2"/>
              <w14:ligatures w14:val="standardContextual"/>
              <w14:numForm w14:val="oldStyle"/>
              <w14:numSpacing w14:val="proportional"/>
            </w:rPr>
            <w:t>Kindling, M. (2013)</w:t>
          </w:r>
          <w:r w:rsidR="0004482A" w:rsidRPr="00917155">
            <w:rPr>
              <w:kern w:val="2"/>
              <w14:ligatures w14:val="standardContextual"/>
              <w14:numForm w14:val="oldStyle"/>
              <w14:numSpacing w14:val="proportional"/>
            </w:rPr>
            <w:t>:</w:t>
          </w:r>
          <w:bookmarkEnd w:id="15"/>
          <w:r w:rsidRPr="00917155">
            <w:rPr>
              <w:kern w:val="2"/>
              <w14:ligatures w14:val="standardContextual"/>
              <w14:numForm w14:val="oldStyle"/>
              <w14:numSpacing w14:val="proportional"/>
            </w:rPr>
            <w:t xml:space="preserve"> Qualitätssicherung im Umgang mit digitalen Forschungsdaten / Quality assurance of digital research data / La garantie de la qualité des données numériques de recherche</w:t>
          </w:r>
          <w:r w:rsidR="0004482A" w:rsidRPr="00917155">
            <w:rPr>
              <w:kern w:val="2"/>
              <w14:ligatures w14:val="standardContextual"/>
              <w14:numForm w14:val="oldStyle"/>
              <w14:numSpacing w14:val="proportional"/>
            </w:rPr>
            <w:t xml:space="preserve">. In: </w:t>
          </w:r>
          <w:r w:rsidR="0004482A" w:rsidRPr="00917155">
            <w:rPr>
              <w:i/>
              <w:kern w:val="2"/>
              <w14:ligatures w14:val="standardContextual"/>
              <w14:numForm w14:val="oldStyle"/>
              <w14:numSpacing w14:val="proportional"/>
            </w:rPr>
            <w:t>Information – Wissenschaft &amp; Praxis</w:t>
          </w:r>
          <w:r w:rsidR="0004482A" w:rsidRPr="00917155">
            <w:rPr>
              <w:kern w:val="2"/>
              <w14:ligatures w14:val="standardContextual"/>
              <w14:numForm w14:val="oldStyle"/>
              <w14:numSpacing w14:val="proportional"/>
            </w:rPr>
            <w:t>, 64 (2–3), 137 bis 147</w:t>
          </w:r>
          <w:r w:rsidRPr="00917155">
            <w:rPr>
              <w:kern w:val="2"/>
              <w14:ligatures w14:val="standardContextual"/>
              <w14:numForm w14:val="oldStyle"/>
              <w14:numSpacing w14:val="proportional"/>
            </w:rPr>
            <w:t>. https://doi.org/10.1515/iwp-2013-0020</w:t>
          </w:r>
        </w:p>
        <w:p w:rsidR="00582E99" w:rsidRPr="00917155" w:rsidRDefault="0004482A" w:rsidP="00287D23">
          <w:pPr>
            <w:pStyle w:val="BuchLit-Verz"/>
            <w:rPr>
              <w:i/>
              <w:kern w:val="2"/>
              <w14:ligatures w14:val="standardContextual"/>
              <w14:numForm w14:val="oldStyle"/>
              <w14:numSpacing w14:val="proportional"/>
            </w:rPr>
          </w:pPr>
          <w:bookmarkStart w:id="16" w:name="_CTVL0017fa2dffd24094804aa6226f787b34a57"/>
          <w:r w:rsidRPr="00917155">
            <w:rPr>
              <w:kern w:val="2"/>
              <w14:ligatures w14:val="standardContextual"/>
              <w14:numForm w14:val="oldStyle"/>
              <w14:numSpacing w14:val="proportional"/>
            </w:rPr>
            <w:t>Lösch, T.;</w:t>
          </w:r>
          <w:r w:rsidR="00582E99" w:rsidRPr="00917155">
            <w:rPr>
              <w:kern w:val="2"/>
              <w14:ligatures w14:val="standardContextual"/>
              <w14:numForm w14:val="oldStyle"/>
              <w14:numSpacing w14:val="proportional"/>
            </w:rPr>
            <w:t xml:space="preserve"> Bayer, S.</w:t>
          </w:r>
          <w:r w:rsidRPr="00917155">
            <w:rPr>
              <w:kern w:val="2"/>
              <w14:ligatures w14:val="standardContextual"/>
              <w14:numForm w14:val="oldStyle"/>
              <w14:numSpacing w14:val="proportional"/>
            </w:rPr>
            <w:t>; Heck, T.; Blask, K.;</w:t>
          </w:r>
          <w:r w:rsidR="00582E99" w:rsidRPr="00917155">
            <w:rPr>
              <w:kern w:val="2"/>
              <w14:ligatures w14:val="standardContextual"/>
              <w14:numForm w14:val="oldStyle"/>
              <w14:numSpacing w14:val="proportional"/>
            </w:rPr>
            <w:t xml:space="preserve"> Perry, A.</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Toepfer, R.</w:t>
          </w:r>
          <w:r w:rsidRPr="00917155">
            <w:rPr>
              <w:kern w:val="2"/>
              <w14:ligatures w14:val="standardContextual"/>
              <w14:numForm w14:val="oldStyle"/>
              <w14:numSpacing w14:val="proportional"/>
            </w:rPr>
            <w:t xml:space="preserve">; </w:t>
          </w:r>
          <w:r w:rsidR="00582E99" w:rsidRPr="00917155">
            <w:rPr>
              <w:kern w:val="2"/>
              <w14:ligatures w14:val="standardContextual"/>
              <w14:numForm w14:val="oldStyle"/>
              <w14:numSpacing w14:val="proportional"/>
            </w:rPr>
            <w:t>Vlaeminck, S. (2022)</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Forschungsdaten nachnutzen in der Krise: Wie wurden vorhandene Daten während </w:t>
          </w:r>
          <w:r w:rsidR="00582E99" w:rsidRPr="00917155">
            <w:rPr>
              <w:kern w:val="2"/>
              <w:sz w:val="19"/>
              <w:szCs w:val="19"/>
              <w14:ligatures w14:val="standardContextual"/>
              <w14:numForm w14:val="oldStyle"/>
              <w14:numSpacing w14:val="proportional"/>
            </w:rPr>
            <w:t>COVID</w:t>
          </w:r>
          <w:r w:rsidR="00582E99" w:rsidRPr="00917155">
            <w:rPr>
              <w:kern w:val="2"/>
              <w14:ligatures w14:val="standardContextual"/>
              <w14:numForm w14:val="oldStyle"/>
              <w14:numSpacing w14:val="proportional"/>
            </w:rPr>
            <w:t xml:space="preserve">-19 genutzt? [Re-using research data in crisis: How was open </w:t>
          </w:r>
          <w:r w:rsidR="00231774" w:rsidRPr="00917155">
            <w:rPr>
              <w:kern w:val="2"/>
              <w14:ligatures w14:val="standardContextual"/>
              <w14:numForm w14:val="oldStyle"/>
              <w14:numSpacing w14:val="proportional"/>
            </w:rPr>
            <w:br/>
          </w:r>
          <w:r w:rsidR="00582E99" w:rsidRPr="00917155">
            <w:rPr>
              <w:kern w:val="2"/>
              <w14:ligatures w14:val="standardContextual"/>
              <w14:numForm w14:val="oldStyle"/>
              <w14:numSpacing w14:val="proportional"/>
            </w:rPr>
            <w:t xml:space="preserve">data used during </w:t>
          </w:r>
          <w:r w:rsidR="00582E99" w:rsidRPr="00917155">
            <w:rPr>
              <w:kern w:val="2"/>
              <w:sz w:val="19"/>
              <w:szCs w:val="19"/>
              <w14:ligatures w14:val="standardContextual"/>
              <w14:numForm w14:val="oldStyle"/>
              <w14:numSpacing w14:val="proportional"/>
            </w:rPr>
            <w:t>COVID</w:t>
          </w:r>
          <w:r w:rsidR="00582E99" w:rsidRPr="00917155">
            <w:rPr>
              <w:kern w:val="2"/>
              <w14:ligatures w14:val="standardContextual"/>
              <w14:numForm w14:val="oldStyle"/>
              <w14:numSpacing w14:val="proportional"/>
            </w:rPr>
            <w:t>-19?]. In</w:t>
          </w:r>
          <w:bookmarkEnd w:id="16"/>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w:t>
          </w:r>
          <w:r w:rsidR="00582E99" w:rsidRPr="00917155">
            <w:rPr>
              <w:i/>
              <w:kern w:val="2"/>
              <w14:ligatures w14:val="standardContextual"/>
              <w14:numForm w14:val="oldStyle"/>
              <w14:numSpacing w14:val="proportional"/>
            </w:rPr>
            <w:t>9. Conference of Society of Empirical Educat</w:t>
          </w:r>
          <w:r w:rsidR="00582E99" w:rsidRPr="00917155">
            <w:rPr>
              <w:i/>
              <w:kern w:val="2"/>
              <w14:ligatures w14:val="standardContextual"/>
              <w14:numForm w14:val="oldStyle"/>
              <w14:numSpacing w14:val="proportional"/>
            </w:rPr>
            <w:t>i</w:t>
          </w:r>
          <w:r w:rsidR="00582E99" w:rsidRPr="00917155">
            <w:rPr>
              <w:i/>
              <w:kern w:val="2"/>
              <w14:ligatures w14:val="standardContextual"/>
              <w14:numForm w14:val="oldStyle"/>
              <w14:numSpacing w14:val="proportional"/>
            </w:rPr>
            <w:t>onal Research (GEBF).</w:t>
          </w:r>
        </w:p>
        <w:p w:rsidR="00582E99" w:rsidRPr="00917155" w:rsidRDefault="00582E99" w:rsidP="00287D23">
          <w:pPr>
            <w:pStyle w:val="BuchLit-Verz"/>
            <w:rPr>
              <w:kern w:val="2"/>
              <w14:ligatures w14:val="standardContextual"/>
              <w14:numForm w14:val="oldStyle"/>
              <w14:numSpacing w14:val="proportional"/>
            </w:rPr>
          </w:pPr>
          <w:bookmarkStart w:id="17" w:name="_CTVL0011148ddae6a3a4a32bfc7d913c899d8be"/>
          <w:r w:rsidRPr="00917155">
            <w:rPr>
              <w:kern w:val="2"/>
              <w14:ligatures w14:val="standardContextual"/>
              <w14:numForm w14:val="oldStyle"/>
              <w14:numSpacing w14:val="proportional"/>
            </w:rPr>
            <w:t>Neuroth, H.</w:t>
          </w:r>
          <w:r w:rsidR="0004482A" w:rsidRPr="00917155">
            <w:rPr>
              <w:kern w:val="2"/>
              <w14:ligatures w14:val="standardContextual"/>
              <w14:numForm w14:val="oldStyle"/>
              <w14:numSpacing w14:val="proportional"/>
            </w:rPr>
            <w:t xml:space="preserve">; </w:t>
          </w:r>
          <w:r w:rsidRPr="00917155">
            <w:rPr>
              <w:kern w:val="2"/>
              <w14:ligatures w14:val="standardContextual"/>
              <w14:numForm w14:val="oldStyle"/>
              <w14:numSpacing w14:val="proportional"/>
            </w:rPr>
            <w:t>Oevel, G. (2021)</w:t>
          </w:r>
          <w:r w:rsidR="0004482A"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Aktuelle Entwicklung und Herausforderungen im Forschungsdatenmanagement in Deutschland. In</w:t>
          </w:r>
          <w:r w:rsidR="0004482A" w:rsidRPr="00917155">
            <w:rPr>
              <w:kern w:val="2"/>
              <w14:ligatures w14:val="standardContextual"/>
              <w14:numForm w14:val="oldStyle"/>
              <w14:numSpacing w14:val="proportional"/>
            </w:rPr>
            <w:t>: M. Putnings,</w:t>
          </w:r>
          <w:r w:rsidRPr="00917155">
            <w:rPr>
              <w:kern w:val="2"/>
              <w14:ligatures w14:val="standardContextual"/>
              <w14:numForm w14:val="oldStyle"/>
              <w14:numSpacing w14:val="proportional"/>
            </w:rPr>
            <w:t xml:space="preserve"> H. Neuroth</w:t>
          </w:r>
          <w:r w:rsidR="0004482A"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J. Neumann (Hrsg.)</w:t>
          </w:r>
          <w:bookmarkEnd w:id="17"/>
          <w:r w:rsidR="0004482A"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w:t>
          </w:r>
          <w:r w:rsidRPr="00917155">
            <w:rPr>
              <w:i/>
              <w:kern w:val="2"/>
              <w14:ligatures w14:val="standardContextual"/>
              <w14:numForm w14:val="oldStyle"/>
              <w14:numSpacing w14:val="proportional"/>
            </w:rPr>
            <w:t xml:space="preserve">Praxishandbuch Forschungsdatenmanagement </w:t>
          </w:r>
          <w:r w:rsidRPr="00917155">
            <w:rPr>
              <w:kern w:val="2"/>
              <w14:ligatures w14:val="standardContextual"/>
              <w14:numForm w14:val="oldStyle"/>
              <w14:numSpacing w14:val="proportional"/>
            </w:rPr>
            <w:t xml:space="preserve">(S. 537–556). </w:t>
          </w:r>
          <w:r w:rsidR="0004482A" w:rsidRPr="00917155">
            <w:rPr>
              <w:kern w:val="2"/>
              <w14:ligatures w14:val="standardContextual"/>
              <w14:numForm w14:val="oldStyle"/>
              <w14:numSpacing w14:val="proportional"/>
            </w:rPr>
            <w:t>Berlin: De Gruyter Saur</w:t>
          </w:r>
          <w:r w:rsidRPr="00917155">
            <w:rPr>
              <w:kern w:val="2"/>
              <w14:ligatures w14:val="standardContextual"/>
              <w14:numForm w14:val="oldStyle"/>
              <w14:numSpacing w14:val="proportional"/>
            </w:rPr>
            <w:t>. https://doi.org/10.1515/9783110657807-029</w:t>
          </w:r>
        </w:p>
        <w:p w:rsidR="00582E99" w:rsidRPr="00917155" w:rsidRDefault="0004482A" w:rsidP="00287D23">
          <w:pPr>
            <w:pStyle w:val="BuchLit-Verz"/>
            <w:rPr>
              <w:kern w:val="2"/>
              <w14:ligatures w14:val="standardContextual"/>
              <w14:numForm w14:val="oldStyle"/>
              <w14:numSpacing w14:val="proportional"/>
            </w:rPr>
          </w:pPr>
          <w:bookmarkStart w:id="18" w:name="_CTVL0014ad0203ca56440b0a9c04b55e87b7cce"/>
          <w:r w:rsidRPr="00917155">
            <w:rPr>
              <w:kern w:val="2"/>
              <w14:ligatures w14:val="standardContextual"/>
              <w14:numForm w14:val="oldStyle"/>
              <w14:numSpacing w14:val="proportional"/>
            </w:rPr>
            <w:t>Neuroth, H.; Rothfritz, L.;</w:t>
          </w:r>
          <w:r w:rsidR="00582E99" w:rsidRPr="00917155">
            <w:rPr>
              <w:kern w:val="2"/>
              <w14:ligatures w14:val="standardContextual"/>
              <w14:numForm w14:val="oldStyle"/>
              <w14:numSpacing w14:val="proportional"/>
            </w:rPr>
            <w:t xml:space="preserve"> Petras, V.</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Kindling, M. (2019)</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Digitales Datenmanag</w:t>
          </w:r>
          <w:r w:rsidR="00582E99" w:rsidRPr="00917155">
            <w:rPr>
              <w:kern w:val="2"/>
              <w14:ligatures w14:val="standardContextual"/>
              <w14:numForm w14:val="oldStyle"/>
              <w14:numSpacing w14:val="proportional"/>
            </w:rPr>
            <w:t>e</w:t>
          </w:r>
          <w:r w:rsidR="00582E99" w:rsidRPr="00917155">
            <w:rPr>
              <w:kern w:val="2"/>
              <w14:ligatures w14:val="standardContextual"/>
              <w14:numForm w14:val="oldStyle"/>
              <w14:numSpacing w14:val="proportional"/>
            </w:rPr>
            <w:t>ment als neue Aufgabe für wissenschaftliche Bibliotheken. Vorab-Online</w:t>
          </w:r>
          <w:r w:rsidRPr="00917155">
            <w:rPr>
              <w:kern w:val="2"/>
              <w14:ligatures w14:val="standardContextual"/>
              <w14:numForm w14:val="oldStyle"/>
              <w14:numSpacing w14:val="proportional"/>
            </w:rPr>
            <w:softHyphen/>
          </w:r>
          <w:r w:rsidR="00582E99" w:rsidRPr="00917155">
            <w:rPr>
              <w:kern w:val="2"/>
              <w14:ligatures w14:val="standardContextual"/>
              <w14:numForm w14:val="oldStyle"/>
              <w14:numSpacing w14:val="proportional"/>
            </w:rPr>
            <w:t>publi</w:t>
          </w:r>
          <w:r w:rsidRPr="00917155">
            <w:rPr>
              <w:kern w:val="2"/>
              <w14:ligatures w14:val="standardContextual"/>
              <w14:numForm w14:val="oldStyle"/>
              <w14:numSpacing w14:val="proportional"/>
            </w:rPr>
            <w:softHyphen/>
          </w:r>
          <w:r w:rsidR="00582E99" w:rsidRPr="00917155">
            <w:rPr>
              <w:kern w:val="2"/>
              <w14:ligatures w14:val="standardContextual"/>
              <w14:numForm w14:val="oldStyle"/>
              <w14:numSpacing w14:val="proportional"/>
            </w:rPr>
            <w:t>ka</w:t>
          </w:r>
          <w:r w:rsidRPr="00917155">
            <w:rPr>
              <w:kern w:val="2"/>
              <w14:ligatures w14:val="standardContextual"/>
              <w14:numForm w14:val="oldStyle"/>
              <w14:numSpacing w14:val="proportional"/>
            </w:rPr>
            <w:softHyphen/>
          </w:r>
          <w:r w:rsidR="00582E99" w:rsidRPr="00917155">
            <w:rPr>
              <w:kern w:val="2"/>
              <w14:ligatures w14:val="standardContextual"/>
              <w14:numForm w14:val="oldStyle"/>
              <w14:numSpacing w14:val="proportional"/>
            </w:rPr>
            <w:t>tion. https://doi.org/10.18452/20680</w:t>
          </w:r>
        </w:p>
        <w:p w:rsidR="00582E99" w:rsidRPr="00917155" w:rsidRDefault="00E22CD8" w:rsidP="00287D23">
          <w:pPr>
            <w:pStyle w:val="BuchLit-Verz"/>
            <w:rPr>
              <w:kern w:val="2"/>
              <w14:ligatures w14:val="standardContextual"/>
              <w14:numForm w14:val="oldStyle"/>
              <w14:numSpacing w14:val="proportional"/>
            </w:rPr>
          </w:pPr>
          <w:bookmarkStart w:id="19" w:name="_CTVL0018db8c2d97af942d48287f50e0f89d935"/>
          <w:bookmarkEnd w:id="18"/>
          <w:r w:rsidRPr="00917155">
            <w:rPr>
              <w:kern w:val="2"/>
              <w14:ligatures w14:val="standardContextual"/>
              <w14:numForm w14:val="oldStyle"/>
              <w14:numSpacing w14:val="proportional"/>
            </w:rPr>
            <w:t>Pampel, H.;</w:t>
          </w:r>
          <w:r w:rsidR="00582E99" w:rsidRPr="00917155">
            <w:rPr>
              <w:kern w:val="2"/>
              <w14:ligatures w14:val="standardContextual"/>
              <w14:numForm w14:val="oldStyle"/>
              <w14:numSpacing w14:val="proportional"/>
            </w:rPr>
            <w:t xml:space="preserve"> Vierkant, P.</w:t>
          </w:r>
          <w:r w:rsidRPr="00917155">
            <w:rPr>
              <w:kern w:val="2"/>
              <w14:ligatures w14:val="standardContextual"/>
              <w14:numForm w14:val="oldStyle"/>
              <w14:numSpacing w14:val="proportional"/>
            </w:rPr>
            <w:t>; Scholze, F.; Bertelmann, R.; Kindling, M.; Klump, J.;</w:t>
          </w:r>
          <w:r w:rsidR="00582E99" w:rsidRPr="00917155">
            <w:rPr>
              <w:kern w:val="2"/>
              <w14:ligatures w14:val="standardContextual"/>
              <w14:numForm w14:val="oldStyle"/>
              <w14:numSpacing w14:val="proportional"/>
            </w:rPr>
            <w:t xml:space="preserve"> Go</w:t>
          </w:r>
          <w:r w:rsidR="00582E99" w:rsidRPr="00917155">
            <w:rPr>
              <w:kern w:val="2"/>
              <w14:ligatures w14:val="standardContextual"/>
              <w14:numForm w14:val="oldStyle"/>
              <w14:numSpacing w14:val="proportional"/>
            </w:rPr>
            <w:t>e</w:t>
          </w:r>
          <w:r w:rsidRPr="00917155">
            <w:rPr>
              <w:kern w:val="2"/>
              <w14:ligatures w14:val="standardContextual"/>
              <w14:numForm w14:val="oldStyle"/>
              <w14:numSpacing w14:val="proportional"/>
            </w:rPr>
            <w:t>belbecker, H.‑J.; Gundlach, J.;</w:t>
          </w:r>
          <w:r w:rsidR="00582E99" w:rsidRPr="00917155">
            <w:rPr>
              <w:kern w:val="2"/>
              <w14:ligatures w14:val="standardContextual"/>
              <w14:numForm w14:val="oldStyle"/>
              <w14:numSpacing w14:val="proportional"/>
            </w:rPr>
            <w:t xml:space="preserve"> Schirmbacher, P.</w:t>
          </w:r>
          <w:r w:rsidRPr="00917155">
            <w:rPr>
              <w:kern w:val="2"/>
              <w14:ligatures w14:val="standardContextual"/>
              <w14:numForm w14:val="oldStyle"/>
              <w14:numSpacing w14:val="proportional"/>
            </w:rPr>
            <w:t>; Dierolf, U. (2013):</w:t>
          </w:r>
          <w:r w:rsidR="00582E99" w:rsidRPr="00917155">
            <w:rPr>
              <w:kern w:val="2"/>
              <w14:ligatures w14:val="standardContextual"/>
              <w14:numForm w14:val="oldStyle"/>
              <w14:numSpacing w14:val="proportional"/>
            </w:rPr>
            <w:t xml:space="preserve"> Making res</w:t>
          </w:r>
          <w:r w:rsidR="00582E99" w:rsidRPr="00917155">
            <w:rPr>
              <w:kern w:val="2"/>
              <w14:ligatures w14:val="standardContextual"/>
              <w14:numForm w14:val="oldStyle"/>
              <w14:numSpacing w14:val="proportional"/>
            </w:rPr>
            <w:t>e</w:t>
          </w:r>
          <w:r w:rsidR="00582E99" w:rsidRPr="00917155">
            <w:rPr>
              <w:kern w:val="2"/>
              <w14:ligatures w14:val="standardContextual"/>
              <w14:numForm w14:val="oldStyle"/>
              <w14:numSpacing w14:val="proportional"/>
            </w:rPr>
            <w:t>arch data repositories visible: the re3data.org Registry.</w:t>
          </w:r>
          <w:bookmarkEnd w:id="19"/>
          <w:r w:rsidR="00582E99" w:rsidRPr="00917155">
            <w:rPr>
              <w:kern w:val="2"/>
              <w14:ligatures w14:val="standardContextual"/>
              <w14:numForm w14:val="oldStyle"/>
              <w14:numSpacing w14:val="proportional"/>
            </w:rPr>
            <w:t xml:space="preserve"> </w:t>
          </w:r>
          <w:r w:rsidRPr="00917155">
            <w:rPr>
              <w:kern w:val="2"/>
              <w14:ligatures w14:val="standardContextual"/>
              <w14:numForm w14:val="oldStyle"/>
              <w14:numSpacing w14:val="proportional"/>
            </w:rPr>
            <w:t xml:space="preserve">In: </w:t>
          </w:r>
          <w:r w:rsidR="00582E99" w:rsidRPr="00917155">
            <w:rPr>
              <w:i/>
              <w:kern w:val="2"/>
              <w14:ligatures w14:val="standardContextual"/>
              <w14:numForm w14:val="oldStyle"/>
              <w14:numSpacing w14:val="proportional"/>
            </w:rPr>
            <w:t>PL</w:t>
          </w:r>
          <w:r w:rsidR="00E0091A" w:rsidRPr="00917155">
            <w:rPr>
              <w:i/>
              <w:kern w:val="2"/>
              <w14:ligatures w14:val="standardContextual"/>
              <w14:numForm w14:val="oldStyle"/>
              <w14:numSpacing w14:val="proportional"/>
            </w:rPr>
            <w:t>O</w:t>
          </w:r>
          <w:r w:rsidR="00582E99" w:rsidRPr="00917155">
            <w:rPr>
              <w:i/>
              <w:kern w:val="2"/>
              <w14:ligatures w14:val="standardContextual"/>
              <w14:numForm w14:val="oldStyle"/>
              <w14:numSpacing w14:val="proportional"/>
            </w:rPr>
            <w:t>S ONE</w:t>
          </w:r>
          <w:r w:rsidR="00582E99" w:rsidRPr="00917155">
            <w:rPr>
              <w:kern w:val="2"/>
              <w14:ligatures w14:val="standardContextual"/>
              <w14:numForm w14:val="oldStyle"/>
              <w14:numSpacing w14:val="proportional"/>
            </w:rPr>
            <w:t>, 8</w:t>
          </w:r>
          <w:r w:rsidRPr="00917155">
            <w:rPr>
              <w:i/>
              <w:kern w:val="2"/>
              <w14:ligatures w14:val="standardContextual"/>
              <w14:numForm w14:val="oldStyle"/>
              <w14:numSpacing w14:val="proportional"/>
            </w:rPr>
            <w:t xml:space="preserve"> </w:t>
          </w:r>
          <w:r w:rsidR="00582E99" w:rsidRPr="00917155">
            <w:rPr>
              <w:kern w:val="2"/>
              <w14:ligatures w14:val="standardContextual"/>
              <w14:numForm w14:val="oldStyle"/>
              <w14:numSpacing w14:val="proportional"/>
            </w:rPr>
            <w:t>(11), e78080. https://doi.org/10.1371/journal.pone.0078080</w:t>
          </w:r>
        </w:p>
        <w:p w:rsidR="00582E99" w:rsidRPr="00917155" w:rsidRDefault="00582E99" w:rsidP="00287D23">
          <w:pPr>
            <w:pStyle w:val="BuchLit-Verz"/>
            <w:rPr>
              <w:kern w:val="2"/>
              <w14:ligatures w14:val="standardContextual"/>
              <w14:numForm w14:val="oldStyle"/>
              <w14:numSpacing w14:val="proportional"/>
            </w:rPr>
          </w:pPr>
          <w:bookmarkStart w:id="20" w:name="_CTVL00108aeff43f0bc492e949079866f54e881"/>
          <w:r w:rsidRPr="00917155">
            <w:rPr>
              <w:kern w:val="2"/>
              <w14:ligatures w14:val="standardContextual"/>
              <w14:numForm w14:val="oldStyle"/>
              <w14:numSpacing w14:val="proportional"/>
            </w:rPr>
            <w:t>Piwowar, H. A.</w:t>
          </w:r>
          <w:r w:rsidR="00E22CD8"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Vision, T. J. (2013)</w:t>
          </w:r>
          <w:bookmarkEnd w:id="20"/>
          <w:r w:rsidR="00E22CD8"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Data reuse and the open data citation advantage </w:t>
          </w:r>
          <w:r w:rsidR="00E22CD8" w:rsidRPr="00917155">
            <w:rPr>
              <w:rStyle w:val="self-citation-journal"/>
              <w:i/>
              <w:kern w:val="2"/>
              <w14:ligatures w14:val="standardContextual"/>
              <w14:numForm w14:val="oldStyle"/>
              <w14:numSpacing w14:val="proportional"/>
            </w:rPr>
            <w:t>PeerJ</w:t>
          </w:r>
          <w:r w:rsidR="00E22CD8" w:rsidRPr="00917155">
            <w:rPr>
              <w:kern w:val="2"/>
              <w14:ligatures w14:val="standardContextual"/>
              <w14:numForm w14:val="oldStyle"/>
              <w14:numSpacing w14:val="proportional"/>
            </w:rPr>
            <w:t xml:space="preserve"> </w:t>
          </w:r>
          <w:r w:rsidR="00E22CD8" w:rsidRPr="00917155">
            <w:rPr>
              <w:rStyle w:val="self-citation-volume"/>
              <w:kern w:val="2"/>
              <w14:ligatures w14:val="standardContextual"/>
              <w14:numForm w14:val="oldStyle"/>
              <w14:numSpacing w14:val="proportional"/>
            </w:rPr>
            <w:t>1</w:t>
          </w:r>
          <w:r w:rsidR="00E22CD8" w:rsidRPr="00917155">
            <w:rPr>
              <w:kern w:val="2"/>
              <w14:ligatures w14:val="standardContextual"/>
              <w14:numForm w14:val="oldStyle"/>
              <w14:numSpacing w14:val="proportional"/>
            </w:rPr>
            <w:t>:</w:t>
          </w:r>
          <w:r w:rsidR="00E22CD8" w:rsidRPr="00917155">
            <w:rPr>
              <w:rStyle w:val="self-citation-elocation"/>
              <w:kern w:val="2"/>
              <w14:ligatures w14:val="standardContextual"/>
              <w14:numForm w14:val="oldStyle"/>
              <w14:numSpacing w14:val="proportional"/>
            </w:rPr>
            <w:t>e175</w:t>
          </w:r>
          <w:r w:rsidRPr="00917155">
            <w:rPr>
              <w:kern w:val="2"/>
              <w14:ligatures w14:val="standardContextual"/>
              <w14:numForm w14:val="oldStyle"/>
              <w14:numSpacing w14:val="proportional"/>
            </w:rPr>
            <w:t>. https://doi.org/10.7717/peerj.175</w:t>
          </w:r>
        </w:p>
        <w:p w:rsidR="00582E99" w:rsidRPr="00917155" w:rsidRDefault="00582E99" w:rsidP="00287D23">
          <w:pPr>
            <w:pStyle w:val="BuchLit-Verz"/>
            <w:rPr>
              <w:kern w:val="2"/>
              <w14:ligatures w14:val="standardContextual"/>
              <w14:numForm w14:val="oldStyle"/>
              <w14:numSpacing w14:val="proportional"/>
            </w:rPr>
          </w:pPr>
          <w:bookmarkStart w:id="21" w:name="_CTVL001828e5bafe0234c6f97c55028f93232fb"/>
          <w:r w:rsidRPr="00917155">
            <w:rPr>
              <w:kern w:val="2"/>
              <w14:ligatures w14:val="standardContextual"/>
              <w14:numForm w14:val="oldStyle"/>
              <w14:numSpacing w14:val="proportional"/>
            </w:rPr>
            <w:t>Rahal, R.‑M.</w:t>
          </w:r>
          <w:r w:rsidR="00E22CD8" w:rsidRPr="00917155">
            <w:rPr>
              <w:kern w:val="2"/>
              <w14:ligatures w14:val="standardContextual"/>
              <w14:numForm w14:val="oldStyle"/>
              <w14:numSpacing w14:val="proportional"/>
            </w:rPr>
            <w:t>; Hamann, H.;</w:t>
          </w:r>
          <w:r w:rsidRPr="00917155">
            <w:rPr>
              <w:kern w:val="2"/>
              <w14:ligatures w14:val="standardContextual"/>
              <w14:numForm w14:val="oldStyle"/>
              <w14:numSpacing w14:val="proportional"/>
            </w:rPr>
            <w:t xml:space="preserve"> Brohmer, H.</w:t>
          </w:r>
          <w:r w:rsidR="00E22CD8"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Pethig, F. (2022)</w:t>
          </w:r>
          <w:r w:rsidR="00E22CD8"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Sharing the Recipe: R</w:t>
          </w:r>
          <w:r w:rsidRPr="00917155">
            <w:rPr>
              <w:kern w:val="2"/>
              <w14:ligatures w14:val="standardContextual"/>
              <w14:numForm w14:val="oldStyle"/>
              <w14:numSpacing w14:val="proportional"/>
            </w:rPr>
            <w:t>e</w:t>
          </w:r>
          <w:r w:rsidRPr="00917155">
            <w:rPr>
              <w:kern w:val="2"/>
              <w14:ligatures w14:val="standardContextual"/>
              <w14:numForm w14:val="oldStyle"/>
              <w14:numSpacing w14:val="proportional"/>
            </w:rPr>
            <w:t>producibility and Replicability in Research Across Disciplines. In</w:t>
          </w:r>
          <w:r w:rsidR="00E22CD8"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M. Schubotz, S. Behrens, T. Heck, R.-M. Rahal, I. Steinhardt</w:t>
          </w:r>
          <w:r w:rsidR="00E22CD8"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D. Scholl (Hrsg.)</w:t>
          </w:r>
          <w:bookmarkEnd w:id="21"/>
          <w:r w:rsidR="00E22CD8"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w:t>
          </w:r>
          <w:r w:rsidRPr="00917155">
            <w:rPr>
              <w:i/>
              <w:kern w:val="2"/>
              <w14:ligatures w14:val="standardContextual"/>
              <w14:numForm w14:val="oldStyle"/>
              <w14:numSpacing w14:val="proportional"/>
            </w:rPr>
            <w:t>Bootstrapping the Open Science c</w:t>
          </w:r>
          <w:r w:rsidR="00E22CD8" w:rsidRPr="00917155">
            <w:rPr>
              <w:i/>
              <w:kern w:val="2"/>
              <w14:ligatures w14:val="standardContextual"/>
              <w14:numForm w14:val="oldStyle"/>
              <w14:numSpacing w14:val="proportional"/>
            </w:rPr>
            <w:t>ulture: The fellowship approach</w:t>
          </w:r>
          <w:r w:rsidRPr="00917155">
            <w:rPr>
              <w:kern w:val="2"/>
              <w14:ligatures w14:val="standardContextual"/>
              <w14:numForm w14:val="oldStyle"/>
              <w14:numSpacing w14:val="proportional"/>
            </w:rPr>
            <w:t>. Pensoft Publishers. https://doi.org/10.3897/rio.8.e89980</w:t>
          </w:r>
        </w:p>
        <w:p w:rsidR="00582E99" w:rsidRPr="00917155" w:rsidRDefault="00E22CD8" w:rsidP="00287D23">
          <w:pPr>
            <w:pStyle w:val="BuchLit-Verz"/>
            <w:rPr>
              <w:kern w:val="2"/>
              <w14:ligatures w14:val="standardContextual"/>
              <w14:numForm w14:val="oldStyle"/>
              <w14:numSpacing w14:val="proportional"/>
            </w:rPr>
          </w:pPr>
          <w:bookmarkStart w:id="22" w:name="_CTVL00126625e26890047f29c38e878111ec911"/>
          <w:r w:rsidRPr="00917155">
            <w:rPr>
              <w:kern w:val="2"/>
              <w14:ligatures w14:val="standardContextual"/>
              <w14:numForm w14:val="oldStyle"/>
              <w14:numSpacing w14:val="proportional"/>
            </w:rPr>
            <w:t>Rösch, H. (2021):</w:t>
          </w:r>
          <w:r w:rsidR="00582E99" w:rsidRPr="00917155">
            <w:rPr>
              <w:kern w:val="2"/>
              <w14:ligatures w14:val="standardContextual"/>
              <w14:numForm w14:val="oldStyle"/>
              <w14:numSpacing w14:val="proportional"/>
            </w:rPr>
            <w:t xml:space="preserve"> Forschungsethik und Forschungsdaten. In</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M. Putnings, H. Ne</w:t>
          </w:r>
          <w:r w:rsidR="00582E99" w:rsidRPr="00917155">
            <w:rPr>
              <w:kern w:val="2"/>
              <w14:ligatures w14:val="standardContextual"/>
              <w14:numForm w14:val="oldStyle"/>
              <w14:numSpacing w14:val="proportional"/>
            </w:rPr>
            <w:t>u</w:t>
          </w:r>
          <w:r w:rsidR="00582E99" w:rsidRPr="00917155">
            <w:rPr>
              <w:kern w:val="2"/>
              <w14:ligatures w14:val="standardContextual"/>
              <w14:numForm w14:val="oldStyle"/>
              <w14:numSpacing w14:val="proportional"/>
            </w:rPr>
            <w:t>roth</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J. Neumann (Hrsg.)</w:t>
          </w:r>
          <w:bookmarkEnd w:id="22"/>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w:t>
          </w:r>
          <w:r w:rsidR="00582E99" w:rsidRPr="00917155">
            <w:rPr>
              <w:i/>
              <w:kern w:val="2"/>
              <w14:ligatures w14:val="standardContextual"/>
              <w14:numForm w14:val="oldStyle"/>
              <w14:numSpacing w14:val="proportional"/>
            </w:rPr>
            <w:t xml:space="preserve">Praxishandbuch Forschungsdatenmanagement </w:t>
          </w:r>
          <w:r w:rsidR="00582E99" w:rsidRPr="00917155">
            <w:rPr>
              <w:kern w:val="2"/>
              <w14:ligatures w14:val="standardContextual"/>
              <w14:numForm w14:val="oldStyle"/>
              <w14:numSpacing w14:val="proportional"/>
            </w:rPr>
            <w:t>(S. 115</w:t>
          </w:r>
          <w:r w:rsidRPr="00917155">
            <w:rPr>
              <w:kern w:val="2"/>
              <w14:ligatures w14:val="standardContextual"/>
              <w14:numForm w14:val="oldStyle"/>
              <w14:numSpacing w14:val="proportional"/>
            </w:rPr>
            <w:t xml:space="preserve"> bis </w:t>
          </w:r>
          <w:r w:rsidR="00582E99" w:rsidRPr="00917155">
            <w:rPr>
              <w:kern w:val="2"/>
              <w14:ligatures w14:val="standardContextual"/>
              <w14:numForm w14:val="oldStyle"/>
              <w14:numSpacing w14:val="proportional"/>
            </w:rPr>
            <w:t xml:space="preserve">140). </w:t>
          </w:r>
          <w:r w:rsidRPr="00917155">
            <w:rPr>
              <w:kern w:val="2"/>
              <w14:ligatures w14:val="standardContextual"/>
              <w14:numForm w14:val="oldStyle"/>
              <w14:numSpacing w14:val="proportional"/>
            </w:rPr>
            <w:t xml:space="preserve">Berlin: </w:t>
          </w:r>
          <w:r w:rsidR="00582E99" w:rsidRPr="00917155">
            <w:rPr>
              <w:kern w:val="2"/>
              <w14:ligatures w14:val="standardContextual"/>
              <w14:numForm w14:val="oldStyle"/>
              <w14:numSpacing w14:val="proportional"/>
            </w:rPr>
            <w:t>De Gruyter</w:t>
          </w:r>
          <w:r w:rsidRPr="00917155">
            <w:rPr>
              <w:kern w:val="2"/>
              <w14:ligatures w14:val="standardContextual"/>
              <w14:numForm w14:val="oldStyle"/>
              <w14:numSpacing w14:val="proportional"/>
            </w:rPr>
            <w:t xml:space="preserve"> Saur</w:t>
          </w:r>
          <w:r w:rsidR="00582E99" w:rsidRPr="00917155">
            <w:rPr>
              <w:kern w:val="2"/>
              <w14:ligatures w14:val="standardContextual"/>
              <w14:numForm w14:val="oldStyle"/>
              <w14:numSpacing w14:val="proportional"/>
            </w:rPr>
            <w:t>. https://doi.org/10.1515/9783110657807-006</w:t>
          </w:r>
        </w:p>
        <w:p w:rsidR="00582E99" w:rsidRPr="00917155" w:rsidRDefault="00E22CD8" w:rsidP="00287D23">
          <w:pPr>
            <w:pStyle w:val="BuchLit-Verz"/>
            <w:rPr>
              <w:kern w:val="2"/>
              <w14:ligatures w14:val="standardContextual"/>
              <w14:numForm w14:val="oldStyle"/>
              <w14:numSpacing w14:val="proportional"/>
            </w:rPr>
          </w:pPr>
          <w:bookmarkStart w:id="23" w:name="_CTVL00117b0adc827f443389f42c0b623fd6854"/>
          <w:r w:rsidRPr="00917155">
            <w:rPr>
              <w:kern w:val="2"/>
              <w14:ligatures w14:val="standardContextual"/>
              <w14:numForm w14:val="oldStyle"/>
              <w14:numSpacing w14:val="proportional"/>
            </w:rPr>
            <w:t>Scherp, G.;</w:t>
          </w:r>
          <w:r w:rsidR="00582E99" w:rsidRPr="00917155">
            <w:rPr>
              <w:kern w:val="2"/>
              <w14:ligatures w14:val="standardContextual"/>
              <w14:numForm w14:val="oldStyle"/>
              <w14:numSpacing w14:val="proportional"/>
            </w:rPr>
            <w:t xml:space="preserve"> Siegfried, D.</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Biesenbender, K.</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Breuer, C. (2020)</w:t>
          </w:r>
          <w:bookmarkEnd w:id="23"/>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Die Bedeutung von Open Science in den Wirtschaftswissenschaften. Ergebnisberichteiner Online-Befragung unter Forschenden der Wirtschaftswissenschaften an deutschenHoc</w:t>
          </w:r>
          <w:r w:rsidR="00582E99" w:rsidRPr="00917155">
            <w:rPr>
              <w:kern w:val="2"/>
              <w14:ligatures w14:val="standardContextual"/>
              <w14:numForm w14:val="oldStyle"/>
              <w14:numSpacing w14:val="proportional"/>
            </w:rPr>
            <w:t>h</w:t>
          </w:r>
          <w:r w:rsidR="00582E99" w:rsidRPr="00917155">
            <w:rPr>
              <w:kern w:val="2"/>
              <w14:ligatures w14:val="standardContextual"/>
              <w14:numForm w14:val="oldStyle"/>
              <w14:numSpacing w14:val="proportional"/>
            </w:rPr>
            <w:t xml:space="preserve">schulen 2019,. Kiel/Hamburg. http://hdl.handle.net/11108/448 </w:t>
          </w:r>
        </w:p>
        <w:p w:rsidR="00582E99" w:rsidRPr="00917155" w:rsidRDefault="00E22CD8" w:rsidP="00287D23">
          <w:pPr>
            <w:pStyle w:val="BuchLit-Verz"/>
            <w:rPr>
              <w:kern w:val="2"/>
              <w14:ligatures w14:val="standardContextual"/>
              <w14:numForm w14:val="oldStyle"/>
              <w14:numSpacing w14:val="proportional"/>
            </w:rPr>
          </w:pPr>
          <w:bookmarkStart w:id="24" w:name="_CTVL0018f580bd7b4314365be77e43dbaa40e0c"/>
          <w:r w:rsidRPr="00917155">
            <w:rPr>
              <w:kern w:val="2"/>
              <w14:ligatures w14:val="standardContextual"/>
              <w14:numForm w14:val="oldStyle"/>
              <w14:numSpacing w14:val="proportional"/>
            </w:rPr>
            <w:t>Schobert, K.;</w:t>
          </w:r>
          <w:r w:rsidR="00582E99" w:rsidRPr="00917155">
            <w:rPr>
              <w:kern w:val="2"/>
              <w14:ligatures w14:val="standardContextual"/>
              <w14:numForm w14:val="oldStyle"/>
              <w14:numSpacing w14:val="proportional"/>
            </w:rPr>
            <w:t xml:space="preserve"> Heck, T.</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Rittberger, M. (2023)</w:t>
          </w:r>
          <w:bookmarkEnd w:id="24"/>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Qualität und Nachnutzungspotential von LIS-Forschungsdaten in offenen Repositorien: Datensatz. https://doi.org/</w:t>
          </w:r>
          <w:r w:rsidRPr="00917155">
            <w:rPr>
              <w:kern w:val="2"/>
              <w14:ligatures w14:val="standardContextual"/>
              <w14:numForm w14:val="oldStyle"/>
              <w14:numSpacing w14:val="proportional"/>
            </w:rPr>
            <w:t xml:space="preserve"> </w:t>
          </w:r>
          <w:r w:rsidR="00582E99" w:rsidRPr="00917155">
            <w:rPr>
              <w:kern w:val="2"/>
              <w14:ligatures w14:val="standardContextual"/>
              <w14:numForm w14:val="oldStyle"/>
              <w14:numSpacing w14:val="proportional"/>
            </w:rPr>
            <w:t>10.5281/zenodo.8360112</w:t>
          </w:r>
        </w:p>
        <w:p w:rsidR="00582E99" w:rsidRPr="00917155" w:rsidRDefault="009A193A" w:rsidP="00287D23">
          <w:pPr>
            <w:pStyle w:val="BuchLit-Verz"/>
            <w:rPr>
              <w:kern w:val="2"/>
              <w14:ligatures w14:val="standardContextual"/>
              <w14:numForm w14:val="oldStyle"/>
              <w14:numSpacing w14:val="proportional"/>
            </w:rPr>
          </w:pPr>
          <w:bookmarkStart w:id="25" w:name="_CTVL001cecb25addddf4f4dbadf385057175b1b"/>
          <w:r w:rsidRPr="00917155">
            <w:rPr>
              <w:kern w:val="2"/>
              <w14:ligatures w14:val="standardContextual"/>
              <w14:numForm w14:val="oldStyle"/>
              <w14:numSpacing w14:val="proportional"/>
            </w:rPr>
            <w:lastRenderedPageBreak/>
            <w:t>Tenopir, C.; Rice, N. M.;</w:t>
          </w:r>
          <w:r w:rsidR="00582E99" w:rsidRPr="00917155">
            <w:rPr>
              <w:kern w:val="2"/>
              <w14:ligatures w14:val="standardContextual"/>
              <w14:numForm w14:val="oldStyle"/>
              <w14:numSpacing w14:val="proportional"/>
            </w:rPr>
            <w:t xml:space="preserve"> Allard, S.</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Baird, L.</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Borycz, J.</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Christian, L.</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Grant, B.</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Olendorf, R.</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Sandusky, R. J. (2020)</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Data sharing, management, use, and reuse: Practices and perceptions of scientists worldwide.</w:t>
          </w:r>
          <w:bookmarkEnd w:id="25"/>
          <w:r w:rsidRPr="00917155">
            <w:rPr>
              <w:kern w:val="2"/>
              <w14:ligatures w14:val="standardContextual"/>
              <w14:numForm w14:val="oldStyle"/>
              <w14:numSpacing w14:val="proportional"/>
            </w:rPr>
            <w:t xml:space="preserve"> In:</w:t>
          </w:r>
          <w:r w:rsidR="00582E99" w:rsidRPr="00917155">
            <w:rPr>
              <w:kern w:val="2"/>
              <w14:ligatures w14:val="standardContextual"/>
              <w14:numForm w14:val="oldStyle"/>
              <w14:numSpacing w14:val="proportional"/>
            </w:rPr>
            <w:t xml:space="preserve"> </w:t>
          </w:r>
          <w:r w:rsidR="00582E99" w:rsidRPr="00917155">
            <w:rPr>
              <w:i/>
              <w:kern w:val="2"/>
              <w14:ligatures w14:val="standardContextual"/>
              <w14:numForm w14:val="oldStyle"/>
              <w14:numSpacing w14:val="proportional"/>
            </w:rPr>
            <w:t>PL</w:t>
          </w:r>
          <w:r w:rsidR="00E0091A" w:rsidRPr="00917155">
            <w:rPr>
              <w:i/>
              <w:kern w:val="2"/>
              <w14:ligatures w14:val="standardContextual"/>
              <w14:numForm w14:val="oldStyle"/>
              <w14:numSpacing w14:val="proportional"/>
            </w:rPr>
            <w:t>O</w:t>
          </w:r>
          <w:r w:rsidR="00582E99" w:rsidRPr="00917155">
            <w:rPr>
              <w:i/>
              <w:kern w:val="2"/>
              <w14:ligatures w14:val="standardContextual"/>
              <w14:numForm w14:val="oldStyle"/>
              <w14:numSpacing w14:val="proportional"/>
            </w:rPr>
            <w:t>S ONE</w:t>
          </w:r>
          <w:r w:rsidR="00582E99" w:rsidRPr="00917155">
            <w:rPr>
              <w:kern w:val="2"/>
              <w14:ligatures w14:val="standardContextual"/>
              <w14:numForm w14:val="oldStyle"/>
              <w14:numSpacing w14:val="proportional"/>
            </w:rPr>
            <w:t>, 15</w:t>
          </w:r>
          <w:r w:rsidRPr="00917155">
            <w:rPr>
              <w:i/>
              <w:kern w:val="2"/>
              <w14:ligatures w14:val="standardContextual"/>
              <w14:numForm w14:val="oldStyle"/>
              <w14:numSpacing w14:val="proportional"/>
            </w:rPr>
            <w:t xml:space="preserve"> </w:t>
          </w:r>
          <w:r w:rsidR="00582E99" w:rsidRPr="00917155">
            <w:rPr>
              <w:kern w:val="2"/>
              <w14:ligatures w14:val="standardContextual"/>
              <w14:numForm w14:val="oldStyle"/>
              <w14:numSpacing w14:val="proportional"/>
            </w:rPr>
            <w:t>(3), e0229003. https://doi.org/10.1371/journal.pone.0229003</w:t>
          </w:r>
        </w:p>
        <w:p w:rsidR="00582E99" w:rsidRPr="00917155" w:rsidRDefault="009A193A" w:rsidP="00287D23">
          <w:pPr>
            <w:pStyle w:val="BuchLit-Verz"/>
            <w:rPr>
              <w:kern w:val="2"/>
              <w14:ligatures w14:val="standardContextual"/>
              <w14:numForm w14:val="oldStyle"/>
              <w14:numSpacing w14:val="proportional"/>
            </w:rPr>
          </w:pPr>
          <w:bookmarkStart w:id="26" w:name="_CTVL00179249f1d595a439a9f4d99263ada3e9c"/>
          <w:r w:rsidRPr="00917155">
            <w:rPr>
              <w:kern w:val="2"/>
              <w14:ligatures w14:val="standardContextual"/>
              <w14:numForm w14:val="oldStyle"/>
              <w14:numSpacing w14:val="proportional"/>
            </w:rPr>
            <w:t>Wallis, J. C.;</w:t>
          </w:r>
          <w:r w:rsidR="00582E99" w:rsidRPr="00917155">
            <w:rPr>
              <w:kern w:val="2"/>
              <w14:ligatures w14:val="standardContextual"/>
              <w14:numForm w14:val="oldStyle"/>
              <w14:numSpacing w14:val="proportional"/>
            </w:rPr>
            <w:t xml:space="preserve"> Rolando, E.</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Borgman, C. L.</w:t>
          </w:r>
          <w:r w:rsidRPr="00917155">
            <w:rPr>
              <w:kern w:val="2"/>
              <w14:ligatures w14:val="standardContextual"/>
              <w14:numForm w14:val="oldStyle"/>
              <w14:numSpacing w14:val="proportional"/>
            </w:rPr>
            <w:t>; Nunes Amaral, L. A. (2013):</w:t>
          </w:r>
          <w:r w:rsidR="00582E99" w:rsidRPr="00917155">
            <w:rPr>
              <w:kern w:val="2"/>
              <w14:ligatures w14:val="standardContextual"/>
              <w14:numForm w14:val="oldStyle"/>
              <w14:numSpacing w14:val="proportional"/>
            </w:rPr>
            <w:t xml:space="preserve"> If we share data, will anyone use them? Data sharing and reuse in the long tail of science and technology.</w:t>
          </w:r>
          <w:bookmarkEnd w:id="26"/>
          <w:r w:rsidRPr="00917155">
            <w:rPr>
              <w:kern w:val="2"/>
              <w14:ligatures w14:val="standardContextual"/>
              <w14:numForm w14:val="oldStyle"/>
              <w14:numSpacing w14:val="proportional"/>
            </w:rPr>
            <w:t xml:space="preserve"> In:</w:t>
          </w:r>
          <w:r w:rsidR="00582E99" w:rsidRPr="00917155">
            <w:rPr>
              <w:kern w:val="2"/>
              <w14:ligatures w14:val="standardContextual"/>
              <w14:numForm w14:val="oldStyle"/>
              <w14:numSpacing w14:val="proportional"/>
            </w:rPr>
            <w:t xml:space="preserve"> </w:t>
          </w:r>
          <w:r w:rsidR="00E0091A" w:rsidRPr="00917155">
            <w:rPr>
              <w:i/>
              <w:kern w:val="2"/>
              <w14:ligatures w14:val="standardContextual"/>
              <w14:numForm w14:val="oldStyle"/>
              <w14:numSpacing w14:val="proportional"/>
            </w:rPr>
            <w:t>PLO</w:t>
          </w:r>
          <w:r w:rsidR="00582E99" w:rsidRPr="00917155">
            <w:rPr>
              <w:i/>
              <w:kern w:val="2"/>
              <w14:ligatures w14:val="standardContextual"/>
              <w14:numForm w14:val="oldStyle"/>
              <w14:numSpacing w14:val="proportional"/>
            </w:rPr>
            <w:t>S ONE</w:t>
          </w:r>
          <w:r w:rsidR="00582E99" w:rsidRPr="00917155">
            <w:rPr>
              <w:kern w:val="2"/>
              <w14:ligatures w14:val="standardContextual"/>
              <w14:numForm w14:val="oldStyle"/>
              <w14:numSpacing w14:val="proportional"/>
            </w:rPr>
            <w:t>, 8</w:t>
          </w:r>
          <w:r w:rsidRPr="00917155">
            <w:rPr>
              <w:i/>
              <w:kern w:val="2"/>
              <w14:ligatures w14:val="standardContextual"/>
              <w14:numForm w14:val="oldStyle"/>
              <w14:numSpacing w14:val="proportional"/>
            </w:rPr>
            <w:t xml:space="preserve"> </w:t>
          </w:r>
          <w:r w:rsidR="00582E99" w:rsidRPr="00917155">
            <w:rPr>
              <w:kern w:val="2"/>
              <w14:ligatures w14:val="standardContextual"/>
              <w14:numForm w14:val="oldStyle"/>
              <w14:numSpacing w14:val="proportional"/>
            </w:rPr>
            <w:t>(7), e67332. https://doi.org/10.1371/jour</w:t>
          </w:r>
          <w:r w:rsidRPr="00917155">
            <w:rPr>
              <w:kern w:val="2"/>
              <w14:ligatures w14:val="standardContextual"/>
              <w14:numForm w14:val="oldStyle"/>
              <w14:numSpacing w14:val="proportional"/>
            </w:rPr>
            <w:softHyphen/>
          </w:r>
          <w:r w:rsidR="00582E99" w:rsidRPr="00917155">
            <w:rPr>
              <w:kern w:val="2"/>
              <w14:ligatures w14:val="standardContextual"/>
              <w14:numForm w14:val="oldStyle"/>
              <w14:numSpacing w14:val="proportional"/>
            </w:rPr>
            <w:t>nal.po</w:t>
          </w:r>
          <w:r w:rsidRPr="00917155">
            <w:rPr>
              <w:kern w:val="2"/>
              <w14:ligatures w14:val="standardContextual"/>
              <w14:numForm w14:val="oldStyle"/>
              <w14:numSpacing w14:val="proportional"/>
            </w:rPr>
            <w:softHyphen/>
          </w:r>
          <w:r w:rsidR="00582E99" w:rsidRPr="00917155">
            <w:rPr>
              <w:kern w:val="2"/>
              <w14:ligatures w14:val="standardContextual"/>
              <w14:numForm w14:val="oldStyle"/>
              <w14:numSpacing w14:val="proportional"/>
            </w:rPr>
            <w:t>ne.0067332</w:t>
          </w:r>
        </w:p>
        <w:p w:rsidR="00582E99" w:rsidRPr="00917155" w:rsidRDefault="00582E99" w:rsidP="00287D23">
          <w:pPr>
            <w:pStyle w:val="BuchLit-Verz"/>
            <w:rPr>
              <w:kern w:val="2"/>
              <w14:ligatures w14:val="standardContextual"/>
              <w14:numForm w14:val="oldStyle"/>
              <w14:numSpacing w14:val="proportional"/>
            </w:rPr>
          </w:pPr>
          <w:bookmarkStart w:id="27" w:name="_CTVL001d8ed71bd53224155b2fea6599a01b30c"/>
          <w:r w:rsidRPr="00917155">
            <w:rPr>
              <w:kern w:val="2"/>
              <w14:ligatures w14:val="standardContextual"/>
              <w14:numForm w14:val="oldStyle"/>
              <w14:numSpacing w14:val="proportional"/>
            </w:rPr>
            <w:t>Watteler, O. (2022)</w:t>
          </w:r>
          <w:r w:rsidR="009A193A"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Daten in den Sozialwissenschaften. In</w:t>
          </w:r>
          <w:r w:rsidR="009A193A"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M. Tausendpfund (Hrsg.)</w:t>
          </w:r>
          <w:bookmarkEnd w:id="27"/>
          <w:r w:rsidR="009A193A" w:rsidRPr="00917155">
            <w:rPr>
              <w:kern w:val="2"/>
              <w14:ligatures w14:val="standardContextual"/>
              <w14:numForm w14:val="oldStyle"/>
              <w14:numSpacing w14:val="proportional"/>
            </w:rPr>
            <w:t>:</w:t>
          </w:r>
          <w:r w:rsidRPr="00917155">
            <w:rPr>
              <w:kern w:val="2"/>
              <w14:ligatures w14:val="standardContextual"/>
              <w14:numForm w14:val="oldStyle"/>
              <w14:numSpacing w14:val="proportional"/>
            </w:rPr>
            <w:t xml:space="preserve"> </w:t>
          </w:r>
          <w:r w:rsidRPr="00917155">
            <w:rPr>
              <w:i/>
              <w:kern w:val="2"/>
              <w14:ligatures w14:val="standardContextual"/>
              <w14:numForm w14:val="oldStyle"/>
              <w14:numSpacing w14:val="proportional"/>
            </w:rPr>
            <w:t>Forschungsstrategien in den Sozialw</w:t>
          </w:r>
          <w:r w:rsidR="009A193A" w:rsidRPr="00917155">
            <w:rPr>
              <w:i/>
              <w:kern w:val="2"/>
              <w14:ligatures w14:val="standardContextual"/>
              <w14:numForm w14:val="oldStyle"/>
              <w14:numSpacing w14:val="proportional"/>
            </w:rPr>
            <w:t>issenschaften</w:t>
          </w:r>
          <w:r w:rsidRPr="00917155">
            <w:rPr>
              <w:i/>
              <w:kern w:val="2"/>
              <w14:ligatures w14:val="standardContextual"/>
              <w14:numForm w14:val="oldStyle"/>
              <w14:numSpacing w14:val="proportional"/>
            </w:rPr>
            <w:t xml:space="preserve"> </w:t>
          </w:r>
          <w:r w:rsidRPr="00917155">
            <w:rPr>
              <w:kern w:val="2"/>
              <w14:ligatures w14:val="standardContextual"/>
              <w14:numForm w14:val="oldStyle"/>
              <w14:numSpacing w14:val="proportional"/>
            </w:rPr>
            <w:t xml:space="preserve">(S. 225–256). </w:t>
          </w:r>
          <w:r w:rsidR="009A193A" w:rsidRPr="00917155">
            <w:rPr>
              <w:kern w:val="2"/>
              <w14:ligatures w14:val="standardContextual"/>
              <w14:numForm w14:val="oldStyle"/>
              <w14:numSpacing w14:val="proportional"/>
            </w:rPr>
            <w:t>Wiesb</w:t>
          </w:r>
          <w:r w:rsidR="009A193A" w:rsidRPr="00917155">
            <w:rPr>
              <w:kern w:val="2"/>
              <w14:ligatures w14:val="standardContextual"/>
              <w14:numForm w14:val="oldStyle"/>
              <w14:numSpacing w14:val="proportional"/>
            </w:rPr>
            <w:t>a</w:t>
          </w:r>
          <w:r w:rsidR="009A193A" w:rsidRPr="00917155">
            <w:rPr>
              <w:kern w:val="2"/>
              <w14:ligatures w14:val="standardContextual"/>
              <w14:numForm w14:val="oldStyle"/>
              <w14:numSpacing w14:val="proportional"/>
            </w:rPr>
            <w:t xml:space="preserve">den: </w:t>
          </w:r>
          <w:r w:rsidRPr="00917155">
            <w:rPr>
              <w:kern w:val="2"/>
              <w14:ligatures w14:val="standardContextual"/>
              <w14:numForm w14:val="oldStyle"/>
              <w14:numSpacing w14:val="proportional"/>
            </w:rPr>
            <w:t>Springer</w:t>
          </w:r>
          <w:r w:rsidR="009A193A" w:rsidRPr="00917155">
            <w:rPr>
              <w:kern w:val="2"/>
              <w14:ligatures w14:val="standardContextual"/>
              <w14:numForm w14:val="oldStyle"/>
              <w14:numSpacing w14:val="proportional"/>
            </w:rPr>
            <w:t xml:space="preserve"> VS</w:t>
          </w:r>
          <w:r w:rsidRPr="00917155">
            <w:rPr>
              <w:kern w:val="2"/>
              <w14:ligatures w14:val="standardContextual"/>
              <w14:numForm w14:val="oldStyle"/>
              <w14:numSpacing w14:val="proportional"/>
            </w:rPr>
            <w:t>. https://doi.org/10.1007/978-3-658-36972-9_10</w:t>
          </w:r>
        </w:p>
        <w:p w:rsidR="00582E99" w:rsidRPr="00917155" w:rsidRDefault="009A193A" w:rsidP="00287D23">
          <w:pPr>
            <w:pStyle w:val="BuchLit-Verz"/>
            <w:rPr>
              <w:kern w:val="2"/>
              <w14:ligatures w14:val="standardContextual"/>
              <w14:numForm w14:val="oldStyle"/>
              <w14:numSpacing w14:val="proportional"/>
            </w:rPr>
          </w:pPr>
          <w:bookmarkStart w:id="28" w:name="_CTVL00123c560642fde4be889951108b85e3d20"/>
          <w:r w:rsidRPr="00917155">
            <w:rPr>
              <w:kern w:val="2"/>
              <w14:ligatures w14:val="standardContextual"/>
              <w14:numForm w14:val="oldStyle"/>
              <w14:numSpacing w14:val="proportional"/>
            </w:rPr>
            <w:t>Wilkinson, M. D.; Dumontier, M.;</w:t>
          </w:r>
          <w:r w:rsidR="00582E99" w:rsidRPr="00917155">
            <w:rPr>
              <w:kern w:val="2"/>
              <w14:ligatures w14:val="standardContextual"/>
              <w14:numForm w14:val="oldStyle"/>
              <w14:numSpacing w14:val="proportional"/>
            </w:rPr>
            <w:t xml:space="preserve"> Aalbersberg, I. J. J.</w:t>
          </w:r>
          <w:r w:rsidRPr="00917155">
            <w:rPr>
              <w:kern w:val="2"/>
              <w14:ligatures w14:val="standardContextual"/>
              <w14:numForm w14:val="oldStyle"/>
              <w14:numSpacing w14:val="proportional"/>
            </w:rPr>
            <w:t>; Appleton, G.; Axton, M.; Baak, A.; Blomberg, N.;</w:t>
          </w:r>
          <w:r w:rsidR="00582E99" w:rsidRPr="00917155">
            <w:rPr>
              <w:kern w:val="2"/>
              <w14:ligatures w14:val="standardContextual"/>
              <w14:numForm w14:val="oldStyle"/>
              <w14:numSpacing w14:val="proportional"/>
            </w:rPr>
            <w:t xml:space="preserve"> Boiten, J.‑W.</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da Silva Santos, L. B.</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Bourne, P. E.</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Bouwman, J.</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w:t>
          </w:r>
          <w:r w:rsidRPr="00917155">
            <w:rPr>
              <w:kern w:val="2"/>
              <w14:ligatures w14:val="standardContextual"/>
              <w14:numForm w14:val="oldStyle"/>
              <w14:numSpacing w14:val="proportional"/>
            </w:rPr>
            <w:t>Brookes, A. J.; Clark, T.; Crosas, M.; Dillo, I.; Dumon, O.;</w:t>
          </w:r>
          <w:r w:rsidR="00582E99" w:rsidRPr="00917155">
            <w:rPr>
              <w:kern w:val="2"/>
              <w14:ligatures w14:val="standardContextual"/>
              <w14:numForm w14:val="oldStyle"/>
              <w14:numSpacing w14:val="proportional"/>
            </w:rPr>
            <w:t xml:space="preserve"> E</w:t>
          </w:r>
          <w:r w:rsidR="00582E99" w:rsidRPr="00917155">
            <w:rPr>
              <w:kern w:val="2"/>
              <w14:ligatures w14:val="standardContextual"/>
              <w14:numForm w14:val="oldStyle"/>
              <w14:numSpacing w14:val="proportional"/>
            </w:rPr>
            <w:t>d</w:t>
          </w:r>
          <w:r w:rsidR="00582E99" w:rsidRPr="00917155">
            <w:rPr>
              <w:kern w:val="2"/>
              <w14:ligatures w14:val="standardContextual"/>
              <w14:numForm w14:val="oldStyle"/>
              <w14:numSpacing w14:val="proportional"/>
            </w:rPr>
            <w:t>munds, S.</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Evelo, C. T.</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Finkers, R., </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Mons, B. (2016)</w:t>
          </w:r>
          <w:r w:rsidRPr="00917155">
            <w:rPr>
              <w:kern w:val="2"/>
              <w14:ligatures w14:val="standardContextual"/>
              <w14:numForm w14:val="oldStyle"/>
              <w14:numSpacing w14:val="proportional"/>
            </w:rPr>
            <w:t>:</w:t>
          </w:r>
          <w:r w:rsidR="00582E99" w:rsidRPr="00917155">
            <w:rPr>
              <w:kern w:val="2"/>
              <w14:ligatures w14:val="standardContextual"/>
              <w14:numForm w14:val="oldStyle"/>
              <w14:numSpacing w14:val="proportional"/>
            </w:rPr>
            <w:t xml:space="preserve"> The FAIR Guiding Principles for scientific data management and stewardship.</w:t>
          </w:r>
          <w:bookmarkEnd w:id="28"/>
          <w:r w:rsidRPr="00917155">
            <w:rPr>
              <w:kern w:val="2"/>
              <w14:ligatures w14:val="standardContextual"/>
              <w14:numForm w14:val="oldStyle"/>
              <w14:numSpacing w14:val="proportional"/>
            </w:rPr>
            <w:t xml:space="preserve"> In:</w:t>
          </w:r>
          <w:r w:rsidR="00582E99" w:rsidRPr="00917155">
            <w:rPr>
              <w:kern w:val="2"/>
              <w14:ligatures w14:val="standardContextual"/>
              <w14:numForm w14:val="oldStyle"/>
              <w14:numSpacing w14:val="proportional"/>
            </w:rPr>
            <w:t xml:space="preserve"> </w:t>
          </w:r>
          <w:r w:rsidR="00582E99" w:rsidRPr="00917155">
            <w:rPr>
              <w:i/>
              <w:kern w:val="2"/>
              <w14:ligatures w14:val="standardContextual"/>
              <w14:numForm w14:val="oldStyle"/>
              <w14:numSpacing w14:val="proportional"/>
            </w:rPr>
            <w:t xml:space="preserve">Scientific </w:t>
          </w:r>
          <w:r w:rsidRPr="00917155">
            <w:rPr>
              <w:i/>
              <w:kern w:val="2"/>
              <w14:ligatures w14:val="standardContextual"/>
              <w14:numForm w14:val="oldStyle"/>
              <w14:numSpacing w14:val="proportional"/>
            </w:rPr>
            <w:t>D</w:t>
          </w:r>
          <w:r w:rsidR="00582E99" w:rsidRPr="00917155">
            <w:rPr>
              <w:i/>
              <w:kern w:val="2"/>
              <w14:ligatures w14:val="standardContextual"/>
              <w14:numForm w14:val="oldStyle"/>
              <w14:numSpacing w14:val="proportional"/>
            </w:rPr>
            <w:t>ata</w:t>
          </w:r>
          <w:r w:rsidR="00582E99" w:rsidRPr="00917155">
            <w:rPr>
              <w:kern w:val="2"/>
              <w14:ligatures w14:val="standardContextual"/>
              <w14:numForm w14:val="oldStyle"/>
              <w14:numSpacing w14:val="proportional"/>
            </w:rPr>
            <w:t>, 3, 160018. https://doi.org/10.1038/sdata.2016.18</w:t>
          </w:r>
          <w:r w:rsidR="00582E99" w:rsidRPr="00917155">
            <w:rPr>
              <w:kern w:val="2"/>
              <w14:ligatures w14:val="standardContextual"/>
              <w14:numForm w14:val="oldStyle"/>
              <w14:numSpacing w14:val="proportional"/>
            </w:rPr>
            <w:fldChar w:fldCharType="end"/>
          </w:r>
        </w:p>
      </w:sdtContent>
    </w:sdt>
    <w:p w:rsidR="00A70EB3" w:rsidRPr="00917155" w:rsidRDefault="00A70EB3" w:rsidP="00A70EB3">
      <w:pPr>
        <w:pStyle w:val="BuchGrundtext"/>
        <w:rPr>
          <w:kern w:val="2"/>
          <w:szCs w:val="22"/>
          <w14:ligatures w14:val="standardContextual"/>
          <w14:numForm w14:val="oldStyle"/>
          <w14:numSpacing w14:val="proportional"/>
        </w:rPr>
      </w:pPr>
    </w:p>
    <w:p w:rsidR="00D6294F" w:rsidRPr="00917155" w:rsidRDefault="00D6294F" w:rsidP="00A70EB3">
      <w:pPr>
        <w:pStyle w:val="BuchGrundtext"/>
        <w:rPr>
          <w:kern w:val="2"/>
          <w:szCs w:val="22"/>
          <w14:ligatures w14:val="standardContextual"/>
          <w14:numForm w14:val="oldStyle"/>
          <w14:numSpacing w14:val="proportional"/>
        </w:rPr>
      </w:pPr>
    </w:p>
    <w:p w:rsidR="00D6294F" w:rsidRPr="00917155" w:rsidRDefault="00D6294F" w:rsidP="00A70EB3">
      <w:pPr>
        <w:pStyle w:val="BuchGrundtext"/>
        <w:rPr>
          <w:kern w:val="2"/>
          <w:szCs w:val="22"/>
          <w14:ligatures w14:val="standardContextual"/>
          <w14:numForm w14:val="oldStyle"/>
          <w14:numSpacing w14:val="proportional"/>
        </w:rPr>
      </w:pPr>
    </w:p>
    <w:p w:rsidR="00D6294F" w:rsidRPr="00917155" w:rsidRDefault="00D6294F" w:rsidP="00A70EB3">
      <w:pPr>
        <w:pStyle w:val="BuchGrundtext"/>
        <w:rPr>
          <w:kern w:val="2"/>
          <w:szCs w:val="22"/>
          <w14:ligatures w14:val="standardContextual"/>
          <w14:numForm w14:val="oldStyle"/>
          <w14:numSpacing w14:val="proportional"/>
        </w:rPr>
      </w:pPr>
    </w:p>
    <w:p w:rsidR="00D6294F" w:rsidRPr="00917155" w:rsidRDefault="00D6294F" w:rsidP="00A70EB3">
      <w:pPr>
        <w:pStyle w:val="BuchGrundtext"/>
        <w:rPr>
          <w:kern w:val="2"/>
          <w:szCs w:val="22"/>
          <w14:ligatures w14:val="standardContextual"/>
          <w14:numForm w14:val="oldStyle"/>
          <w14:numSpacing w14:val="proportional"/>
        </w:rPr>
      </w:pPr>
    </w:p>
    <w:p w:rsidR="00D6294F" w:rsidRPr="00917155" w:rsidRDefault="00D6294F" w:rsidP="00A70EB3">
      <w:pPr>
        <w:pStyle w:val="BuchGrundtext"/>
        <w:rPr>
          <w:kern w:val="2"/>
          <w:szCs w:val="22"/>
          <w14:ligatures w14:val="standardContextual"/>
          <w14:numForm w14:val="oldStyle"/>
          <w14:numSpacing w14:val="proportional"/>
        </w:rPr>
      </w:pPr>
    </w:p>
    <w:p w:rsidR="00D6294F" w:rsidRPr="00917155" w:rsidRDefault="00D6294F" w:rsidP="00A70EB3">
      <w:pPr>
        <w:pStyle w:val="BuchGrundtext"/>
        <w:rPr>
          <w:kern w:val="2"/>
          <w:szCs w:val="22"/>
          <w14:ligatures w14:val="standardContextual"/>
          <w14:numForm w14:val="oldStyle"/>
          <w14:numSpacing w14:val="proportional"/>
        </w:rPr>
      </w:pPr>
    </w:p>
    <w:p w:rsidR="00D6294F" w:rsidRPr="00917155" w:rsidRDefault="00D6294F" w:rsidP="00A70EB3">
      <w:pPr>
        <w:pStyle w:val="BuchGrundtext"/>
        <w:rPr>
          <w:kern w:val="2"/>
          <w:szCs w:val="22"/>
          <w14:ligatures w14:val="standardContextual"/>
          <w14:numForm w14:val="oldStyle"/>
          <w14:numSpacing w14:val="proportional"/>
        </w:rPr>
      </w:pPr>
    </w:p>
    <w:p w:rsidR="00D6294F" w:rsidRPr="00917155" w:rsidRDefault="00D6294F" w:rsidP="00A70EB3">
      <w:pPr>
        <w:pStyle w:val="BuchGrundtext"/>
        <w:rPr>
          <w:kern w:val="2"/>
          <w:szCs w:val="22"/>
          <w14:ligatures w14:val="standardContextual"/>
          <w14:numForm w14:val="oldStyle"/>
          <w14:numSpacing w14:val="proportional"/>
        </w:rPr>
      </w:pPr>
    </w:p>
    <w:p w:rsidR="00D6294F" w:rsidRPr="00917155" w:rsidRDefault="00D6294F" w:rsidP="00A70EB3">
      <w:pPr>
        <w:pStyle w:val="BuchGrundtext"/>
        <w:rPr>
          <w:kern w:val="2"/>
          <w:szCs w:val="22"/>
          <w14:ligatures w14:val="standardContextual"/>
          <w14:numForm w14:val="oldStyle"/>
          <w14:numSpacing w14:val="proportional"/>
        </w:rPr>
      </w:pPr>
    </w:p>
    <w:p w:rsidR="00D6294F" w:rsidRPr="00917155" w:rsidRDefault="00D6294F" w:rsidP="00A70EB3">
      <w:pPr>
        <w:pStyle w:val="BuchGrundtext"/>
        <w:rPr>
          <w:kern w:val="2"/>
          <w:szCs w:val="22"/>
          <w14:ligatures w14:val="standardContextual"/>
          <w14:numForm w14:val="oldStyle"/>
          <w14:numSpacing w14:val="proportional"/>
        </w:rPr>
      </w:pPr>
    </w:p>
    <w:p w:rsidR="00D6294F" w:rsidRPr="00917155" w:rsidRDefault="00D6294F" w:rsidP="00A70EB3">
      <w:pPr>
        <w:pStyle w:val="BuchGrundtext"/>
        <w:rPr>
          <w:kern w:val="2"/>
          <w:szCs w:val="22"/>
          <w14:ligatures w14:val="standardContextual"/>
          <w14:numForm w14:val="oldStyle"/>
          <w14:numSpacing w14:val="proportional"/>
        </w:rPr>
      </w:pPr>
    </w:p>
    <w:p w:rsidR="00D6294F" w:rsidRPr="00917155" w:rsidRDefault="00D6294F" w:rsidP="00A70EB3">
      <w:pPr>
        <w:pStyle w:val="BuchGrundtext"/>
        <w:rPr>
          <w:kern w:val="2"/>
          <w:szCs w:val="22"/>
          <w14:ligatures w14:val="standardContextual"/>
          <w14:numForm w14:val="oldStyle"/>
          <w14:numSpacing w14:val="proportional"/>
        </w:rPr>
      </w:pPr>
    </w:p>
    <w:p w:rsidR="00D6294F" w:rsidRPr="00917155" w:rsidRDefault="00D6294F" w:rsidP="00A70EB3">
      <w:pPr>
        <w:pStyle w:val="BuchGrundtext"/>
        <w:rPr>
          <w:kern w:val="2"/>
          <w:szCs w:val="22"/>
          <w14:ligatures w14:val="standardContextual"/>
          <w14:numForm w14:val="oldStyle"/>
          <w14:numSpacing w14:val="proportional"/>
        </w:rPr>
      </w:pPr>
    </w:p>
    <w:p w:rsidR="00D6294F" w:rsidRPr="00917155" w:rsidRDefault="00D6294F" w:rsidP="00A70EB3">
      <w:pPr>
        <w:pStyle w:val="BuchGrundtext"/>
        <w:rPr>
          <w:kern w:val="2"/>
          <w:szCs w:val="22"/>
          <w14:ligatures w14:val="standardContextual"/>
          <w14:numForm w14:val="oldStyle"/>
          <w14:numSpacing w14:val="proportional"/>
        </w:rPr>
      </w:pPr>
    </w:p>
    <w:p w:rsidR="00D6294F" w:rsidRPr="00917155" w:rsidRDefault="00D6294F" w:rsidP="00A70EB3">
      <w:pPr>
        <w:pStyle w:val="BuchGrundtext"/>
        <w:rPr>
          <w:kern w:val="2"/>
          <w:szCs w:val="22"/>
          <w14:ligatures w14:val="standardContextual"/>
          <w14:numForm w14:val="oldStyle"/>
          <w14:numSpacing w14:val="proportional"/>
        </w:rPr>
      </w:pPr>
    </w:p>
    <w:p w:rsidR="00D6294F" w:rsidRPr="00917155" w:rsidRDefault="00D6294F" w:rsidP="00A70EB3">
      <w:pPr>
        <w:pStyle w:val="BuchGrundtext"/>
        <w:rPr>
          <w:kern w:val="2"/>
          <w:szCs w:val="22"/>
          <w14:ligatures w14:val="standardContextual"/>
          <w14:numForm w14:val="oldStyle"/>
          <w14:numSpacing w14:val="proportional"/>
        </w:rPr>
      </w:pPr>
    </w:p>
    <w:p w:rsidR="00D6294F" w:rsidRPr="00917155" w:rsidRDefault="00D6294F" w:rsidP="00A70EB3">
      <w:pPr>
        <w:pStyle w:val="BuchGrundtext"/>
        <w:rPr>
          <w:kern w:val="2"/>
          <w:sz w:val="4"/>
          <w:szCs w:val="4"/>
          <w14:ligatures w14:val="standardContextual"/>
          <w14:numForm w14:val="oldStyle"/>
          <w14:numSpacing w14:val="proportional"/>
        </w:rPr>
      </w:pPr>
    </w:p>
    <w:p w:rsidR="00D6294F" w:rsidRPr="00917155" w:rsidRDefault="00D6294F" w:rsidP="00A70EB3">
      <w:pPr>
        <w:pStyle w:val="BuchGrundtext"/>
        <w:rPr>
          <w:kern w:val="2"/>
          <w:szCs w:val="22"/>
          <w14:ligatures w14:val="standardContextual"/>
          <w14:numForm w14:val="oldStyle"/>
          <w14:numSpacing w14:val="proportional"/>
        </w:rPr>
      </w:pPr>
    </w:p>
    <w:p w:rsidR="00D6294F" w:rsidRPr="00917155" w:rsidRDefault="00D6294F" w:rsidP="00D6294F">
      <w:pPr>
        <w:pStyle w:val="BuchInfokasten"/>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spacing w:before="30" w:after="0" w:line="259" w:lineRule="auto"/>
        <w:ind w:left="57" w:right="57"/>
        <w:jc w:val="left"/>
        <w:rPr>
          <w:rFonts w:ascii="Trebuchet MS" w:hAnsi="Trebuchet MS"/>
          <w:spacing w:val="-1"/>
          <w:kern w:val="2"/>
          <w:sz w:val="3"/>
          <w:szCs w:val="3"/>
          <w:lang w:val="en-US"/>
          <w14:ligatures w14:val="standardContextual"/>
          <w14:numForm w14:val="oldStyle"/>
          <w14:numSpacing w14:val="proportional"/>
        </w:rPr>
      </w:pPr>
    </w:p>
    <w:p w:rsidR="00D6294F" w:rsidRPr="00917155" w:rsidRDefault="00D6294F" w:rsidP="00D6294F">
      <w:pPr>
        <w:pStyle w:val="BuchInfokasten"/>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spacing w:before="30" w:after="0" w:line="259" w:lineRule="auto"/>
        <w:ind w:left="57" w:right="57"/>
        <w:jc w:val="left"/>
        <w:rPr>
          <w:kern w:val="2"/>
          <w14:ligatures w14:val="standardContextual"/>
          <w14:numForm w14:val="oldStyle"/>
          <w14:numSpacing w14:val="proportional"/>
        </w:rPr>
        <w:sectPr w:rsidR="00D6294F" w:rsidRPr="00917155" w:rsidSect="00544C1A">
          <w:headerReference w:type="even" r:id="rId9"/>
          <w:headerReference w:type="default" r:id="rId10"/>
          <w:footnotePr>
            <w:numRestart w:val="eachSect"/>
          </w:footnotePr>
          <w:pgSz w:w="11906" w:h="16838" w:code="9"/>
          <w:pgMar w:top="3232" w:right="2824" w:bottom="2778" w:left="2240" w:header="2381" w:footer="720" w:gutter="0"/>
          <w:cols w:space="720"/>
          <w:docGrid w:linePitch="600" w:charSpace="32768"/>
        </w:sectPr>
      </w:pPr>
      <w:r w:rsidRPr="00917155">
        <w:rPr>
          <w:rFonts w:ascii="Trebuchet MS" w:hAnsi="Trebuchet MS"/>
          <w:spacing w:val="-1"/>
          <w:kern w:val="2"/>
          <w:sz w:val="18"/>
          <w:szCs w:val="18"/>
          <w:lang w:val="en-US"/>
          <w14:ligatures w14:val="standardContextual"/>
          <w14:numForm w14:val="oldStyle"/>
          <w14:numSpacing w14:val="proportional"/>
        </w:rPr>
        <w:t xml:space="preserve">In: W. Semar (Hrsg.): Nachhaltige Information — Information für Nachhaltigkeit. </w:t>
      </w:r>
      <w:proofErr w:type="gramStart"/>
      <w:r w:rsidRPr="00917155">
        <w:rPr>
          <w:rFonts w:ascii="Trebuchet MS" w:hAnsi="Trebuchet MS"/>
          <w:spacing w:val="-1"/>
          <w:kern w:val="2"/>
          <w:sz w:val="18"/>
          <w:szCs w:val="18"/>
          <w:lang w:val="en-US"/>
          <w14:ligatures w14:val="standardContextual"/>
          <w14:numForm w14:val="oldStyle"/>
          <w14:numSpacing w14:val="proportional"/>
        </w:rPr>
        <w:t>Tagungsband des 17.</w:t>
      </w:r>
      <w:proofErr w:type="gramEnd"/>
      <w:r w:rsidRPr="00917155">
        <w:rPr>
          <w:rFonts w:ascii="Trebuchet MS" w:hAnsi="Trebuchet MS"/>
          <w:spacing w:val="-1"/>
          <w:kern w:val="2"/>
          <w:sz w:val="18"/>
          <w:szCs w:val="18"/>
          <w:lang w:val="en-US"/>
          <w14:ligatures w14:val="standardContextual"/>
          <w14:numForm w14:val="oldStyle"/>
          <w14:numSpacing w14:val="proportional"/>
        </w:rPr>
        <w:t xml:space="preserve"> Internationalen Symposiums für Informationswissenschaft </w:t>
      </w:r>
      <w:r w:rsidRPr="00917155">
        <w:rPr>
          <w:rFonts w:ascii="Trebuchet MS" w:hAnsi="Trebuchet MS"/>
          <w:spacing w:val="-1"/>
          <w:kern w:val="2"/>
          <w:sz w:val="18"/>
          <w:szCs w:val="18"/>
          <w:lang w:val="en-US"/>
          <w14:ligatures w14:val="standardContextual"/>
          <w14:numForm w14:val="oldStyle"/>
          <w14:numSpacing w14:val="proportional"/>
        </w:rPr>
        <w:br/>
        <w:t>(ISI 2023</w:t>
      </w:r>
      <w:r w:rsidRPr="00917155">
        <w:rPr>
          <w:rFonts w:ascii="Trebuchet MS" w:hAnsi="Trebuchet MS"/>
          <w:spacing w:val="-2"/>
          <w:kern w:val="2"/>
          <w:sz w:val="18"/>
          <w:szCs w:val="18"/>
          <w:lang w:val="en-US"/>
          <w14:ligatures w14:val="standardContextual"/>
          <w14:numForm w14:val="oldStyle"/>
          <w14:numSpacing w14:val="proportional"/>
        </w:rPr>
        <w:t>),</w:t>
      </w:r>
      <w:r w:rsidRPr="00917155">
        <w:rPr>
          <w:rFonts w:ascii="Trebuchet MS" w:hAnsi="Trebuchet MS"/>
          <w:spacing w:val="-1"/>
          <w:kern w:val="2"/>
          <w:sz w:val="18"/>
          <w:szCs w:val="18"/>
          <w:lang w:val="en-US"/>
          <w14:ligatures w14:val="standardContextual"/>
          <w14:numForm w14:val="oldStyle"/>
          <w14:numSpacing w14:val="proportional"/>
        </w:rPr>
        <w:t xml:space="preserve"> Chur, Schweiz, 7.—9. November 2023. Glückstadt</w:t>
      </w:r>
      <w:r w:rsidRPr="00917155">
        <w:rPr>
          <w:rFonts w:ascii="Trebuchet MS" w:hAnsi="Trebuchet MS"/>
          <w:spacing w:val="-1"/>
          <w:kern w:val="2"/>
          <w:sz w:val="18"/>
          <w:szCs w:val="18"/>
          <w14:ligatures w14:val="standardContextual"/>
          <w14:numForm w14:val="oldStyle"/>
          <w14:numSpacing w14:val="proportional"/>
        </w:rPr>
        <w:t xml:space="preserve">: Verlag Werner </w:t>
      </w:r>
      <w:r w:rsidRPr="00917155">
        <w:rPr>
          <w:rFonts w:ascii="Trebuchet MS" w:hAnsi="Trebuchet MS"/>
          <w:spacing w:val="-1"/>
          <w:kern w:val="2"/>
          <w:sz w:val="18"/>
          <w:szCs w:val="18"/>
          <w14:ligatures w14:val="standardContextual"/>
          <w14:numForm w14:val="oldStyle"/>
          <w14:numSpacing w14:val="proportional"/>
        </w:rPr>
        <w:br/>
        <w:t xml:space="preserve">Hülsbusch, S. 106—126. DOI: </w:t>
      </w:r>
      <w:hyperlink r:id="rId11" w:tgtFrame="_blank" w:history="1">
        <w:r w:rsidRPr="00917155">
          <w:rPr>
            <w:rFonts w:ascii="Trebuchet MS" w:hAnsi="Trebuchet MS"/>
            <w:spacing w:val="-1"/>
            <w:kern w:val="2"/>
            <w:sz w:val="18"/>
            <w:szCs w:val="18"/>
            <w14:ligatures w14:val="standardContextual"/>
            <w14:numForm w14:val="oldStyle"/>
            <w14:numSpacing w14:val="proportional"/>
          </w:rPr>
          <w:t>https://dx.doi.org/10.5281/zenodo.10009338</w:t>
        </w:r>
      </w:hyperlink>
    </w:p>
    <w:bookmarkEnd w:id="0"/>
    <w:p w:rsidR="00CD66B1" w:rsidRPr="00DC0C6D" w:rsidRDefault="00CD66B1" w:rsidP="00DC0C6D">
      <w:pPr>
        <w:pStyle w:val="Beitragsberschrift"/>
        <w:spacing w:after="0" w:line="216" w:lineRule="auto"/>
        <w:rPr>
          <w:kern w:val="2"/>
          <w:sz w:val="2"/>
          <w:szCs w:val="2"/>
          <w14:ligatures w14:val="standardContextual"/>
          <w14:numForm w14:val="oldStyle"/>
          <w14:numSpacing w14:val="proportional"/>
        </w:rPr>
      </w:pPr>
    </w:p>
    <w:sectPr w:rsidR="00CD66B1" w:rsidRPr="00DC0C6D" w:rsidSect="00FF1CA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code="9"/>
      <w:pgMar w:top="3232" w:right="2824" w:bottom="2778" w:left="2240" w:header="2381"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337" w:rsidRDefault="00260337">
      <w:r>
        <w:separator/>
      </w:r>
    </w:p>
  </w:endnote>
  <w:endnote w:type="continuationSeparator" w:id="0">
    <w:p w:rsidR="00260337" w:rsidRDefault="00260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Monotype Sorts">
    <w:altName w:val="ZapfDingbats"/>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iragino Mincho Pro W3">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HG Mincho Light J">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TFrutiger Next CondLight">
    <w:altName w:val="DejaVu Sans Condensed"/>
    <w:charset w:val="00"/>
    <w:family w:val="auto"/>
    <w:pitch w:val="variable"/>
    <w:sig w:usb0="800000A7" w:usb1="0000004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ZSHVQC+CMR9">
    <w:altName w:val="Times New Roman"/>
    <w:charset w:val="00"/>
    <w:family w:val="auto"/>
    <w:pitch w:val="default"/>
  </w:font>
  <w:font w:name="DejaVu Sans">
    <w:panose1 w:val="020B0603030804020204"/>
    <w:charset w:val="00"/>
    <w:family w:val="swiss"/>
    <w:pitch w:val="variable"/>
    <w:sig w:usb0="E7002EFF" w:usb1="D200FDFF" w:usb2="0A246029" w:usb3="00000000" w:csb0="000001FF" w:csb1="00000000"/>
  </w:font>
  <w:font w:name="Gill Sans">
    <w:altName w:val="Gill Sans M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StarSymbol">
    <w:altName w:val="ヒラギノ角ゴ Pro W3"/>
    <w:charset w:val="02"/>
    <w:family w:val="auto"/>
    <w:pitch w:val="default"/>
  </w:font>
  <w:font w:name="Palatino">
    <w:panose1 w:val="00000000000000000000"/>
    <w:charset w:val="00"/>
    <w:family w:val="roman"/>
    <w:notTrueType/>
    <w:pitch w:val="variable"/>
    <w:sig w:usb0="00000003" w:usb1="00000000" w:usb2="00000000" w:usb3="00000000" w:csb0="00000001" w:csb1="00000000"/>
  </w:font>
  <w:font w:name="Zapf Dingbats">
    <w:altName w:val="Times New Roman"/>
    <w:panose1 w:val="00000000000000000000"/>
    <w:charset w:val="00"/>
    <w:family w:val="roman"/>
    <w:notTrueType/>
    <w:pitch w:val="default"/>
  </w:font>
  <w:font w:name="LTFrutiger Next Regular">
    <w:altName w:val="Times New Roman"/>
    <w:charset w:val="00"/>
    <w:family w:val="auto"/>
    <w:pitch w:val="variable"/>
    <w:sig w:usb0="800000A7" w:usb1="00000040" w:usb2="00000000" w:usb3="00000000" w:csb0="00000001" w:csb1="00000000"/>
  </w:font>
  <w:font w:name="Calibri-Bold">
    <w:altName w:val="Times New Roman"/>
    <w:charset w:val="00"/>
    <w:family w:val="auto"/>
    <w:pitch w:val="default"/>
  </w:font>
  <w:font w:name="TimesNewRomanPS-BoldMT">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M Roman 10">
    <w:altName w:val="Arial"/>
    <w:panose1 w:val="00000000000000000000"/>
    <w:charset w:val="00"/>
    <w:family w:val="moder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Gill Sans Std">
    <w:altName w:val="Times New Roman"/>
    <w:charset w:val="B1"/>
    <w:family w:val="swiss"/>
    <w:pitch w:val="variable"/>
    <w:sig w:usb0="80000A67" w:usb1="00000000" w:usb2="00000000" w:usb3="00000000" w:csb0="000001F7" w:csb1="00000000"/>
  </w:font>
  <w:font w:name="TTCF7o00">
    <w:altName w:val="Times New Roman"/>
    <w:panose1 w:val="00000000000000000000"/>
    <w:charset w:val="00"/>
    <w:family w:val="roman"/>
    <w:notTrueType/>
    <w:pitch w:val="default"/>
    <w:sig w:usb0="00000003" w:usb1="00000000" w:usb2="00000000" w:usb3="00000000" w:csb0="00000001" w:csb1="00000000"/>
  </w:font>
  <w:font w:name="Linux Libertine">
    <w:panose1 w:val="02000503000000000000"/>
    <w:charset w:val="00"/>
    <w:family w:val="auto"/>
    <w:pitch w:val="variable"/>
    <w:sig w:usb0="E0000AFF" w:usb1="5200E5FB" w:usb2="02000020" w:usb3="00000000" w:csb0="000001BF" w:csb1="00000000"/>
  </w:font>
  <w:font w:name="Helvetica-Bold">
    <w:altName w:val="Arial"/>
    <w:panose1 w:val="00000000000000000000"/>
    <w:charset w:val="00"/>
    <w:family w:val="roman"/>
    <w:notTrueType/>
    <w:pitch w:val="default"/>
  </w:font>
  <w:font w:name="Helvetica-Oblique">
    <w:altName w:val="Arial"/>
    <w:panose1 w:val="00000000000000000000"/>
    <w:charset w:val="00"/>
    <w:family w:val="roman"/>
    <w:notTrueType/>
    <w:pitch w:val="default"/>
  </w:font>
  <w:font w:name="Times New Roman (Textkörper CS)">
    <w:altName w:val="Times New Roman"/>
    <w:panose1 w:val="00000000000000000000"/>
    <w:charset w:val="00"/>
    <w:family w:val="roman"/>
    <w:notTrueType/>
    <w:pitch w:val="default"/>
  </w:font>
  <w:font w:name="ETH-Light">
    <w:altName w:val="MPH 2B Damas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822" w:rsidRDefault="006058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822" w:rsidRDefault="0060582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822" w:rsidRDefault="006058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337" w:rsidRDefault="00260337">
      <w:r>
        <w:separator/>
      </w:r>
    </w:p>
  </w:footnote>
  <w:footnote w:type="continuationSeparator" w:id="0">
    <w:p w:rsidR="00260337" w:rsidRDefault="00260337">
      <w:r>
        <w:continuationSeparator/>
      </w:r>
    </w:p>
  </w:footnote>
  <w:footnote w:id="1">
    <w:p w:rsidR="00605822" w:rsidRPr="00917155" w:rsidRDefault="00605822" w:rsidP="0055412C">
      <w:pPr>
        <w:pStyle w:val="BuchFunoten"/>
        <w:spacing w:before="60"/>
        <w:ind w:left="255" w:hanging="255"/>
        <w:rPr>
          <w:kern w:val="2"/>
          <w:szCs w:val="19"/>
          <w14:ligatures w14:val="standardContextual"/>
          <w14:numForm w14:val="oldStyle"/>
          <w14:numSpacing w14:val="proportional"/>
        </w:rPr>
      </w:pPr>
      <w:r w:rsidRPr="00917155">
        <w:rPr>
          <w:rStyle w:val="Funotenzeichen"/>
          <w:kern w:val="2"/>
          <w:szCs w:val="19"/>
          <w:vertAlign w:val="baseline"/>
          <w14:ligatures w14:val="standardContextual"/>
          <w14:numForm w14:val="oldStyle"/>
          <w14:numSpacing w14:val="proportional"/>
        </w:rPr>
        <w:footnoteRef/>
      </w:r>
      <w:r w:rsidRPr="00917155">
        <w:rPr>
          <w:kern w:val="2"/>
          <w:szCs w:val="19"/>
          <w14:ligatures w14:val="standardContextual"/>
          <w14:numForm w14:val="oldStyle"/>
          <w14:numSpacing w14:val="proportional"/>
        </w:rPr>
        <w:t xml:space="preserve"> </w:t>
      </w:r>
      <w:r w:rsidRPr="00917155">
        <w:rPr>
          <w:kern w:val="2"/>
          <w:szCs w:val="19"/>
          <w14:ligatures w14:val="standardContextual"/>
          <w14:numForm w14:val="oldStyle"/>
          <w14:numSpacing w14:val="proportional"/>
        </w:rPr>
        <w:tab/>
        <w:t>https://www.konsortswd.de/ratswd</w:t>
      </w:r>
    </w:p>
  </w:footnote>
  <w:footnote w:id="2">
    <w:p w:rsidR="00605822" w:rsidRPr="00917155" w:rsidRDefault="00605822" w:rsidP="0055412C">
      <w:pPr>
        <w:pStyle w:val="BuchFunoten"/>
        <w:spacing w:before="60"/>
        <w:ind w:left="255" w:hanging="255"/>
        <w:rPr>
          <w:kern w:val="2"/>
          <w:szCs w:val="19"/>
          <w14:ligatures w14:val="standardContextual"/>
          <w14:numForm w14:val="oldStyle"/>
          <w14:numSpacing w14:val="proportional"/>
        </w:rPr>
      </w:pPr>
      <w:r w:rsidRPr="00917155">
        <w:rPr>
          <w:rStyle w:val="Funotenzeichen"/>
          <w:kern w:val="2"/>
          <w:szCs w:val="19"/>
          <w:vertAlign w:val="baseline"/>
          <w14:ligatures w14:val="standardContextual"/>
          <w14:numForm w14:val="oldStyle"/>
          <w14:numSpacing w14:val="proportional"/>
        </w:rPr>
        <w:footnoteRef/>
      </w:r>
      <w:r w:rsidRPr="00917155">
        <w:rPr>
          <w:kern w:val="2"/>
          <w:szCs w:val="19"/>
          <w14:ligatures w14:val="standardContextual"/>
          <w14:numForm w14:val="oldStyle"/>
          <w14:numSpacing w14:val="proportional"/>
        </w:rPr>
        <w:t xml:space="preserve"> </w:t>
      </w:r>
      <w:r w:rsidRPr="00917155">
        <w:rPr>
          <w:kern w:val="2"/>
          <w:szCs w:val="19"/>
          <w14:ligatures w14:val="standardContextual"/>
          <w14:numForm w14:val="oldStyle"/>
          <w14:numSpacing w14:val="proportional"/>
        </w:rPr>
        <w:tab/>
        <w:t>https://www.nfdi.de</w:t>
      </w:r>
    </w:p>
  </w:footnote>
  <w:footnote w:id="3">
    <w:p w:rsidR="00605822" w:rsidRPr="00917155" w:rsidRDefault="00605822" w:rsidP="0055412C">
      <w:pPr>
        <w:pStyle w:val="BuchFunoten"/>
        <w:spacing w:before="60"/>
        <w:ind w:left="255" w:hanging="255"/>
        <w:rPr>
          <w:kern w:val="2"/>
          <w:szCs w:val="19"/>
          <w14:ligatures w14:val="standardContextual"/>
          <w14:numForm w14:val="oldStyle"/>
          <w14:numSpacing w14:val="proportional"/>
        </w:rPr>
      </w:pPr>
      <w:r w:rsidRPr="00917155">
        <w:rPr>
          <w:rStyle w:val="Funotenzeichen"/>
          <w:kern w:val="2"/>
          <w:szCs w:val="19"/>
          <w:vertAlign w:val="baseline"/>
          <w14:ligatures w14:val="standardContextual"/>
          <w14:numForm w14:val="oldStyle"/>
          <w14:numSpacing w14:val="proportional"/>
        </w:rPr>
        <w:footnoteRef/>
      </w:r>
      <w:r w:rsidRPr="00917155">
        <w:rPr>
          <w:kern w:val="2"/>
          <w:szCs w:val="19"/>
          <w14:ligatures w14:val="standardContextual"/>
          <w14:numForm w14:val="oldStyle"/>
          <w14:numSpacing w14:val="proportional"/>
        </w:rPr>
        <w:t xml:space="preserve"> </w:t>
      </w:r>
      <w:r w:rsidRPr="00917155">
        <w:rPr>
          <w:kern w:val="2"/>
          <w:szCs w:val="19"/>
          <w14:ligatures w14:val="standardContextual"/>
          <w14:numForm w14:val="oldStyle"/>
          <w14:numSpacing w14:val="proportional"/>
        </w:rPr>
        <w:tab/>
      </w:r>
      <w:r w:rsidRPr="00917155">
        <w:rPr>
          <w:color w:val="111111"/>
          <w:kern w:val="2"/>
          <w:szCs w:val="19"/>
          <w14:ligatures w14:val="standardContextual"/>
          <w14:numForm w14:val="oldStyle"/>
          <w14:numSpacing w14:val="proportional"/>
        </w:rPr>
        <w:t>https://zenodo.org</w:t>
      </w:r>
    </w:p>
  </w:footnote>
  <w:footnote w:id="4">
    <w:p w:rsidR="00605822" w:rsidRPr="00917155" w:rsidRDefault="00605822" w:rsidP="0055412C">
      <w:pPr>
        <w:pStyle w:val="BuchFunoten"/>
        <w:spacing w:before="60"/>
        <w:ind w:left="255" w:hanging="255"/>
        <w:rPr>
          <w:kern w:val="2"/>
          <w:szCs w:val="19"/>
          <w14:ligatures w14:val="standardContextual"/>
          <w14:numForm w14:val="oldStyle"/>
          <w14:numSpacing w14:val="proportional"/>
        </w:rPr>
      </w:pPr>
      <w:r w:rsidRPr="00917155">
        <w:rPr>
          <w:rStyle w:val="Funotenzeichen"/>
          <w:kern w:val="2"/>
          <w:szCs w:val="19"/>
          <w:vertAlign w:val="baseline"/>
          <w14:ligatures w14:val="standardContextual"/>
          <w14:numForm w14:val="oldStyle"/>
          <w14:numSpacing w14:val="proportional"/>
        </w:rPr>
        <w:footnoteRef/>
      </w:r>
      <w:r w:rsidRPr="00917155">
        <w:rPr>
          <w:kern w:val="2"/>
          <w:szCs w:val="19"/>
          <w14:ligatures w14:val="standardContextual"/>
          <w14:numForm w14:val="oldStyle"/>
          <w14:numSpacing w14:val="proportional"/>
        </w:rPr>
        <w:t xml:space="preserve"> </w:t>
      </w:r>
      <w:r w:rsidRPr="00917155">
        <w:rPr>
          <w:kern w:val="2"/>
          <w:szCs w:val="19"/>
          <w14:ligatures w14:val="standardContextual"/>
          <w14:numForm w14:val="oldStyle"/>
          <w14:numSpacing w14:val="proportional"/>
        </w:rPr>
        <w:tab/>
        <w:t>https://www.forschungsdaten-bildung.de/stamp-nutzen</w:t>
      </w:r>
    </w:p>
  </w:footnote>
  <w:footnote w:id="5">
    <w:p w:rsidR="00605822" w:rsidRPr="00917155" w:rsidRDefault="00605822" w:rsidP="00927A3C">
      <w:pPr>
        <w:pStyle w:val="BuchFunoten"/>
        <w:spacing w:before="20"/>
        <w:ind w:left="255" w:hanging="255"/>
        <w:rPr>
          <w:kern w:val="2"/>
          <w:szCs w:val="19"/>
          <w14:ligatures w14:val="standardContextual"/>
          <w14:numForm w14:val="oldStyle"/>
          <w14:numSpacing w14:val="proportional"/>
        </w:rPr>
      </w:pPr>
      <w:r w:rsidRPr="00917155">
        <w:rPr>
          <w:rStyle w:val="Funotenzeichen"/>
          <w:kern w:val="2"/>
          <w:szCs w:val="19"/>
          <w:vertAlign w:val="baseline"/>
          <w14:ligatures w14:val="standardContextual"/>
          <w14:numForm w14:val="oldStyle"/>
          <w14:numSpacing w14:val="proportional"/>
        </w:rPr>
        <w:footnoteRef/>
      </w:r>
      <w:r w:rsidRPr="00917155">
        <w:rPr>
          <w:kern w:val="2"/>
          <w:szCs w:val="19"/>
          <w14:ligatures w14:val="standardContextual"/>
          <w14:numForm w14:val="oldStyle"/>
          <w14:numSpacing w14:val="proportional"/>
        </w:rPr>
        <w:t xml:space="preserve"> </w:t>
      </w:r>
      <w:r w:rsidRPr="00917155">
        <w:rPr>
          <w:kern w:val="2"/>
          <w:szCs w:val="19"/>
          <w14:ligatures w14:val="standardContextual"/>
          <w14:numForm w14:val="oldStyle"/>
          <w14:numSpacing w14:val="proportional"/>
        </w:rPr>
        <w:tab/>
        <w:t>z.</w:t>
      </w:r>
      <w:r w:rsidRPr="00917155">
        <w:rPr>
          <w:kern w:val="2"/>
          <w:sz w:val="6"/>
          <w:szCs w:val="6"/>
          <w14:ligatures w14:val="standardContextual"/>
          <w14:numForm w14:val="oldStyle"/>
          <w14:numSpacing w14:val="proportional"/>
        </w:rPr>
        <w:t xml:space="preserve"> </w:t>
      </w:r>
      <w:r w:rsidRPr="00917155">
        <w:rPr>
          <w:kern w:val="2"/>
          <w:szCs w:val="19"/>
          <w14:ligatures w14:val="standardContextual"/>
          <w14:numForm w14:val="oldStyle"/>
          <w14:numSpacing w14:val="proportional"/>
        </w:rPr>
        <w:t>B. https://www.nature.com/sdata/policies/repositories#general</w:t>
      </w:r>
    </w:p>
  </w:footnote>
  <w:footnote w:id="6">
    <w:p w:rsidR="00605822" w:rsidRPr="00917155" w:rsidRDefault="00605822" w:rsidP="0055412C">
      <w:pPr>
        <w:pStyle w:val="BuchFunoten"/>
        <w:spacing w:before="60"/>
        <w:ind w:left="255" w:hanging="255"/>
        <w:rPr>
          <w:kern w:val="2"/>
          <w:szCs w:val="19"/>
          <w14:ligatures w14:val="standardContextual"/>
          <w14:numForm w14:val="oldStyle"/>
          <w14:numSpacing w14:val="proportional"/>
        </w:rPr>
      </w:pPr>
      <w:r w:rsidRPr="00917155">
        <w:rPr>
          <w:rStyle w:val="Funotenzeichen"/>
          <w:kern w:val="2"/>
          <w:szCs w:val="19"/>
          <w:vertAlign w:val="baseline"/>
          <w14:ligatures w14:val="standardContextual"/>
          <w14:numForm w14:val="oldStyle"/>
          <w14:numSpacing w14:val="proportional"/>
        </w:rPr>
        <w:footnoteRef/>
      </w:r>
      <w:r w:rsidRPr="00917155">
        <w:rPr>
          <w:kern w:val="2"/>
          <w:szCs w:val="19"/>
          <w14:ligatures w14:val="standardContextual"/>
          <w14:numForm w14:val="oldStyle"/>
          <w14:numSpacing w14:val="proportional"/>
        </w:rPr>
        <w:t xml:space="preserve"> </w:t>
      </w:r>
      <w:r w:rsidRPr="00917155">
        <w:rPr>
          <w:kern w:val="2"/>
          <w:szCs w:val="19"/>
          <w14:ligatures w14:val="standardContextual"/>
          <w14:numForm w14:val="oldStyle"/>
          <w14:numSpacing w14:val="proportional"/>
        </w:rPr>
        <w:tab/>
        <w:t>https://datadryad.org/</w:t>
      </w:r>
    </w:p>
  </w:footnote>
  <w:footnote w:id="7">
    <w:p w:rsidR="00605822" w:rsidRPr="00917155" w:rsidRDefault="00605822" w:rsidP="0055412C">
      <w:pPr>
        <w:pStyle w:val="BuchFunoten"/>
        <w:spacing w:before="60"/>
        <w:ind w:left="255" w:hanging="255"/>
        <w:rPr>
          <w:kern w:val="2"/>
          <w:szCs w:val="19"/>
          <w14:ligatures w14:val="standardContextual"/>
          <w14:numForm w14:val="oldStyle"/>
          <w14:numSpacing w14:val="proportional"/>
        </w:rPr>
      </w:pPr>
      <w:r w:rsidRPr="00917155">
        <w:rPr>
          <w:rStyle w:val="Funotenzeichen"/>
          <w:kern w:val="2"/>
          <w:szCs w:val="19"/>
          <w:vertAlign w:val="baseline"/>
          <w14:ligatures w14:val="standardContextual"/>
          <w14:numForm w14:val="oldStyle"/>
          <w14:numSpacing w14:val="proportional"/>
        </w:rPr>
        <w:footnoteRef/>
      </w:r>
      <w:r w:rsidRPr="00917155">
        <w:rPr>
          <w:kern w:val="2"/>
          <w:szCs w:val="19"/>
          <w14:ligatures w14:val="standardContextual"/>
          <w14:numForm w14:val="oldStyle"/>
          <w14:numSpacing w14:val="proportional"/>
        </w:rPr>
        <w:t xml:space="preserve"> </w:t>
      </w:r>
      <w:r w:rsidRPr="00917155">
        <w:rPr>
          <w:kern w:val="2"/>
          <w:szCs w:val="19"/>
          <w14:ligatures w14:val="standardContextual"/>
          <w14:numForm w14:val="oldStyle"/>
          <w14:numSpacing w14:val="proportional"/>
        </w:rPr>
        <w:tab/>
        <w:t>https://figshare.com</w:t>
      </w:r>
    </w:p>
  </w:footnote>
  <w:footnote w:id="8">
    <w:p w:rsidR="00605822" w:rsidRPr="00917155" w:rsidRDefault="00605822" w:rsidP="0055412C">
      <w:pPr>
        <w:pStyle w:val="BuchFunoten"/>
        <w:spacing w:before="60"/>
        <w:ind w:left="255" w:hanging="255"/>
        <w:rPr>
          <w:kern w:val="2"/>
          <w:szCs w:val="19"/>
          <w14:ligatures w14:val="standardContextual"/>
          <w14:numForm w14:val="oldStyle"/>
          <w14:numSpacing w14:val="proportional"/>
        </w:rPr>
      </w:pPr>
      <w:r w:rsidRPr="00917155">
        <w:rPr>
          <w:rStyle w:val="Funotenzeichen"/>
          <w:kern w:val="2"/>
          <w:szCs w:val="19"/>
          <w:vertAlign w:val="baseline"/>
          <w14:ligatures w14:val="standardContextual"/>
          <w14:numForm w14:val="oldStyle"/>
          <w14:numSpacing w14:val="proportional"/>
        </w:rPr>
        <w:footnoteRef/>
      </w:r>
      <w:r w:rsidRPr="00917155">
        <w:rPr>
          <w:kern w:val="2"/>
          <w:szCs w:val="19"/>
          <w14:ligatures w14:val="standardContextual"/>
          <w14:numForm w14:val="oldStyle"/>
          <w14:numSpacing w14:val="proportional"/>
        </w:rPr>
        <w:t xml:space="preserve"> </w:t>
      </w:r>
      <w:r w:rsidRPr="00917155">
        <w:rPr>
          <w:kern w:val="2"/>
          <w:szCs w:val="19"/>
          <w14:ligatures w14:val="standardContextual"/>
          <w14:numForm w14:val="oldStyle"/>
          <w14:numSpacing w14:val="proportional"/>
        </w:rPr>
        <w:tab/>
        <w:t>https://zenodo.org</w:t>
      </w:r>
    </w:p>
  </w:footnote>
  <w:footnote w:id="9">
    <w:p w:rsidR="00605822" w:rsidRPr="00917155" w:rsidRDefault="00605822" w:rsidP="0055412C">
      <w:pPr>
        <w:pStyle w:val="BuchFunoten"/>
        <w:spacing w:before="60"/>
        <w:ind w:left="255" w:hanging="255"/>
        <w:rPr>
          <w:kern w:val="2"/>
          <w:szCs w:val="19"/>
          <w14:ligatures w14:val="standardContextual"/>
          <w14:numForm w14:val="oldStyle"/>
          <w14:numSpacing w14:val="proportional"/>
        </w:rPr>
      </w:pPr>
      <w:r w:rsidRPr="00917155">
        <w:rPr>
          <w:rStyle w:val="Funotenzeichen"/>
          <w:kern w:val="2"/>
          <w:szCs w:val="19"/>
          <w:vertAlign w:val="baseline"/>
          <w14:ligatures w14:val="standardContextual"/>
          <w14:numForm w14:val="oldStyle"/>
          <w14:numSpacing w14:val="proportional"/>
        </w:rPr>
        <w:footnoteRef/>
      </w:r>
      <w:r w:rsidRPr="00917155">
        <w:rPr>
          <w:kern w:val="2"/>
          <w:szCs w:val="19"/>
          <w14:ligatures w14:val="standardContextual"/>
          <w14:numForm w14:val="oldStyle"/>
          <w14:numSpacing w14:val="proportional"/>
        </w:rPr>
        <w:t xml:space="preserve"> </w:t>
      </w:r>
      <w:r w:rsidRPr="00917155">
        <w:rPr>
          <w:kern w:val="2"/>
          <w:szCs w:val="19"/>
          <w14:ligatures w14:val="standardContextual"/>
          <w14:numForm w14:val="oldStyle"/>
          <w14:numSpacing w14:val="proportional"/>
        </w:rPr>
        <w:tab/>
        <w:t>https://www.informationswissenschaft.org/institutionen</w:t>
      </w:r>
    </w:p>
  </w:footnote>
  <w:footnote w:id="10">
    <w:p w:rsidR="00605822" w:rsidRPr="00917155" w:rsidRDefault="00605822" w:rsidP="0055412C">
      <w:pPr>
        <w:pStyle w:val="BuchFunoten"/>
        <w:spacing w:before="60"/>
        <w:ind w:left="255" w:hanging="255"/>
        <w:rPr>
          <w:kern w:val="2"/>
          <w:szCs w:val="19"/>
          <w14:ligatures w14:val="standardContextual"/>
          <w14:numForm w14:val="oldStyle"/>
          <w14:numSpacing w14:val="proportional"/>
        </w:rPr>
      </w:pPr>
      <w:r w:rsidRPr="00917155">
        <w:rPr>
          <w:rStyle w:val="Funotenzeichen"/>
          <w:kern w:val="2"/>
          <w:szCs w:val="19"/>
          <w:vertAlign w:val="baseline"/>
          <w14:ligatures w14:val="standardContextual"/>
          <w14:numForm w14:val="oldStyle"/>
          <w14:numSpacing w14:val="proportional"/>
        </w:rPr>
        <w:footnoteRef/>
      </w:r>
      <w:r w:rsidRPr="00917155">
        <w:rPr>
          <w:kern w:val="2"/>
          <w:szCs w:val="19"/>
          <w14:ligatures w14:val="standardContextual"/>
          <w14:numForm w14:val="oldStyle"/>
          <w14:numSpacing w14:val="proportional"/>
        </w:rPr>
        <w:t xml:space="preserve"> </w:t>
      </w:r>
      <w:r w:rsidRPr="00917155">
        <w:rPr>
          <w:kern w:val="2"/>
          <w:szCs w:val="19"/>
          <w14:ligatures w14:val="standardContextual"/>
          <w14:numForm w14:val="oldStyle"/>
          <w14:numSpacing w14:val="proportional"/>
        </w:rPr>
        <w:tab/>
        <w:t>https://www.nfdi.de/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822" w:rsidRPr="00B82317" w:rsidRDefault="00605822" w:rsidP="001F3BC1">
    <w:pPr>
      <w:pStyle w:val="Buch1Absatz"/>
      <w:tabs>
        <w:tab w:val="right" w:pos="6861"/>
      </w:tabs>
      <w:rPr>
        <w:bCs/>
        <w:iCs/>
        <w:kern w:val="22"/>
        <w:szCs w:val="22"/>
        <w:u w:val="single"/>
        <w:lang w:val="en-US"/>
      </w:rPr>
    </w:pPr>
    <w:r w:rsidRPr="00B82317">
      <w:rPr>
        <w:rStyle w:val="Seitenzahl"/>
        <w:kern w:val="22"/>
        <w:szCs w:val="22"/>
        <w:u w:val="single"/>
      </w:rPr>
      <w:fldChar w:fldCharType="begin"/>
    </w:r>
    <w:r w:rsidRPr="00B82317">
      <w:rPr>
        <w:rStyle w:val="Seitenzahl"/>
        <w:kern w:val="22"/>
        <w:szCs w:val="22"/>
        <w:u w:val="single"/>
      </w:rPr>
      <w:instrText xml:space="preserve"> PAGE </w:instrText>
    </w:r>
    <w:r w:rsidRPr="00B82317">
      <w:rPr>
        <w:rStyle w:val="Seitenzahl"/>
        <w:kern w:val="22"/>
        <w:szCs w:val="22"/>
        <w:u w:val="single"/>
      </w:rPr>
      <w:fldChar w:fldCharType="separate"/>
    </w:r>
    <w:r w:rsidR="00DC0C6D">
      <w:rPr>
        <w:rStyle w:val="Seitenzahl"/>
        <w:noProof/>
        <w:kern w:val="22"/>
        <w:szCs w:val="22"/>
        <w:u w:val="single"/>
      </w:rPr>
      <w:t>18</w:t>
    </w:r>
    <w:r w:rsidRPr="00B82317">
      <w:rPr>
        <w:rStyle w:val="Seitenzahl"/>
        <w:kern w:val="22"/>
        <w:szCs w:val="22"/>
        <w:u w:val="single"/>
      </w:rPr>
      <w:fldChar w:fldCharType="end"/>
    </w:r>
    <w:r w:rsidRPr="00B82317">
      <w:rPr>
        <w:rStyle w:val="Seitenzahl"/>
        <w:kern w:val="22"/>
        <w:szCs w:val="22"/>
        <w:u w:val="single"/>
      </w:rPr>
      <w:t xml:space="preserve">                                                                     </w:t>
    </w:r>
    <w:r w:rsidRPr="00B82317">
      <w:rPr>
        <w:rStyle w:val="Seitenzahl"/>
        <w:kern w:val="22"/>
        <w:szCs w:val="22"/>
        <w:u w:val="single"/>
      </w:rPr>
      <w:tab/>
    </w:r>
    <w:r w:rsidRPr="00B82317">
      <w:rPr>
        <w:bCs/>
        <w:iCs/>
        <w:kern w:val="22"/>
        <w:szCs w:val="22"/>
        <w:u w:val="single"/>
      </w:rPr>
      <w:t xml:space="preserve">Session 2: </w:t>
    </w:r>
    <w:r w:rsidRPr="00B82317">
      <w:rPr>
        <w:bCs/>
        <w:iCs/>
        <w:kern w:val="22"/>
        <w:szCs w:val="22"/>
        <w:u w:val="single"/>
        <w:lang w:val="en-US"/>
      </w:rPr>
      <w:t>Forschungsdaten</w:t>
    </w:r>
  </w:p>
  <w:p w:rsidR="00605822" w:rsidRPr="001F3BC1" w:rsidRDefault="00605822" w:rsidP="001F3BC1">
    <w:pPr>
      <w:pStyle w:val="Buch1Absatz"/>
      <w:rPr>
        <w:rStyle w:val="Seitenzahl"/>
        <w:szCs w:val="22"/>
        <w:u w:val="single"/>
      </w:rPr>
    </w:pPr>
  </w:p>
  <w:p w:rsidR="00605822" w:rsidRDefault="00605822">
    <w:pPr>
      <w:pStyle w:val="Buch1Absatz"/>
      <w:jc w:val="center"/>
      <w:rPr>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822" w:rsidRPr="001F3BC1" w:rsidRDefault="00605822" w:rsidP="00381F9D">
    <w:pPr>
      <w:pStyle w:val="Buch1Absatz"/>
      <w:tabs>
        <w:tab w:val="right" w:pos="6861"/>
      </w:tabs>
      <w:rPr>
        <w:sz w:val="2"/>
        <w:szCs w:val="2"/>
        <w:u w:val="single"/>
      </w:rPr>
    </w:pPr>
    <w:r w:rsidRPr="001F3BC1">
      <w:rPr>
        <w:noProof/>
        <w:u w:val="single"/>
        <w:lang w:eastAsia="de-DE"/>
      </w:rPr>
      <mc:AlternateContent>
        <mc:Choice Requires="wps">
          <w:drawing>
            <wp:anchor distT="0" distB="0" distL="114300" distR="114300" simplePos="0" relativeHeight="251669504" behindDoc="0" locked="0" layoutInCell="1" allowOverlap="1" wp14:anchorId="43945E7A" wp14:editId="2DF9453D">
              <wp:simplePos x="0" y="0"/>
              <wp:positionH relativeFrom="column">
                <wp:posOffset>-173990</wp:posOffset>
              </wp:positionH>
              <wp:positionV relativeFrom="paragraph">
                <wp:posOffset>-652145</wp:posOffset>
              </wp:positionV>
              <wp:extent cx="4800600" cy="428625"/>
              <wp:effectExtent l="0" t="0" r="0" b="9525"/>
              <wp:wrapNone/>
              <wp:docPr id="123" name="Textfeld 123"/>
              <wp:cNvGraphicFramePr/>
              <a:graphic xmlns:a="http://schemas.openxmlformats.org/drawingml/2006/main">
                <a:graphicData uri="http://schemas.microsoft.com/office/word/2010/wordprocessingShape">
                  <wps:wsp>
                    <wps:cNvSpPr txBox="1"/>
                    <wps:spPr>
                      <a:xfrm>
                        <a:off x="0" y="0"/>
                        <a:ext cx="4800600"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5822" w:rsidRDefault="00605822" w:rsidP="00B355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123" o:spid="_x0000_s1111" type="#_x0000_t202" style="position:absolute;left:0;text-align:left;margin-left:-13.7pt;margin-top:-51.35pt;width:378pt;height:33.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" fillcolor="white [3201]" stroked="f" strokeweight=".5pt">
              <v:textbox>
                <w:txbxContent>
                  <w:p w:rsidR="00605822" w:rsidRDefault="00605822" w:rsidP="00B35585"/>
                </w:txbxContent>
              </v:textbox>
            </v:shape>
          </w:pict>
        </mc:Fallback>
      </mc:AlternateContent>
    </w:r>
    <w:r w:rsidRPr="001F3BC1">
      <w:rPr>
        <w:kern w:val="2"/>
        <w:u w:val="single"/>
        <w:lang w:val="en-GB"/>
        <w14:ligatures w14:val="standardContextual"/>
        <w14:numForm w14:val="oldStyle"/>
        <w14:numSpacing w14:val="proportional"/>
      </w:rPr>
      <w:t>Qualität und Nachnutzungspotenzial von LIS-Forschungsdaten …</w:t>
    </w:r>
    <w:r w:rsidRPr="001F3BC1">
      <w:rPr>
        <w:u w:val="single"/>
      </w:rPr>
      <w:tab/>
    </w:r>
    <w:r w:rsidRPr="001F3BC1">
      <w:rPr>
        <w:rStyle w:val="Seitenzahl"/>
        <w:u w:val="single"/>
      </w:rPr>
      <w:fldChar w:fldCharType="begin"/>
    </w:r>
    <w:r w:rsidRPr="001F3BC1">
      <w:rPr>
        <w:rStyle w:val="Seitenzahl"/>
        <w:u w:val="single"/>
        <w:lang w:val="en-GB"/>
      </w:rPr>
      <w:instrText xml:space="preserve"> PAGE </w:instrText>
    </w:r>
    <w:r w:rsidRPr="001F3BC1">
      <w:rPr>
        <w:rStyle w:val="Seitenzahl"/>
        <w:u w:val="single"/>
      </w:rPr>
      <w:fldChar w:fldCharType="separate"/>
    </w:r>
    <w:r w:rsidR="00DC0C6D">
      <w:rPr>
        <w:rStyle w:val="Seitenzahl"/>
        <w:noProof/>
        <w:u w:val="single"/>
        <w:lang w:val="en-GB"/>
      </w:rPr>
      <w:t>17</w:t>
    </w:r>
    <w:r w:rsidRPr="001F3BC1">
      <w:rPr>
        <w:rStyle w:val="Seitenzahl"/>
        <w:u w:val="single"/>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822" w:rsidRDefault="00605822">
    <w:pPr>
      <w:pStyle w:val="Buch1Absatz"/>
      <w:jc w:val="center"/>
      <w:rPr>
        <w:u w:val="single"/>
        <w:lang w:val="en-US"/>
      </w:rPr>
    </w:pPr>
  </w:p>
  <w:p w:rsidR="00605822" w:rsidRDefault="00605822">
    <w:pPr>
      <w:pStyle w:val="Buch1Absatz"/>
      <w:jc w:val="center"/>
      <w:rPr>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822" w:rsidRDefault="00605822">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822" w:rsidRDefault="006058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CF874"/>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76AE6896"/>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AF48CD84"/>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2C2AC6C2"/>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ECE0DBE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D0CCB7B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F5C4067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27148EC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8C982606"/>
    <w:lvl w:ilvl="0">
      <w:start w:val="1"/>
      <w:numFmt w:val="decimal"/>
      <w:pStyle w:val="Listennummer"/>
      <w:lvlText w:val="%1."/>
      <w:lvlJc w:val="left"/>
      <w:pPr>
        <w:tabs>
          <w:tab w:val="num" w:pos="360"/>
        </w:tabs>
        <w:ind w:left="360" w:hanging="360"/>
      </w:pPr>
    </w:lvl>
  </w:abstractNum>
  <w:abstractNum w:abstractNumId="9">
    <w:nsid w:val="FFFFFF89"/>
    <w:multiLevelType w:val="singleLevel"/>
    <w:tmpl w:val="2AE8867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pStyle w:val="berschrift1"/>
      <w:lvlText w:val="%1"/>
      <w:lvlJc w:val="left"/>
      <w:pPr>
        <w:tabs>
          <w:tab w:val="num" w:pos="432"/>
        </w:tabs>
        <w:ind w:left="432" w:hanging="432"/>
      </w:pPr>
      <w:rPr>
        <w:rFonts w:ascii="Monotype Sorts" w:hAnsi="Monotype Sorts" w:cs="Monotype Sorts"/>
      </w:rPr>
    </w:lvl>
    <w:lvl w:ilvl="1">
      <w:start w:val="1"/>
      <w:numFmt w:val="decimal"/>
      <w:pStyle w:val="berschrift2"/>
      <w:lvlText w:val="%1.%2"/>
      <w:lvlJc w:val="left"/>
      <w:pPr>
        <w:tabs>
          <w:tab w:val="num" w:pos="576"/>
        </w:tabs>
        <w:ind w:left="576" w:hanging="576"/>
      </w:pPr>
      <w:rPr>
        <w:rFonts w:ascii="Monotype Sorts" w:hAnsi="Monotype Sorts" w:cs="Monotype Sorts"/>
      </w:rPr>
    </w:lvl>
    <w:lvl w:ilvl="2">
      <w:start w:val="1"/>
      <w:numFmt w:val="decimal"/>
      <w:pStyle w:val="berschrift3"/>
      <w:lvlText w:val="%1.%2.%3"/>
      <w:lvlJc w:val="left"/>
      <w:pPr>
        <w:tabs>
          <w:tab w:val="num" w:pos="720"/>
        </w:tabs>
        <w:ind w:left="720" w:hanging="720"/>
      </w:pPr>
      <w:rPr>
        <w:rFonts w:ascii="Monotype Sorts" w:hAnsi="Monotype Sorts" w:cs="Monotype Sorts"/>
      </w:rPr>
    </w:lvl>
    <w:lvl w:ilvl="3">
      <w:start w:val="1"/>
      <w:numFmt w:val="decimal"/>
      <w:pStyle w:val="berschrift4"/>
      <w:lvlText w:val="%1.%2.%3.%4"/>
      <w:lvlJc w:val="left"/>
      <w:pPr>
        <w:tabs>
          <w:tab w:val="num" w:pos="864"/>
        </w:tabs>
        <w:ind w:left="864" w:hanging="864"/>
      </w:pPr>
      <w:rPr>
        <w:rFonts w:ascii="Monotype Sorts" w:hAnsi="Monotype Sorts" w:cs="Monotype Sorts"/>
      </w:rPr>
    </w:lvl>
    <w:lvl w:ilvl="4">
      <w:start w:val="1"/>
      <w:numFmt w:val="decimal"/>
      <w:pStyle w:val="berschrift5"/>
      <w:lvlText w:val="%1.%2.%3.%4.%5"/>
      <w:lvlJc w:val="left"/>
      <w:pPr>
        <w:tabs>
          <w:tab w:val="num" w:pos="1008"/>
        </w:tabs>
        <w:ind w:left="1008" w:hanging="1008"/>
      </w:pPr>
      <w:rPr>
        <w:rFonts w:ascii="Monotype Sorts" w:hAnsi="Monotype Sorts" w:cs="Monotype Sorts"/>
      </w:rPr>
    </w:lvl>
    <w:lvl w:ilvl="5">
      <w:start w:val="1"/>
      <w:numFmt w:val="decimal"/>
      <w:pStyle w:val="berschrift6"/>
      <w:lvlText w:val="%1.%2.%3.%4.%5.%6"/>
      <w:lvlJc w:val="left"/>
      <w:pPr>
        <w:tabs>
          <w:tab w:val="num" w:pos="1152"/>
        </w:tabs>
        <w:ind w:left="1152" w:hanging="1152"/>
      </w:pPr>
      <w:rPr>
        <w:rFonts w:ascii="Monotype Sorts" w:hAnsi="Monotype Sorts" w:cs="Monotype Sorts"/>
      </w:rPr>
    </w:lvl>
    <w:lvl w:ilvl="6">
      <w:start w:val="1"/>
      <w:numFmt w:val="decimal"/>
      <w:pStyle w:val="berschrift7"/>
      <w:lvlText w:val="%1.%2.%3.%4.%5.%6.%7"/>
      <w:lvlJc w:val="left"/>
      <w:pPr>
        <w:tabs>
          <w:tab w:val="num" w:pos="1296"/>
        </w:tabs>
        <w:ind w:left="1296" w:hanging="1296"/>
      </w:pPr>
      <w:rPr>
        <w:rFonts w:ascii="Monotype Sorts" w:hAnsi="Monotype Sorts" w:cs="Monotype Sorts"/>
      </w:rPr>
    </w:lvl>
    <w:lvl w:ilvl="7">
      <w:start w:val="1"/>
      <w:numFmt w:val="decimal"/>
      <w:pStyle w:val="berschrift8"/>
      <w:lvlText w:val="%1.%2.%3.%4.%5.%6.%7.%8"/>
      <w:lvlJc w:val="left"/>
      <w:pPr>
        <w:tabs>
          <w:tab w:val="num" w:pos="1440"/>
        </w:tabs>
        <w:ind w:left="1440" w:hanging="1440"/>
      </w:pPr>
      <w:rPr>
        <w:rFonts w:ascii="Monotype Sorts" w:hAnsi="Monotype Sorts" w:cs="Monotype Sorts"/>
      </w:rPr>
    </w:lvl>
    <w:lvl w:ilvl="8">
      <w:start w:val="1"/>
      <w:numFmt w:val="decimal"/>
      <w:pStyle w:val="berschrift9"/>
      <w:lvlText w:val="%1.%2.%3.%4.%5.%6.%7.%8.%9"/>
      <w:lvlJc w:val="left"/>
      <w:pPr>
        <w:tabs>
          <w:tab w:val="num" w:pos="1584"/>
        </w:tabs>
        <w:ind w:left="1584" w:hanging="1584"/>
      </w:pPr>
      <w:rPr>
        <w:rFonts w:ascii="Monotype Sorts" w:hAnsi="Monotype Sorts" w:cs="Monotype Sorts"/>
      </w:rPr>
    </w:lvl>
  </w:abstractNum>
  <w:abstractNum w:abstractNumId="11">
    <w:nsid w:val="00000002"/>
    <w:multiLevelType w:val="singleLevel"/>
    <w:tmpl w:val="00000002"/>
    <w:name w:val="WW8Num1"/>
    <w:lvl w:ilvl="0">
      <w:start w:val="1"/>
      <w:numFmt w:val="decimal"/>
      <w:pStyle w:val="Listennummer52"/>
      <w:lvlText w:val="%1."/>
      <w:lvlJc w:val="left"/>
      <w:pPr>
        <w:tabs>
          <w:tab w:val="num" w:pos="1492"/>
        </w:tabs>
        <w:ind w:left="1492" w:hanging="360"/>
      </w:pPr>
    </w:lvl>
  </w:abstractNum>
  <w:abstractNum w:abstractNumId="12">
    <w:nsid w:val="00000003"/>
    <w:multiLevelType w:val="singleLevel"/>
    <w:tmpl w:val="00000003"/>
    <w:name w:val="WW8Num2"/>
    <w:lvl w:ilvl="0">
      <w:start w:val="1"/>
      <w:numFmt w:val="decimal"/>
      <w:pStyle w:val="Listennummer42"/>
      <w:lvlText w:val="%1."/>
      <w:lvlJc w:val="left"/>
      <w:pPr>
        <w:tabs>
          <w:tab w:val="num" w:pos="1209"/>
        </w:tabs>
        <w:ind w:left="1209" w:hanging="360"/>
      </w:pPr>
      <w:rPr>
        <w:rFonts w:ascii="Symbol" w:hAnsi="Symbol" w:cs="Symbol"/>
      </w:rPr>
    </w:lvl>
  </w:abstractNum>
  <w:abstractNum w:abstractNumId="13">
    <w:nsid w:val="00000004"/>
    <w:multiLevelType w:val="singleLevel"/>
    <w:tmpl w:val="00000004"/>
    <w:name w:val="WW8Num3"/>
    <w:lvl w:ilvl="0">
      <w:start w:val="1"/>
      <w:numFmt w:val="decimal"/>
      <w:pStyle w:val="Listennummer32"/>
      <w:lvlText w:val="%1."/>
      <w:lvlJc w:val="left"/>
      <w:pPr>
        <w:tabs>
          <w:tab w:val="num" w:pos="926"/>
        </w:tabs>
        <w:ind w:left="926" w:hanging="360"/>
      </w:pPr>
      <w:rPr>
        <w:rFonts w:ascii="Monotype Sorts" w:hAnsi="Monotype Sorts" w:cs="Monotype Sorts"/>
      </w:rPr>
    </w:lvl>
  </w:abstractNum>
  <w:abstractNum w:abstractNumId="14">
    <w:nsid w:val="00000005"/>
    <w:multiLevelType w:val="singleLevel"/>
    <w:tmpl w:val="00000005"/>
    <w:name w:val="WW8Num4"/>
    <w:lvl w:ilvl="0">
      <w:start w:val="1"/>
      <w:numFmt w:val="decimal"/>
      <w:pStyle w:val="Listennummer22"/>
      <w:lvlText w:val="%1."/>
      <w:lvlJc w:val="left"/>
      <w:pPr>
        <w:tabs>
          <w:tab w:val="num" w:pos="643"/>
        </w:tabs>
        <w:ind w:left="643" w:hanging="360"/>
      </w:pPr>
      <w:rPr>
        <w:rFonts w:ascii="Monotype Sorts" w:hAnsi="Monotype Sorts" w:cs="Monotype Sorts"/>
      </w:rPr>
    </w:lvl>
  </w:abstractNum>
  <w:abstractNum w:abstractNumId="15">
    <w:nsid w:val="00000006"/>
    <w:multiLevelType w:val="singleLevel"/>
    <w:tmpl w:val="00000006"/>
    <w:name w:val="WW8Num5"/>
    <w:lvl w:ilvl="0">
      <w:start w:val="1"/>
      <w:numFmt w:val="bullet"/>
      <w:pStyle w:val="Aufzhlungszeichen52"/>
      <w:lvlText w:val=""/>
      <w:lvlJc w:val="left"/>
      <w:pPr>
        <w:tabs>
          <w:tab w:val="num" w:pos="1492"/>
        </w:tabs>
        <w:ind w:left="1492" w:hanging="360"/>
      </w:pPr>
      <w:rPr>
        <w:rFonts w:ascii="Symbol" w:hAnsi="Symbol" w:cs="Monotype Sorts"/>
      </w:rPr>
    </w:lvl>
  </w:abstractNum>
  <w:abstractNum w:abstractNumId="16">
    <w:nsid w:val="00000007"/>
    <w:multiLevelType w:val="singleLevel"/>
    <w:tmpl w:val="00000007"/>
    <w:name w:val="WW8Num6"/>
    <w:lvl w:ilvl="0">
      <w:start w:val="1"/>
      <w:numFmt w:val="bullet"/>
      <w:pStyle w:val="Aufzhlungszeichen42"/>
      <w:lvlText w:val=""/>
      <w:lvlJc w:val="left"/>
      <w:pPr>
        <w:tabs>
          <w:tab w:val="num" w:pos="1209"/>
        </w:tabs>
        <w:ind w:left="1209" w:hanging="360"/>
      </w:pPr>
      <w:rPr>
        <w:rFonts w:ascii="Symbol" w:hAnsi="Symbol" w:cs="Monotype Sorts"/>
      </w:rPr>
    </w:lvl>
  </w:abstractNum>
  <w:abstractNum w:abstractNumId="17">
    <w:nsid w:val="00000008"/>
    <w:multiLevelType w:val="singleLevel"/>
    <w:tmpl w:val="00000008"/>
    <w:name w:val="WW8Num7"/>
    <w:lvl w:ilvl="0">
      <w:start w:val="1"/>
      <w:numFmt w:val="bullet"/>
      <w:pStyle w:val="Aufzhlungszeichen32"/>
      <w:lvlText w:val=""/>
      <w:lvlJc w:val="left"/>
      <w:pPr>
        <w:tabs>
          <w:tab w:val="num" w:pos="926"/>
        </w:tabs>
        <w:ind w:left="926" w:hanging="360"/>
      </w:pPr>
      <w:rPr>
        <w:rFonts w:ascii="Symbol" w:hAnsi="Symbol" w:cs="Symbol" w:hint="default"/>
      </w:rPr>
    </w:lvl>
  </w:abstractNum>
  <w:abstractNum w:abstractNumId="18">
    <w:nsid w:val="00000009"/>
    <w:multiLevelType w:val="singleLevel"/>
    <w:tmpl w:val="00000009"/>
    <w:name w:val="WW8Num8"/>
    <w:lvl w:ilvl="0">
      <w:start w:val="1"/>
      <w:numFmt w:val="decimal"/>
      <w:pStyle w:val="Listennummer20"/>
      <w:lvlText w:val="%1."/>
      <w:lvlJc w:val="left"/>
      <w:pPr>
        <w:tabs>
          <w:tab w:val="num" w:pos="360"/>
        </w:tabs>
        <w:ind w:left="360" w:hanging="360"/>
      </w:pPr>
    </w:lvl>
  </w:abstractNum>
  <w:abstractNum w:abstractNumId="19">
    <w:nsid w:val="0000000A"/>
    <w:multiLevelType w:val="singleLevel"/>
    <w:tmpl w:val="0000000A"/>
    <w:name w:val="WW8Num10"/>
    <w:lvl w:ilvl="0">
      <w:start w:val="1"/>
      <w:numFmt w:val="decimal"/>
      <w:pStyle w:val="ForschungsfragenZwischenberschrift"/>
      <w:lvlText w:val="[F%1]"/>
      <w:lvlJc w:val="left"/>
      <w:pPr>
        <w:tabs>
          <w:tab w:val="num" w:pos="0"/>
        </w:tabs>
        <w:ind w:left="360" w:hanging="360"/>
      </w:pPr>
      <w:rPr>
        <w:rFonts w:ascii="Verdana" w:hAnsi="Verdana" w:cs="Hiragino Mincho Pro W3" w:hint="default"/>
        <w:b/>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0000000B"/>
    <w:multiLevelType w:val="singleLevel"/>
    <w:tmpl w:val="0000000B"/>
    <w:name w:val="WW8Num11"/>
    <w:lvl w:ilvl="0">
      <w:start w:val="1"/>
      <w:numFmt w:val="decimal"/>
      <w:lvlText w:val="%1."/>
      <w:lvlJc w:val="left"/>
      <w:pPr>
        <w:tabs>
          <w:tab w:val="num" w:pos="360"/>
        </w:tabs>
        <w:ind w:left="360" w:hanging="360"/>
      </w:pPr>
      <w:rPr>
        <w:rFonts w:ascii="Hiragino Mincho Pro W3" w:hAnsi="Hiragino Mincho Pro W3" w:cs="Hiragino Mincho Pro W3"/>
      </w:rPr>
    </w:lvl>
  </w:abstractNum>
  <w:abstractNum w:abstractNumId="21">
    <w:nsid w:val="0000000C"/>
    <w:multiLevelType w:val="singleLevel"/>
    <w:tmpl w:val="0000000C"/>
    <w:name w:val="WW8Num12"/>
    <w:lvl w:ilvl="0">
      <w:start w:val="1"/>
      <w:numFmt w:val="bullet"/>
      <w:lvlText w:val=""/>
      <w:lvlJc w:val="left"/>
      <w:pPr>
        <w:tabs>
          <w:tab w:val="num" w:pos="652"/>
        </w:tabs>
        <w:ind w:left="652" w:hanging="227"/>
      </w:pPr>
      <w:rPr>
        <w:rFonts w:ascii="Wingdings" w:hAnsi="Wingdings" w:cs="Hiragino Mincho Pro W3"/>
        <w:lang w:val="en-GB"/>
      </w:rPr>
    </w:lvl>
  </w:abstractNum>
  <w:abstractNum w:abstractNumId="22">
    <w:nsid w:val="0000000D"/>
    <w:multiLevelType w:val="singleLevel"/>
    <w:tmpl w:val="0000000D"/>
    <w:name w:val="WW8Num13"/>
    <w:lvl w:ilvl="0">
      <w:start w:val="1"/>
      <w:numFmt w:val="lowerLetter"/>
      <w:pStyle w:val="Formatvorlage1"/>
      <w:lvlText w:val="%1)"/>
      <w:lvlJc w:val="left"/>
      <w:pPr>
        <w:tabs>
          <w:tab w:val="num" w:pos="360"/>
        </w:tabs>
        <w:ind w:left="360" w:hanging="360"/>
      </w:pPr>
    </w:lvl>
  </w:abstractNum>
  <w:abstractNum w:abstractNumId="23">
    <w:nsid w:val="0000000E"/>
    <w:multiLevelType w:val="singleLevel"/>
    <w:tmpl w:val="0000000E"/>
    <w:name w:val="WW8Num14"/>
    <w:lvl w:ilvl="0">
      <w:start w:val="1"/>
      <w:numFmt w:val="bullet"/>
      <w:lvlText w:val=""/>
      <w:lvlJc w:val="left"/>
      <w:pPr>
        <w:tabs>
          <w:tab w:val="num" w:pos="652"/>
        </w:tabs>
        <w:ind w:left="652" w:hanging="227"/>
      </w:pPr>
      <w:rPr>
        <w:rFonts w:ascii="Wingdings" w:hAnsi="Wingdings" w:cs="Wingdings" w:hint="default"/>
        <w:lang w:val="en-GB"/>
      </w:rPr>
    </w:lvl>
  </w:abstractNum>
  <w:abstractNum w:abstractNumId="24">
    <w:nsid w:val="0000000F"/>
    <w:multiLevelType w:val="multilevel"/>
    <w:tmpl w:val="0000000F"/>
    <w:name w:val="WW8Num15"/>
    <w:lvl w:ilvl="0">
      <w:start w:val="1"/>
      <w:numFmt w:val="decimal"/>
      <w:pStyle w:val="Aufzhlungszeichen51"/>
      <w:lvlText w:val="%1"/>
      <w:lvlJc w:val="left"/>
      <w:pPr>
        <w:tabs>
          <w:tab w:val="num" w:pos="432"/>
        </w:tabs>
        <w:ind w:left="432" w:hanging="432"/>
      </w:pPr>
      <w:rPr>
        <w:rFonts w:ascii="Monotype Sorts" w:hAnsi="Monotype Sorts" w:cs="Monotype Sorts"/>
      </w:rPr>
    </w:lvl>
    <w:lvl w:ilvl="1">
      <w:start w:val="1"/>
      <w:numFmt w:val="decimal"/>
      <w:lvlText w:val="%1.%2"/>
      <w:lvlJc w:val="left"/>
      <w:pPr>
        <w:tabs>
          <w:tab w:val="num" w:pos="576"/>
        </w:tabs>
        <w:ind w:left="576" w:hanging="576"/>
      </w:pPr>
      <w:rPr>
        <w:rFonts w:ascii="Monotype Sorts" w:hAnsi="Monotype Sorts" w:cs="Monotype Sorts"/>
      </w:rPr>
    </w:lvl>
    <w:lvl w:ilvl="2">
      <w:start w:val="1"/>
      <w:numFmt w:val="decimal"/>
      <w:lvlText w:val="%1.%2.%3"/>
      <w:lvlJc w:val="left"/>
      <w:pPr>
        <w:tabs>
          <w:tab w:val="num" w:pos="720"/>
        </w:tabs>
        <w:ind w:left="720" w:hanging="720"/>
      </w:pPr>
      <w:rPr>
        <w:rFonts w:ascii="Monotype Sorts" w:hAnsi="Monotype Sorts" w:cs="Monotype Sorts"/>
      </w:rPr>
    </w:lvl>
    <w:lvl w:ilvl="3">
      <w:start w:val="1"/>
      <w:numFmt w:val="decimal"/>
      <w:lvlText w:val="%1.%2.%3.%4"/>
      <w:lvlJc w:val="left"/>
      <w:pPr>
        <w:tabs>
          <w:tab w:val="num" w:pos="864"/>
        </w:tabs>
        <w:ind w:left="864" w:hanging="864"/>
      </w:pPr>
      <w:rPr>
        <w:rFonts w:ascii="Monotype Sorts" w:hAnsi="Monotype Sorts" w:cs="Monotype Sorts"/>
      </w:rPr>
    </w:lvl>
    <w:lvl w:ilvl="4">
      <w:start w:val="1"/>
      <w:numFmt w:val="decimal"/>
      <w:lvlText w:val="%1.%2.%3.%4.%5"/>
      <w:lvlJc w:val="left"/>
      <w:pPr>
        <w:tabs>
          <w:tab w:val="num" w:pos="1008"/>
        </w:tabs>
        <w:ind w:left="1008" w:hanging="1008"/>
      </w:pPr>
      <w:rPr>
        <w:rFonts w:ascii="Monotype Sorts" w:hAnsi="Monotype Sorts" w:cs="Monotype Sorts"/>
      </w:rPr>
    </w:lvl>
    <w:lvl w:ilvl="5">
      <w:start w:val="1"/>
      <w:numFmt w:val="decimal"/>
      <w:lvlText w:val="%1.%2.%3.%4.%5.%6"/>
      <w:lvlJc w:val="left"/>
      <w:pPr>
        <w:tabs>
          <w:tab w:val="num" w:pos="1152"/>
        </w:tabs>
        <w:ind w:left="1152" w:hanging="1152"/>
      </w:pPr>
      <w:rPr>
        <w:rFonts w:ascii="Monotype Sorts" w:hAnsi="Monotype Sorts" w:cs="Monotype Sorts"/>
      </w:rPr>
    </w:lvl>
    <w:lvl w:ilvl="6">
      <w:start w:val="1"/>
      <w:numFmt w:val="decimal"/>
      <w:lvlText w:val="%1.%2.%3.%4.%5.%6.%7"/>
      <w:lvlJc w:val="left"/>
      <w:pPr>
        <w:tabs>
          <w:tab w:val="num" w:pos="1296"/>
        </w:tabs>
        <w:ind w:left="1296" w:hanging="1296"/>
      </w:pPr>
      <w:rPr>
        <w:rFonts w:ascii="Monotype Sorts" w:hAnsi="Monotype Sorts" w:cs="Monotype Sorts"/>
      </w:rPr>
    </w:lvl>
    <w:lvl w:ilvl="7">
      <w:start w:val="1"/>
      <w:numFmt w:val="decimal"/>
      <w:lvlText w:val="%1.%2.%3.%4.%5.%6.%7.%8"/>
      <w:lvlJc w:val="left"/>
      <w:pPr>
        <w:tabs>
          <w:tab w:val="num" w:pos="1440"/>
        </w:tabs>
        <w:ind w:left="1440" w:hanging="1440"/>
      </w:pPr>
      <w:rPr>
        <w:rFonts w:ascii="Monotype Sorts" w:hAnsi="Monotype Sorts" w:cs="Monotype Sorts"/>
      </w:rPr>
    </w:lvl>
    <w:lvl w:ilvl="8">
      <w:start w:val="1"/>
      <w:numFmt w:val="decimal"/>
      <w:lvlText w:val="%1.%2.%3.%4.%5.%6.%7.%8.%9"/>
      <w:lvlJc w:val="left"/>
      <w:pPr>
        <w:tabs>
          <w:tab w:val="num" w:pos="1584"/>
        </w:tabs>
        <w:ind w:left="1584" w:hanging="1584"/>
      </w:pPr>
      <w:rPr>
        <w:rFonts w:ascii="Monotype Sorts" w:hAnsi="Monotype Sorts" w:cs="Monotype Sorts"/>
      </w:rPr>
    </w:lvl>
  </w:abstractNum>
  <w:abstractNum w:abstractNumId="25">
    <w:nsid w:val="00000010"/>
    <w:multiLevelType w:val="singleLevel"/>
    <w:tmpl w:val="00000010"/>
    <w:name w:val="WW8Num16"/>
    <w:lvl w:ilvl="0">
      <w:start w:val="1"/>
      <w:numFmt w:val="lowerLetter"/>
      <w:lvlText w:val="%1)"/>
      <w:lvlJc w:val="left"/>
      <w:pPr>
        <w:tabs>
          <w:tab w:val="num" w:pos="720"/>
        </w:tabs>
        <w:ind w:left="720" w:hanging="360"/>
      </w:pPr>
      <w:rPr>
        <w:rFonts w:ascii="HG Mincho Light J" w:hAnsi="HG Mincho Light J" w:cs="HG Mincho Light J"/>
        <w:b/>
        <w:i w:val="0"/>
        <w:color w:val="333300"/>
        <w:sz w:val="28"/>
      </w:rPr>
    </w:lvl>
  </w:abstractNum>
  <w:abstractNum w:abstractNumId="26">
    <w:nsid w:val="00000011"/>
    <w:multiLevelType w:val="singleLevel"/>
    <w:tmpl w:val="00000011"/>
    <w:name w:val="WW8Num17"/>
    <w:lvl w:ilvl="0">
      <w:start w:val="1"/>
      <w:numFmt w:val="decimal"/>
      <w:pStyle w:val="numbereditem"/>
      <w:lvlText w:val="%1."/>
      <w:lvlJc w:val="left"/>
      <w:pPr>
        <w:tabs>
          <w:tab w:val="num" w:pos="227"/>
        </w:tabs>
        <w:ind w:left="227" w:hanging="227"/>
      </w:pPr>
      <w:rPr>
        <w:rFonts w:ascii="Monotype Sorts" w:hAnsi="Monotype Sorts" w:cs="Monotype Sorts"/>
      </w:rPr>
    </w:lvl>
  </w:abstractNum>
  <w:abstractNum w:abstractNumId="27">
    <w:nsid w:val="00000012"/>
    <w:multiLevelType w:val="singleLevel"/>
    <w:tmpl w:val="00000012"/>
    <w:name w:val="WW8Num18"/>
    <w:lvl w:ilvl="0">
      <w:start w:val="1"/>
      <w:numFmt w:val="decimal"/>
      <w:pStyle w:val="TextkrperTabelle"/>
      <w:lvlText w:val="%1."/>
      <w:lvlJc w:val="left"/>
      <w:pPr>
        <w:tabs>
          <w:tab w:val="num" w:pos="360"/>
        </w:tabs>
        <w:ind w:left="360" w:hanging="360"/>
      </w:pPr>
      <w:rPr>
        <w:rFonts w:ascii="HG Mincho Light J" w:eastAsia="Hiragino Mincho Pro W3" w:hAnsi="HG Mincho Light J" w:cs="HG Mincho Light J"/>
      </w:rPr>
    </w:lvl>
  </w:abstractNum>
  <w:abstractNum w:abstractNumId="28">
    <w:nsid w:val="00000013"/>
    <w:multiLevelType w:val="singleLevel"/>
    <w:tmpl w:val="00000013"/>
    <w:name w:val="WW8Num19"/>
    <w:lvl w:ilvl="0">
      <w:start w:val="1"/>
      <w:numFmt w:val="decimal"/>
      <w:lvlText w:val="%1."/>
      <w:lvlJc w:val="left"/>
      <w:pPr>
        <w:tabs>
          <w:tab w:val="num" w:pos="360"/>
        </w:tabs>
        <w:ind w:left="360" w:hanging="360"/>
      </w:pPr>
      <w:rPr>
        <w:rFonts w:hint="default"/>
      </w:rPr>
    </w:lvl>
  </w:abstractNum>
  <w:abstractNum w:abstractNumId="29">
    <w:nsid w:val="00000014"/>
    <w:multiLevelType w:val="singleLevel"/>
    <w:tmpl w:val="00000014"/>
    <w:name w:val="WW8Num20"/>
    <w:lvl w:ilvl="0">
      <w:start w:val="1"/>
      <w:numFmt w:val="lowerLetter"/>
      <w:lvlText w:val="%1)"/>
      <w:lvlJc w:val="left"/>
      <w:pPr>
        <w:tabs>
          <w:tab w:val="num" w:pos="720"/>
        </w:tabs>
        <w:ind w:left="720" w:hanging="360"/>
      </w:pPr>
      <w:rPr>
        <w:rFonts w:ascii="HG Mincho Light J" w:hAnsi="HG Mincho Light J" w:cs="HG Mincho Light J"/>
        <w:b/>
        <w:i w:val="0"/>
        <w:spacing w:val="20"/>
        <w:sz w:val="32"/>
        <w:lang w:val="en-US"/>
      </w:rPr>
    </w:lvl>
  </w:abstractNum>
  <w:abstractNum w:abstractNumId="30">
    <w:nsid w:val="00000015"/>
    <w:multiLevelType w:val="singleLevel"/>
    <w:tmpl w:val="00000015"/>
    <w:name w:val="WW8Num21"/>
    <w:lvl w:ilvl="0">
      <w:start w:val="1"/>
      <w:numFmt w:val="bullet"/>
      <w:pStyle w:val="FunoteAbsatz"/>
      <w:lvlText w:val=""/>
      <w:lvlJc w:val="left"/>
      <w:pPr>
        <w:tabs>
          <w:tab w:val="num" w:pos="567"/>
        </w:tabs>
        <w:ind w:left="567" w:hanging="283"/>
      </w:pPr>
      <w:rPr>
        <w:rFonts w:ascii="Monotype Sorts" w:hAnsi="Monotype Sorts"/>
        <w:sz w:val="16"/>
      </w:rPr>
    </w:lvl>
  </w:abstractNum>
  <w:abstractNum w:abstractNumId="31">
    <w:nsid w:val="00000016"/>
    <w:multiLevelType w:val="singleLevel"/>
    <w:tmpl w:val="00000016"/>
    <w:name w:val="WW8Num22"/>
    <w:lvl w:ilvl="0">
      <w:start w:val="1"/>
      <w:numFmt w:val="bullet"/>
      <w:lvlText w:val=""/>
      <w:lvlJc w:val="left"/>
      <w:pPr>
        <w:tabs>
          <w:tab w:val="num" w:pos="720"/>
        </w:tabs>
        <w:ind w:left="720" w:hanging="360"/>
      </w:pPr>
      <w:rPr>
        <w:rFonts w:ascii="Symbol" w:hAnsi="Symbol" w:cs="Symbol" w:hint="default"/>
      </w:rPr>
    </w:lvl>
  </w:abstractNum>
  <w:abstractNum w:abstractNumId="32">
    <w:nsid w:val="00000017"/>
    <w:multiLevelType w:val="singleLevel"/>
    <w:tmpl w:val="00000017"/>
    <w:name w:val="WW8Num23"/>
    <w:lvl w:ilvl="0">
      <w:start w:val="1"/>
      <w:numFmt w:val="bullet"/>
      <w:pStyle w:val="StandardAuzhlung"/>
      <w:lvlText w:val=""/>
      <w:lvlJc w:val="left"/>
      <w:pPr>
        <w:tabs>
          <w:tab w:val="num" w:pos="0"/>
        </w:tabs>
        <w:ind w:left="720" w:hanging="360"/>
      </w:pPr>
      <w:rPr>
        <w:rFonts w:ascii="Monotype Sorts" w:hAnsi="Monotype Sorts" w:cs="Hiragino Mincho Pro W3" w:hint="default"/>
      </w:rPr>
    </w:lvl>
  </w:abstractNum>
  <w:abstractNum w:abstractNumId="33">
    <w:nsid w:val="00000018"/>
    <w:multiLevelType w:val="singleLevel"/>
    <w:tmpl w:val="9560F5C0"/>
    <w:name w:val="WW8Num24"/>
    <w:lvl w:ilvl="0">
      <w:start w:val="1"/>
      <w:numFmt w:val="lowerLetter"/>
      <w:lvlText w:val="%1)"/>
      <w:lvlJc w:val="left"/>
      <w:pPr>
        <w:tabs>
          <w:tab w:val="num" w:pos="360"/>
        </w:tabs>
        <w:ind w:left="360" w:hanging="360"/>
      </w:pPr>
      <w:rPr>
        <w:rFonts w:cs="Monotype Sorts" w:hint="default"/>
        <w:lang w:val="en-US"/>
      </w:rPr>
    </w:lvl>
  </w:abstractNum>
  <w:abstractNum w:abstractNumId="34">
    <w:nsid w:val="00000019"/>
    <w:multiLevelType w:val="singleLevel"/>
    <w:tmpl w:val="00000019"/>
    <w:name w:val="WW8Num25"/>
    <w:lvl w:ilvl="0">
      <w:start w:val="1"/>
      <w:numFmt w:val="decimal"/>
      <w:lvlText w:val="%1."/>
      <w:lvlJc w:val="left"/>
      <w:pPr>
        <w:tabs>
          <w:tab w:val="num" w:pos="360"/>
        </w:tabs>
        <w:ind w:left="360" w:hanging="360"/>
      </w:pPr>
      <w:rPr>
        <w:rFonts w:hint="default"/>
      </w:rPr>
    </w:lvl>
  </w:abstractNum>
  <w:abstractNum w:abstractNumId="35">
    <w:nsid w:val="0000001A"/>
    <w:multiLevelType w:val="singleLevel"/>
    <w:tmpl w:val="0000001A"/>
    <w:name w:val="WW8Num26"/>
    <w:lvl w:ilvl="0">
      <w:start w:val="1"/>
      <w:numFmt w:val="decimal"/>
      <w:pStyle w:val="footnote"/>
      <w:lvlText w:val="%1 "/>
      <w:lvlJc w:val="left"/>
      <w:pPr>
        <w:tabs>
          <w:tab w:val="num" w:pos="648"/>
        </w:tabs>
        <w:ind w:left="0" w:firstLine="288"/>
      </w:pPr>
      <w:rPr>
        <w:rFonts w:ascii="Monotype Sorts" w:hAnsi="Monotype Sorts" w:cs="Monotype Sorts"/>
      </w:rPr>
    </w:lvl>
  </w:abstractNum>
  <w:abstractNum w:abstractNumId="36">
    <w:nsid w:val="0000001B"/>
    <w:multiLevelType w:val="singleLevel"/>
    <w:tmpl w:val="0000001B"/>
    <w:name w:val="WW8Num27"/>
    <w:lvl w:ilvl="0">
      <w:start w:val="1"/>
      <w:numFmt w:val="bullet"/>
      <w:lvlText w:val=""/>
      <w:lvlJc w:val="left"/>
      <w:pPr>
        <w:tabs>
          <w:tab w:val="num" w:pos="227"/>
        </w:tabs>
        <w:ind w:left="227" w:hanging="227"/>
      </w:pPr>
      <w:rPr>
        <w:rFonts w:ascii="Wingdings" w:hAnsi="Wingdings" w:cs="Wingdings" w:hint="default"/>
      </w:rPr>
    </w:lvl>
  </w:abstractNum>
  <w:abstractNum w:abstractNumId="37">
    <w:nsid w:val="0000001C"/>
    <w:multiLevelType w:val="singleLevel"/>
    <w:tmpl w:val="0000001C"/>
    <w:name w:val="WW8Num28"/>
    <w:lvl w:ilvl="0">
      <w:start w:val="1"/>
      <w:numFmt w:val="decimal"/>
      <w:pStyle w:val="Aufgezhlt123"/>
      <w:lvlText w:val="%1."/>
      <w:lvlJc w:val="left"/>
      <w:pPr>
        <w:tabs>
          <w:tab w:val="num" w:pos="965"/>
        </w:tabs>
        <w:ind w:left="965" w:hanging="397"/>
      </w:pPr>
      <w:rPr>
        <w:rFonts w:hint="default"/>
      </w:rPr>
    </w:lvl>
  </w:abstractNum>
  <w:abstractNum w:abstractNumId="38">
    <w:nsid w:val="0000001D"/>
    <w:multiLevelType w:val="multilevel"/>
    <w:tmpl w:val="0000001D"/>
    <w:name w:val="WW8Num30"/>
    <w:lvl w:ilvl="0">
      <w:start w:val="1"/>
      <w:numFmt w:val="decimal"/>
      <w:pStyle w:val="berschrift1Ebene"/>
      <w:lvlText w:val="%1"/>
      <w:lvlJc w:val="left"/>
      <w:pPr>
        <w:tabs>
          <w:tab w:val="num" w:pos="0"/>
        </w:tabs>
        <w:ind w:left="340" w:hanging="340"/>
      </w:pPr>
      <w:rPr>
        <w:rFonts w:ascii="Calibri" w:hAnsi="Calibri" w:cs="Hiragino Mincho Pro W3" w:hint="default"/>
        <w:b/>
        <w:sz w:val="32"/>
      </w:rPr>
    </w:lvl>
    <w:lvl w:ilvl="1">
      <w:start w:val="1"/>
      <w:numFmt w:val="decimal"/>
      <w:lvlText w:val="%1.%2"/>
      <w:lvlJc w:val="left"/>
      <w:pPr>
        <w:tabs>
          <w:tab w:val="num" w:pos="0"/>
        </w:tabs>
        <w:ind w:left="624" w:hanging="624"/>
      </w:pPr>
      <w:rPr>
        <w:rFonts w:ascii="Calibri" w:hAnsi="Calibri" w:cs="Hiragino Mincho Pro W3" w:hint="default"/>
        <w:b/>
        <w:i w:val="0"/>
        <w:sz w:val="28"/>
      </w:rPr>
    </w:lvl>
    <w:lvl w:ilvl="2">
      <w:start w:val="1"/>
      <w:numFmt w:val="decimal"/>
      <w:lvlText w:val="%1.%2.%3"/>
      <w:lvlJc w:val="left"/>
      <w:pPr>
        <w:tabs>
          <w:tab w:val="num" w:pos="0"/>
        </w:tabs>
        <w:ind w:left="907" w:hanging="907"/>
      </w:pPr>
      <w:rPr>
        <w:rFonts w:ascii="Hiragino Mincho Pro W3" w:hAnsi="Hiragino Mincho Pro W3" w:cs="Hiragino Mincho Pro W3" w:hint="default"/>
        <w:b/>
        <w:i w:val="0"/>
        <w:sz w:val="24"/>
      </w:rPr>
    </w:lvl>
    <w:lvl w:ilvl="3">
      <w:start w:val="1"/>
      <w:numFmt w:val="decimal"/>
      <w:lvlText w:val="%1.%2.%3.%4"/>
      <w:lvlJc w:val="left"/>
      <w:pPr>
        <w:tabs>
          <w:tab w:val="num" w:pos="0"/>
        </w:tabs>
        <w:ind w:left="1077" w:hanging="1077"/>
      </w:pPr>
      <w:rPr>
        <w:rFonts w:ascii="Hiragino Mincho Pro W3" w:hAnsi="Hiragino Mincho Pro W3" w:cs="Hiragino Mincho Pro W3" w:hint="default"/>
        <w:b/>
        <w:i w:val="0"/>
        <w:sz w:val="22"/>
      </w:rPr>
    </w:lvl>
    <w:lvl w:ilvl="4">
      <w:start w:val="1"/>
      <w:numFmt w:val="lowerLetter"/>
      <w:lvlText w:val="(%5)"/>
      <w:lvlJc w:val="left"/>
      <w:pPr>
        <w:tabs>
          <w:tab w:val="num" w:pos="0"/>
        </w:tabs>
        <w:ind w:left="1800" w:hanging="360"/>
      </w:pPr>
      <w:rPr>
        <w:rFonts w:ascii="Hiragino Mincho Pro W3" w:hAnsi="Hiragino Mincho Pro W3" w:cs="Hiragino Mincho Pro W3" w:hint="default"/>
      </w:rPr>
    </w:lvl>
    <w:lvl w:ilvl="5">
      <w:start w:val="1"/>
      <w:numFmt w:val="lowerRoman"/>
      <w:lvlText w:val="(%6)"/>
      <w:lvlJc w:val="left"/>
      <w:pPr>
        <w:tabs>
          <w:tab w:val="num" w:pos="0"/>
        </w:tabs>
        <w:ind w:left="2160" w:hanging="360"/>
      </w:pPr>
      <w:rPr>
        <w:rFonts w:ascii="Hiragino Mincho Pro W3" w:hAnsi="Hiragino Mincho Pro W3" w:cs="Hiragino Mincho Pro W3" w:hint="default"/>
      </w:rPr>
    </w:lvl>
    <w:lvl w:ilvl="6">
      <w:start w:val="1"/>
      <w:numFmt w:val="decimal"/>
      <w:lvlText w:val="%7."/>
      <w:lvlJc w:val="left"/>
      <w:pPr>
        <w:tabs>
          <w:tab w:val="num" w:pos="0"/>
        </w:tabs>
        <w:ind w:left="2520" w:hanging="360"/>
      </w:pPr>
      <w:rPr>
        <w:rFonts w:ascii="Hiragino Mincho Pro W3" w:hAnsi="Hiragino Mincho Pro W3" w:cs="Hiragino Mincho Pro W3" w:hint="default"/>
      </w:rPr>
    </w:lvl>
    <w:lvl w:ilvl="7">
      <w:start w:val="1"/>
      <w:numFmt w:val="lowerLetter"/>
      <w:lvlText w:val="%8."/>
      <w:lvlJc w:val="left"/>
      <w:pPr>
        <w:tabs>
          <w:tab w:val="num" w:pos="0"/>
        </w:tabs>
        <w:ind w:left="2880" w:hanging="360"/>
      </w:pPr>
      <w:rPr>
        <w:rFonts w:ascii="Hiragino Mincho Pro W3" w:hAnsi="Hiragino Mincho Pro W3" w:cs="Hiragino Mincho Pro W3" w:hint="default"/>
      </w:rPr>
    </w:lvl>
    <w:lvl w:ilvl="8">
      <w:start w:val="1"/>
      <w:numFmt w:val="lowerRoman"/>
      <w:lvlText w:val="%9."/>
      <w:lvlJc w:val="left"/>
      <w:pPr>
        <w:tabs>
          <w:tab w:val="num" w:pos="0"/>
        </w:tabs>
        <w:ind w:left="3240" w:hanging="360"/>
      </w:pPr>
      <w:rPr>
        <w:rFonts w:ascii="Hiragino Mincho Pro W3" w:hAnsi="Hiragino Mincho Pro W3" w:cs="Hiragino Mincho Pro W3" w:hint="default"/>
      </w:rPr>
    </w:lvl>
  </w:abstractNum>
  <w:abstractNum w:abstractNumId="39">
    <w:nsid w:val="0000001E"/>
    <w:multiLevelType w:val="singleLevel"/>
    <w:tmpl w:val="0000001E"/>
    <w:name w:val="WW8Num31"/>
    <w:lvl w:ilvl="0">
      <w:start w:val="1"/>
      <w:numFmt w:val="bullet"/>
      <w:pStyle w:val="Aufzhlung"/>
      <w:lvlText w:val=""/>
      <w:lvlJc w:val="left"/>
      <w:pPr>
        <w:tabs>
          <w:tab w:val="num" w:pos="644"/>
        </w:tabs>
        <w:ind w:left="567" w:hanging="283"/>
      </w:pPr>
      <w:rPr>
        <w:rFonts w:ascii="Monotype Sorts" w:hAnsi="Monotype Sorts" w:cs="Monotype Sorts"/>
      </w:rPr>
    </w:lvl>
  </w:abstractNum>
  <w:abstractNum w:abstractNumId="40">
    <w:nsid w:val="0000001F"/>
    <w:multiLevelType w:val="singleLevel"/>
    <w:tmpl w:val="3D6CA164"/>
    <w:name w:val="WW8Num32"/>
    <w:lvl w:ilvl="0">
      <w:start w:val="1"/>
      <w:numFmt w:val="decimal"/>
      <w:lvlText w:val="%1."/>
      <w:lvlJc w:val="left"/>
      <w:pPr>
        <w:tabs>
          <w:tab w:val="num" w:pos="360"/>
        </w:tabs>
        <w:ind w:left="360" w:hanging="360"/>
      </w:pPr>
      <w:rPr>
        <w:rFonts w:cs="Monotype Sorts" w:hint="default"/>
        <w:i/>
        <w:iCs/>
        <w:lang w:val="en-GB"/>
      </w:rPr>
    </w:lvl>
  </w:abstractNum>
  <w:abstractNum w:abstractNumId="41">
    <w:nsid w:val="00000020"/>
    <w:multiLevelType w:val="singleLevel"/>
    <w:tmpl w:val="00000020"/>
    <w:name w:val="WW8Num33"/>
    <w:lvl w:ilvl="0">
      <w:numFmt w:val="bullet"/>
      <w:pStyle w:val="AufzhlungohneZeilenabstand"/>
      <w:lvlText w:val=""/>
      <w:lvlJc w:val="left"/>
      <w:pPr>
        <w:tabs>
          <w:tab w:val="num" w:pos="851"/>
        </w:tabs>
        <w:ind w:left="851" w:hanging="284"/>
      </w:pPr>
      <w:rPr>
        <w:rFonts w:ascii="Monotype Sorts" w:hAnsi="Monotype Sorts"/>
        <w:sz w:val="16"/>
      </w:rPr>
    </w:lvl>
  </w:abstractNum>
  <w:abstractNum w:abstractNumId="42">
    <w:nsid w:val="00000021"/>
    <w:multiLevelType w:val="multilevel"/>
    <w:tmpl w:val="00000021"/>
    <w:name w:val="WW8Num34"/>
    <w:lvl w:ilvl="0">
      <w:start w:val="1"/>
      <w:numFmt w:val="decimal"/>
      <w:pStyle w:val="DAberschrift2"/>
      <w:lvlText w:val="%1."/>
      <w:lvlJc w:val="left"/>
      <w:pPr>
        <w:tabs>
          <w:tab w:val="num" w:pos="432"/>
        </w:tabs>
        <w:ind w:left="432" w:hanging="432"/>
      </w:pPr>
      <w:rPr>
        <w:rFonts w:ascii="HG Mincho Light J" w:hAnsi="HG Mincho Light J" w:cs="HG Mincho Light J" w:hint="default"/>
        <w:b/>
        <w:i w:val="0"/>
        <w:spacing w:val="20"/>
        <w:sz w:val="32"/>
        <w:szCs w:val="32"/>
      </w:rPr>
    </w:lvl>
    <w:lvl w:ilvl="1">
      <w:start w:val="1"/>
      <w:numFmt w:val="decimal"/>
      <w:lvlText w:val="%1.%2."/>
      <w:lvlJc w:val="left"/>
      <w:pPr>
        <w:tabs>
          <w:tab w:val="num" w:pos="576"/>
        </w:tabs>
        <w:ind w:left="576" w:hanging="576"/>
      </w:pPr>
      <w:rPr>
        <w:rFonts w:ascii="HG Mincho Light J" w:hAnsi="HG Mincho Light J" w:cs="HG Mincho Light J" w:hint="default"/>
        <w:b/>
        <w:i w:val="0"/>
        <w:spacing w:val="20"/>
        <w:w w:val="100"/>
        <w:kern w:val="1"/>
        <w:position w:val="0"/>
        <w:sz w:val="28"/>
        <w:szCs w:val="28"/>
        <w:vertAlign w:val="baseline"/>
      </w:rPr>
    </w:lvl>
    <w:lvl w:ilvl="2">
      <w:start w:val="1"/>
      <w:numFmt w:val="decimal"/>
      <w:lvlText w:val="%1.%2.%3."/>
      <w:lvlJc w:val="left"/>
      <w:pPr>
        <w:tabs>
          <w:tab w:val="num" w:pos="964"/>
        </w:tabs>
        <w:ind w:left="964" w:hanging="964"/>
      </w:pPr>
      <w:rPr>
        <w:rFonts w:ascii="HG Mincho Light J" w:hAnsi="HG Mincho Light J" w:cs="HG Mincho Light J" w:hint="default"/>
        <w:b/>
        <w:i w:val="0"/>
        <w:spacing w:val="20"/>
        <w:sz w:val="24"/>
        <w:szCs w:val="24"/>
      </w:rPr>
    </w:lvl>
    <w:lvl w:ilvl="3">
      <w:start w:val="1"/>
      <w:numFmt w:val="decimal"/>
      <w:lvlText w:val="%1.%2.%3.%4"/>
      <w:lvlJc w:val="left"/>
      <w:pPr>
        <w:tabs>
          <w:tab w:val="num" w:pos="1191"/>
        </w:tabs>
        <w:ind w:left="1191" w:hanging="1191"/>
      </w:pPr>
      <w:rPr>
        <w:rFonts w:ascii="HG Mincho Light J" w:hAnsi="HG Mincho Light J" w:cs="HG Mincho Light J" w:hint="default"/>
        <w:b w:val="0"/>
        <w:i w:val="0"/>
        <w:spacing w:val="2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00000022"/>
    <w:multiLevelType w:val="multilevel"/>
    <w:tmpl w:val="00000022"/>
    <w:name w:val="WW8Num35"/>
    <w:lvl w:ilvl="0">
      <w:start w:val="1"/>
      <w:numFmt w:val="decimal"/>
      <w:pStyle w:val="Wertkriterie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75"/>
        </w:tabs>
        <w:ind w:left="2175" w:hanging="375"/>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00000023"/>
    <w:multiLevelType w:val="singleLevel"/>
    <w:tmpl w:val="00000023"/>
    <w:name w:val="WW8Num36"/>
    <w:lvl w:ilvl="0">
      <w:start w:val="1"/>
      <w:numFmt w:val="bullet"/>
      <w:pStyle w:val="bulletlist"/>
      <w:lvlText w:val=""/>
      <w:lvlJc w:val="left"/>
      <w:pPr>
        <w:tabs>
          <w:tab w:val="num" w:pos="648"/>
        </w:tabs>
        <w:ind w:left="648" w:hanging="360"/>
      </w:pPr>
      <w:rPr>
        <w:rFonts w:ascii="Monotype Sorts" w:hAnsi="Monotype Sorts" w:cs="Monotype Sorts" w:hint="default"/>
      </w:rPr>
    </w:lvl>
  </w:abstractNum>
  <w:abstractNum w:abstractNumId="45">
    <w:nsid w:val="00000024"/>
    <w:multiLevelType w:val="singleLevel"/>
    <w:tmpl w:val="00000024"/>
    <w:name w:val="WW8Num37"/>
    <w:lvl w:ilvl="0">
      <w:start w:val="1"/>
      <w:numFmt w:val="decimal"/>
      <w:lvlText w:val="%1."/>
      <w:lvlJc w:val="left"/>
      <w:pPr>
        <w:tabs>
          <w:tab w:val="num" w:pos="360"/>
        </w:tabs>
        <w:ind w:left="360" w:hanging="360"/>
      </w:pPr>
      <w:rPr>
        <w:rFonts w:hint="default"/>
      </w:rPr>
    </w:lvl>
  </w:abstractNum>
  <w:abstractNum w:abstractNumId="46">
    <w:nsid w:val="00000025"/>
    <w:multiLevelType w:val="singleLevel"/>
    <w:tmpl w:val="00000025"/>
    <w:name w:val="WW8Num38"/>
    <w:lvl w:ilvl="0">
      <w:start w:val="1"/>
      <w:numFmt w:val="decimal"/>
      <w:pStyle w:val="StandardNummerierung"/>
      <w:lvlText w:val="%1."/>
      <w:lvlJc w:val="left"/>
      <w:pPr>
        <w:tabs>
          <w:tab w:val="num" w:pos="0"/>
        </w:tabs>
        <w:ind w:left="947" w:hanging="360"/>
      </w:pPr>
      <w:rPr>
        <w:rFonts w:ascii="Hiragino Mincho Pro W3" w:hAnsi="Hiragino Mincho Pro W3" w:cs="Hiragino Mincho Pro W3"/>
        <w:b/>
      </w:rPr>
    </w:lvl>
  </w:abstractNum>
  <w:abstractNum w:abstractNumId="47">
    <w:nsid w:val="00000026"/>
    <w:multiLevelType w:val="singleLevel"/>
    <w:tmpl w:val="00000026"/>
    <w:name w:val="WW8Num39"/>
    <w:lvl w:ilvl="0">
      <w:start w:val="1"/>
      <w:numFmt w:val="decimal"/>
      <w:pStyle w:val="StandardForschungsfragen"/>
      <w:lvlText w:val="[F%1]"/>
      <w:lvlJc w:val="left"/>
      <w:pPr>
        <w:tabs>
          <w:tab w:val="num" w:pos="0"/>
        </w:tabs>
        <w:ind w:left="360" w:hanging="360"/>
      </w:pPr>
      <w:rPr>
        <w:rFonts w:ascii="Verdana" w:hAnsi="Verdana" w:cs="Hiragino Mincho Pro W3" w:hint="default"/>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nsid w:val="00000027"/>
    <w:multiLevelType w:val="singleLevel"/>
    <w:tmpl w:val="00000027"/>
    <w:name w:val="WW8Num40"/>
    <w:lvl w:ilvl="0">
      <w:start w:val="1"/>
      <w:numFmt w:val="bullet"/>
      <w:lvlText w:val=""/>
      <w:lvlJc w:val="left"/>
      <w:pPr>
        <w:tabs>
          <w:tab w:val="num" w:pos="227"/>
        </w:tabs>
        <w:ind w:left="227" w:hanging="227"/>
      </w:pPr>
      <w:rPr>
        <w:rFonts w:ascii="Wingdings" w:hAnsi="Wingdings" w:cs="Wingdings" w:hint="default"/>
      </w:rPr>
    </w:lvl>
  </w:abstractNum>
  <w:abstractNum w:abstractNumId="49">
    <w:nsid w:val="00000028"/>
    <w:multiLevelType w:val="singleLevel"/>
    <w:tmpl w:val="00000028"/>
    <w:name w:val="WW8Num41"/>
    <w:lvl w:ilvl="0">
      <w:start w:val="1"/>
      <w:numFmt w:val="decimal"/>
      <w:lvlText w:val="%1."/>
      <w:lvlJc w:val="left"/>
      <w:pPr>
        <w:tabs>
          <w:tab w:val="num" w:pos="360"/>
        </w:tabs>
        <w:ind w:left="360" w:hanging="360"/>
      </w:pPr>
      <w:rPr>
        <w:rFonts w:hint="default"/>
      </w:rPr>
    </w:lvl>
  </w:abstractNum>
  <w:abstractNum w:abstractNumId="50">
    <w:nsid w:val="00000029"/>
    <w:multiLevelType w:val="multilevel"/>
    <w:tmpl w:val="00000029"/>
    <w:name w:val="WW8Num42"/>
    <w:lvl w:ilvl="0">
      <w:start w:val="1"/>
      <w:numFmt w:val="bullet"/>
      <w:pStyle w:val="Aufzhlung2ohneZeilenabstand"/>
      <w:lvlText w:val="o"/>
      <w:lvlJc w:val="left"/>
      <w:pPr>
        <w:tabs>
          <w:tab w:val="num" w:pos="1418"/>
        </w:tabs>
        <w:ind w:left="1418" w:hanging="284"/>
      </w:pPr>
      <w:rPr>
        <w:rFonts w:ascii="SimSun" w:hAnsi="SimSun" w:cs="SimSu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0000002A"/>
    <w:multiLevelType w:val="singleLevel"/>
    <w:tmpl w:val="0000002A"/>
    <w:name w:val="WW8Num44"/>
    <w:lvl w:ilvl="0">
      <w:start w:val="1"/>
      <w:numFmt w:val="decimal"/>
      <w:lvlText w:val="%1."/>
      <w:lvlJc w:val="left"/>
      <w:pPr>
        <w:tabs>
          <w:tab w:val="num" w:pos="360"/>
        </w:tabs>
        <w:ind w:left="360" w:hanging="360"/>
      </w:pPr>
      <w:rPr>
        <w:rFonts w:hint="default"/>
        <w:lang w:val="en-US"/>
      </w:rPr>
    </w:lvl>
  </w:abstractNum>
  <w:abstractNum w:abstractNumId="52">
    <w:nsid w:val="0000002B"/>
    <w:multiLevelType w:val="singleLevel"/>
    <w:tmpl w:val="0000002B"/>
    <w:name w:val="WW8Num45"/>
    <w:lvl w:ilvl="0">
      <w:start w:val="1"/>
      <w:numFmt w:val="decimal"/>
      <w:pStyle w:val="Literaturverzeichnis1"/>
      <w:lvlText w:val="[%1]."/>
      <w:lvlJc w:val="left"/>
      <w:pPr>
        <w:tabs>
          <w:tab w:val="num" w:pos="0"/>
        </w:tabs>
        <w:ind w:left="720" w:hanging="360"/>
      </w:pPr>
      <w:rPr>
        <w:rFonts w:ascii="Hiragino Mincho Pro W3" w:hAnsi="Hiragino Mincho Pro W3" w:cs="Hiragino Mincho Pro W3" w:hint="default"/>
      </w:rPr>
    </w:lvl>
  </w:abstractNum>
  <w:abstractNum w:abstractNumId="53">
    <w:nsid w:val="0000002C"/>
    <w:multiLevelType w:val="singleLevel"/>
    <w:tmpl w:val="0000002C"/>
    <w:name w:val="WW8Num46"/>
    <w:lvl w:ilvl="0">
      <w:start w:val="1"/>
      <w:numFmt w:val="decimal"/>
      <w:pStyle w:val="references"/>
      <w:lvlText w:val="[%1]"/>
      <w:lvlJc w:val="left"/>
      <w:pPr>
        <w:tabs>
          <w:tab w:val="num" w:pos="360"/>
        </w:tabs>
        <w:ind w:left="360" w:hanging="360"/>
      </w:pPr>
      <w:rPr>
        <w:rFonts w:ascii="Hiragino Mincho Pro W3" w:hAnsi="Hiragino Mincho Pro W3" w:cs="Hiragino Mincho Pro W3" w:hint="default"/>
        <w:b w:val="0"/>
        <w:bCs w:val="0"/>
        <w:i w:val="0"/>
        <w:iCs w:val="0"/>
        <w:sz w:val="16"/>
        <w:szCs w:val="16"/>
      </w:rPr>
    </w:lvl>
  </w:abstractNum>
  <w:abstractNum w:abstractNumId="54">
    <w:nsid w:val="0000002D"/>
    <w:multiLevelType w:val="singleLevel"/>
    <w:tmpl w:val="0000002D"/>
    <w:name w:val="WW8Num47"/>
    <w:lvl w:ilvl="0">
      <w:start w:val="1"/>
      <w:numFmt w:val="decimal"/>
      <w:lvlText w:val="%1."/>
      <w:lvlJc w:val="left"/>
      <w:pPr>
        <w:tabs>
          <w:tab w:val="num" w:pos="360"/>
        </w:tabs>
        <w:ind w:left="360" w:hanging="360"/>
      </w:pPr>
      <w:rPr>
        <w:rFonts w:hint="default"/>
        <w:shd w:val="clear" w:color="auto" w:fill="FFFFFF"/>
        <w:lang w:val="en-GB"/>
      </w:rPr>
    </w:lvl>
  </w:abstractNum>
  <w:abstractNum w:abstractNumId="55">
    <w:nsid w:val="0000002E"/>
    <w:multiLevelType w:val="multilevel"/>
    <w:tmpl w:val="0000002E"/>
    <w:name w:val="WW8Num48"/>
    <w:lvl w:ilvl="0">
      <w:numFmt w:val="bullet"/>
      <w:pStyle w:val="ASAufzhlung"/>
      <w:lvlText w:val=""/>
      <w:lvlJc w:val="left"/>
      <w:pPr>
        <w:tabs>
          <w:tab w:val="num" w:pos="680"/>
        </w:tabs>
        <w:ind w:left="680" w:hanging="283"/>
      </w:pPr>
      <w:rPr>
        <w:rFonts w:ascii="Monotype Sorts" w:hAnsi="Monotype Sorts" w:cs="Hiragino Mincho Pro W3" w:hint="default"/>
      </w:rPr>
    </w:lvl>
    <w:lvl w:ilvl="1">
      <w:start w:val="1"/>
      <w:numFmt w:val="bullet"/>
      <w:lvlText w:val="o"/>
      <w:lvlJc w:val="left"/>
      <w:pPr>
        <w:tabs>
          <w:tab w:val="num" w:pos="1440"/>
        </w:tabs>
        <w:ind w:left="1440" w:hanging="360"/>
      </w:pPr>
      <w:rPr>
        <w:rFonts w:ascii="SimSun" w:hAnsi="SimSun" w:cs="SimSun" w:hint="default"/>
      </w:rPr>
    </w:lvl>
    <w:lvl w:ilvl="2">
      <w:start w:val="1"/>
      <w:numFmt w:val="bullet"/>
      <w:lvlText w:val=""/>
      <w:lvlJc w:val="left"/>
      <w:pPr>
        <w:tabs>
          <w:tab w:val="num" w:pos="2160"/>
        </w:tabs>
        <w:ind w:left="2160" w:hanging="360"/>
      </w:pPr>
      <w:rPr>
        <w:rFonts w:ascii="Monotype Sorts" w:hAnsi="Monotype Sorts" w:cs="Monotype Sorts" w:hint="default"/>
      </w:rPr>
    </w:lvl>
    <w:lvl w:ilvl="3">
      <w:start w:val="1"/>
      <w:numFmt w:val="bullet"/>
      <w:lvlText w:val=""/>
      <w:lvlJc w:val="left"/>
      <w:pPr>
        <w:tabs>
          <w:tab w:val="num" w:pos="2880"/>
        </w:tabs>
        <w:ind w:left="2880" w:hanging="360"/>
      </w:pPr>
      <w:rPr>
        <w:rFonts w:ascii="Monotype Sorts" w:hAnsi="Monotype Sorts" w:cs="Monotype Sorts" w:hint="default"/>
      </w:rPr>
    </w:lvl>
    <w:lvl w:ilvl="4">
      <w:start w:val="1"/>
      <w:numFmt w:val="bullet"/>
      <w:lvlText w:val="o"/>
      <w:lvlJc w:val="left"/>
      <w:pPr>
        <w:tabs>
          <w:tab w:val="num" w:pos="3600"/>
        </w:tabs>
        <w:ind w:left="3600" w:hanging="360"/>
      </w:pPr>
      <w:rPr>
        <w:rFonts w:ascii="SimSun" w:hAnsi="SimSun" w:cs="SimSun" w:hint="default"/>
      </w:rPr>
    </w:lvl>
    <w:lvl w:ilvl="5">
      <w:start w:val="1"/>
      <w:numFmt w:val="bullet"/>
      <w:lvlText w:val=""/>
      <w:lvlJc w:val="left"/>
      <w:pPr>
        <w:tabs>
          <w:tab w:val="num" w:pos="4320"/>
        </w:tabs>
        <w:ind w:left="4320" w:hanging="360"/>
      </w:pPr>
      <w:rPr>
        <w:rFonts w:ascii="Monotype Sorts" w:hAnsi="Monotype Sorts" w:cs="Monotype Sorts" w:hint="default"/>
      </w:rPr>
    </w:lvl>
    <w:lvl w:ilvl="6">
      <w:start w:val="1"/>
      <w:numFmt w:val="bullet"/>
      <w:lvlText w:val=""/>
      <w:lvlJc w:val="left"/>
      <w:pPr>
        <w:tabs>
          <w:tab w:val="num" w:pos="5040"/>
        </w:tabs>
        <w:ind w:left="5040" w:hanging="360"/>
      </w:pPr>
      <w:rPr>
        <w:rFonts w:ascii="Monotype Sorts" w:hAnsi="Monotype Sorts" w:cs="Monotype Sorts" w:hint="default"/>
      </w:rPr>
    </w:lvl>
    <w:lvl w:ilvl="7">
      <w:start w:val="1"/>
      <w:numFmt w:val="bullet"/>
      <w:lvlText w:val="o"/>
      <w:lvlJc w:val="left"/>
      <w:pPr>
        <w:tabs>
          <w:tab w:val="num" w:pos="5760"/>
        </w:tabs>
        <w:ind w:left="5760" w:hanging="360"/>
      </w:pPr>
      <w:rPr>
        <w:rFonts w:ascii="SimSun" w:hAnsi="SimSun" w:cs="SimSun" w:hint="default"/>
      </w:rPr>
    </w:lvl>
    <w:lvl w:ilvl="8">
      <w:start w:val="1"/>
      <w:numFmt w:val="bullet"/>
      <w:lvlText w:val=""/>
      <w:lvlJc w:val="left"/>
      <w:pPr>
        <w:tabs>
          <w:tab w:val="num" w:pos="6480"/>
        </w:tabs>
        <w:ind w:left="6480" w:hanging="360"/>
      </w:pPr>
      <w:rPr>
        <w:rFonts w:ascii="Monotype Sorts" w:hAnsi="Monotype Sorts" w:cs="Monotype Sorts" w:hint="default"/>
      </w:rPr>
    </w:lvl>
  </w:abstractNum>
  <w:abstractNum w:abstractNumId="56">
    <w:nsid w:val="0000002F"/>
    <w:multiLevelType w:val="singleLevel"/>
    <w:tmpl w:val="0000002F"/>
    <w:name w:val="WW8Num49"/>
    <w:lvl w:ilvl="0">
      <w:start w:val="1"/>
      <w:numFmt w:val="lowerLetter"/>
      <w:lvlText w:val="%1)"/>
      <w:lvlJc w:val="left"/>
      <w:pPr>
        <w:tabs>
          <w:tab w:val="num" w:pos="720"/>
        </w:tabs>
        <w:ind w:left="720" w:hanging="360"/>
      </w:pPr>
      <w:rPr>
        <w:rFonts w:hint="default"/>
      </w:rPr>
    </w:lvl>
  </w:abstractNum>
  <w:abstractNum w:abstractNumId="57">
    <w:nsid w:val="00000030"/>
    <w:multiLevelType w:val="singleLevel"/>
    <w:tmpl w:val="00000030"/>
    <w:name w:val="WW8Num50"/>
    <w:lvl w:ilvl="0">
      <w:start w:val="1"/>
      <w:numFmt w:val="bullet"/>
      <w:pStyle w:val="Liste"/>
      <w:lvlText w:val=""/>
      <w:lvlJc w:val="left"/>
      <w:pPr>
        <w:tabs>
          <w:tab w:val="num" w:pos="1080"/>
        </w:tabs>
        <w:ind w:left="1080" w:hanging="360"/>
      </w:pPr>
      <w:rPr>
        <w:rFonts w:ascii="Monotype Sorts" w:hAnsi="Monotype Sorts" w:cs="Monotype Sorts" w:hint="default"/>
      </w:rPr>
    </w:lvl>
  </w:abstractNum>
  <w:abstractNum w:abstractNumId="58">
    <w:nsid w:val="00000031"/>
    <w:multiLevelType w:val="singleLevel"/>
    <w:tmpl w:val="00000031"/>
    <w:name w:val="WW8Num51"/>
    <w:lvl w:ilvl="0">
      <w:start w:val="1"/>
      <w:numFmt w:val="decimal"/>
      <w:lvlText w:val="%1."/>
      <w:lvlJc w:val="left"/>
      <w:pPr>
        <w:tabs>
          <w:tab w:val="num" w:pos="360"/>
        </w:tabs>
        <w:ind w:left="360" w:hanging="360"/>
      </w:pPr>
      <w:rPr>
        <w:rFonts w:hint="default"/>
        <w:lang w:val="en-GB"/>
      </w:rPr>
    </w:lvl>
  </w:abstractNum>
  <w:abstractNum w:abstractNumId="59">
    <w:nsid w:val="00000032"/>
    <w:multiLevelType w:val="singleLevel"/>
    <w:tmpl w:val="00000032"/>
    <w:name w:val="WW8Num52"/>
    <w:lvl w:ilvl="0">
      <w:start w:val="1"/>
      <w:numFmt w:val="lowerLetter"/>
      <w:lvlText w:val="%1)"/>
      <w:lvlJc w:val="left"/>
      <w:pPr>
        <w:tabs>
          <w:tab w:val="num" w:pos="720"/>
        </w:tabs>
        <w:ind w:left="720" w:hanging="360"/>
      </w:pPr>
      <w:rPr>
        <w:rFonts w:hint="default"/>
        <w:lang w:val="en-US"/>
      </w:rPr>
    </w:lvl>
  </w:abstractNum>
  <w:abstractNum w:abstractNumId="60">
    <w:nsid w:val="00000033"/>
    <w:multiLevelType w:val="singleLevel"/>
    <w:tmpl w:val="00000033"/>
    <w:name w:val="WW8Num53"/>
    <w:lvl w:ilvl="0">
      <w:start w:val="1"/>
      <w:numFmt w:val="lowerLetter"/>
      <w:pStyle w:val="ASAufzhlenVar2"/>
      <w:lvlText w:val="%1.)"/>
      <w:lvlJc w:val="left"/>
      <w:pPr>
        <w:tabs>
          <w:tab w:val="num" w:pos="680"/>
        </w:tabs>
        <w:ind w:left="680" w:hanging="283"/>
      </w:pPr>
      <w:rPr>
        <w:rFonts w:hint="default"/>
      </w:rPr>
    </w:lvl>
  </w:abstractNum>
  <w:abstractNum w:abstractNumId="61">
    <w:nsid w:val="00000034"/>
    <w:multiLevelType w:val="singleLevel"/>
    <w:tmpl w:val="00000034"/>
    <w:name w:val="WW8Num54"/>
    <w:lvl w:ilvl="0">
      <w:start w:val="1"/>
      <w:numFmt w:val="bullet"/>
      <w:lvlText w:val=""/>
      <w:lvlJc w:val="left"/>
      <w:pPr>
        <w:tabs>
          <w:tab w:val="num" w:pos="227"/>
        </w:tabs>
        <w:ind w:left="227" w:hanging="227"/>
      </w:pPr>
      <w:rPr>
        <w:rFonts w:ascii="Wingdings" w:hAnsi="Wingdings" w:cs="Wingdings" w:hint="default"/>
      </w:rPr>
    </w:lvl>
  </w:abstractNum>
  <w:abstractNum w:abstractNumId="62">
    <w:nsid w:val="00000035"/>
    <w:multiLevelType w:val="multilevel"/>
    <w:tmpl w:val="00000035"/>
    <w:name w:val="WW8Num55"/>
    <w:lvl w:ilvl="0">
      <w:start w:val="1"/>
      <w:numFmt w:val="decimal"/>
      <w:pStyle w:val="BuchAufzhlungZahlen"/>
      <w:lvlText w:val="%1."/>
      <w:lvlJc w:val="left"/>
      <w:pPr>
        <w:tabs>
          <w:tab w:val="num" w:pos="360"/>
        </w:tabs>
        <w:ind w:left="340" w:hanging="34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3">
    <w:nsid w:val="00000036"/>
    <w:multiLevelType w:val="singleLevel"/>
    <w:tmpl w:val="00000036"/>
    <w:name w:val="WW8Num56"/>
    <w:lvl w:ilvl="0">
      <w:start w:val="1"/>
      <w:numFmt w:val="decimal"/>
      <w:pStyle w:val="ZahlenHochgestellt"/>
      <w:lvlText w:val="%1."/>
      <w:lvlJc w:val="left"/>
      <w:pPr>
        <w:tabs>
          <w:tab w:val="num" w:pos="0"/>
        </w:tabs>
        <w:ind w:left="720" w:hanging="360"/>
      </w:pPr>
      <w:rPr>
        <w:rFonts w:hint="default"/>
        <w:color w:val="auto"/>
        <w:vertAlign w:val="superscript"/>
      </w:rPr>
    </w:lvl>
  </w:abstractNum>
  <w:abstractNum w:abstractNumId="64">
    <w:nsid w:val="00000037"/>
    <w:multiLevelType w:val="singleLevel"/>
    <w:tmpl w:val="00000037"/>
    <w:name w:val="WW8Num57"/>
    <w:lvl w:ilvl="0">
      <w:start w:val="2"/>
      <w:numFmt w:val="decimal"/>
      <w:pStyle w:val="berschriftKopfzeile"/>
      <w:lvlText w:val="Kapitel %1."/>
      <w:lvlJc w:val="left"/>
      <w:pPr>
        <w:tabs>
          <w:tab w:val="num" w:pos="0"/>
        </w:tabs>
        <w:ind w:left="360" w:hanging="360"/>
      </w:pPr>
      <w:rPr>
        <w:rFonts w:ascii="HG Mincho Light J" w:hAnsi="HG Mincho Light J" w:cs="HG Mincho Light J" w:hint="default"/>
        <w:b w:val="0"/>
        <w:i w:val="0"/>
        <w:sz w:val="20"/>
      </w:rPr>
    </w:lvl>
  </w:abstractNum>
  <w:abstractNum w:abstractNumId="65">
    <w:nsid w:val="00000038"/>
    <w:multiLevelType w:val="singleLevel"/>
    <w:tmpl w:val="00000038"/>
    <w:name w:val="WW8Num58"/>
    <w:lvl w:ilvl="0">
      <w:start w:val="1"/>
      <w:numFmt w:val="decimal"/>
      <w:pStyle w:val="figurecaption"/>
      <w:lvlText w:val="Figure %1. "/>
      <w:lvlJc w:val="left"/>
      <w:pPr>
        <w:tabs>
          <w:tab w:val="num" w:pos="720"/>
        </w:tabs>
        <w:ind w:left="0" w:firstLine="0"/>
      </w:pPr>
      <w:rPr>
        <w:rFonts w:ascii="Hiragino Mincho Pro W3" w:hAnsi="Hiragino Mincho Pro W3" w:cs="Hiragino Mincho Pro W3" w:hint="default"/>
        <w:b w:val="0"/>
        <w:bCs w:val="0"/>
        <w:i w:val="0"/>
        <w:iCs w:val="0"/>
        <w:color w:val="auto"/>
        <w:sz w:val="22"/>
        <w:szCs w:val="22"/>
      </w:rPr>
    </w:lvl>
  </w:abstractNum>
  <w:abstractNum w:abstractNumId="66">
    <w:nsid w:val="00000039"/>
    <w:multiLevelType w:val="singleLevel"/>
    <w:tmpl w:val="00000039"/>
    <w:name w:val="WW8Num59"/>
    <w:lvl w:ilvl="0">
      <w:start w:val="1"/>
      <w:numFmt w:val="upperRoman"/>
      <w:pStyle w:val="tablehead"/>
      <w:lvlText w:val="TABLE %1. "/>
      <w:lvlJc w:val="left"/>
      <w:pPr>
        <w:tabs>
          <w:tab w:val="num" w:pos="1080"/>
        </w:tabs>
        <w:ind w:left="0" w:firstLine="0"/>
      </w:pPr>
      <w:rPr>
        <w:rFonts w:ascii="Hiragino Mincho Pro W3" w:hAnsi="Hiragino Mincho Pro W3" w:cs="Hiragino Mincho Pro W3" w:hint="default"/>
        <w:b w:val="0"/>
        <w:bCs w:val="0"/>
        <w:i w:val="0"/>
        <w:iCs w:val="0"/>
        <w:sz w:val="22"/>
        <w:szCs w:val="22"/>
      </w:rPr>
    </w:lvl>
  </w:abstractNum>
  <w:abstractNum w:abstractNumId="67">
    <w:nsid w:val="0000003A"/>
    <w:multiLevelType w:val="singleLevel"/>
    <w:tmpl w:val="0000003A"/>
    <w:name w:val="WW8Num60"/>
    <w:lvl w:ilvl="0">
      <w:start w:val="1"/>
      <w:numFmt w:val="lowerLetter"/>
      <w:lvlText w:val="%1)"/>
      <w:lvlJc w:val="left"/>
      <w:pPr>
        <w:tabs>
          <w:tab w:val="num" w:pos="360"/>
        </w:tabs>
        <w:ind w:left="360" w:hanging="360"/>
      </w:pPr>
      <w:rPr>
        <w:rFonts w:hint="default"/>
        <w:lang w:val="en-US"/>
      </w:rPr>
    </w:lvl>
  </w:abstractNum>
  <w:abstractNum w:abstractNumId="68">
    <w:nsid w:val="0000003B"/>
    <w:multiLevelType w:val="multilevel"/>
    <w:tmpl w:val="0000003B"/>
    <w:name w:val="WW8Num61"/>
    <w:lvl w:ilvl="0">
      <w:start w:val="1"/>
      <w:numFmt w:val="decimal"/>
      <w:pStyle w:val="Bildunterschrift"/>
      <w:lvlText w:val="Abb. %1"/>
      <w:lvlJc w:val="left"/>
      <w:pPr>
        <w:tabs>
          <w:tab w:val="num" w:pos="0"/>
        </w:tabs>
        <w:ind w:left="964" w:hanging="964"/>
      </w:pPr>
      <w:rPr>
        <w:rFonts w:ascii="Hiragino Mincho Pro W3" w:hAnsi="Hiragino Mincho Pro W3" w:cs="Hiragino Mincho Pro W3" w:hint="default"/>
        <w:sz w:val="20"/>
      </w:rPr>
    </w:lvl>
    <w:lvl w:ilvl="1">
      <w:start w:val="1"/>
      <w:numFmt w:val="lowerLetter"/>
      <w:lvlText w:val="%2)"/>
      <w:lvlJc w:val="left"/>
      <w:pPr>
        <w:tabs>
          <w:tab w:val="num" w:pos="0"/>
        </w:tabs>
        <w:ind w:left="720" w:hanging="360"/>
      </w:pPr>
      <w:rPr>
        <w:rFonts w:ascii="Hiragino Mincho Pro W3" w:hAnsi="Hiragino Mincho Pro W3" w:cs="Hiragino Mincho Pro W3" w:hint="default"/>
      </w:rPr>
    </w:lvl>
    <w:lvl w:ilvl="2">
      <w:start w:val="1"/>
      <w:numFmt w:val="lowerRoman"/>
      <w:lvlText w:val="%3)"/>
      <w:lvlJc w:val="left"/>
      <w:pPr>
        <w:tabs>
          <w:tab w:val="num" w:pos="0"/>
        </w:tabs>
        <w:ind w:left="1080" w:hanging="360"/>
      </w:pPr>
      <w:rPr>
        <w:rFonts w:ascii="Hiragino Mincho Pro W3" w:hAnsi="Hiragino Mincho Pro W3" w:cs="Hiragino Mincho Pro W3" w:hint="default"/>
      </w:rPr>
    </w:lvl>
    <w:lvl w:ilvl="3">
      <w:start w:val="1"/>
      <w:numFmt w:val="decimal"/>
      <w:lvlText w:val="(%4)"/>
      <w:lvlJc w:val="left"/>
      <w:pPr>
        <w:tabs>
          <w:tab w:val="num" w:pos="0"/>
        </w:tabs>
        <w:ind w:left="1440" w:hanging="360"/>
      </w:pPr>
      <w:rPr>
        <w:rFonts w:ascii="Hiragino Mincho Pro W3" w:hAnsi="Hiragino Mincho Pro W3" w:cs="Hiragino Mincho Pro W3" w:hint="default"/>
      </w:rPr>
    </w:lvl>
    <w:lvl w:ilvl="4">
      <w:start w:val="1"/>
      <w:numFmt w:val="lowerLetter"/>
      <w:lvlText w:val="(%5)"/>
      <w:lvlJc w:val="left"/>
      <w:pPr>
        <w:tabs>
          <w:tab w:val="num" w:pos="0"/>
        </w:tabs>
        <w:ind w:left="1800" w:hanging="360"/>
      </w:pPr>
      <w:rPr>
        <w:rFonts w:ascii="Hiragino Mincho Pro W3" w:hAnsi="Hiragino Mincho Pro W3" w:cs="Hiragino Mincho Pro W3" w:hint="default"/>
      </w:rPr>
    </w:lvl>
    <w:lvl w:ilvl="5">
      <w:start w:val="1"/>
      <w:numFmt w:val="lowerRoman"/>
      <w:lvlText w:val="(%6)"/>
      <w:lvlJc w:val="left"/>
      <w:pPr>
        <w:tabs>
          <w:tab w:val="num" w:pos="0"/>
        </w:tabs>
        <w:ind w:left="2160" w:hanging="360"/>
      </w:pPr>
      <w:rPr>
        <w:rFonts w:ascii="Hiragino Mincho Pro W3" w:hAnsi="Hiragino Mincho Pro W3" w:cs="Hiragino Mincho Pro W3" w:hint="default"/>
      </w:rPr>
    </w:lvl>
    <w:lvl w:ilvl="6">
      <w:start w:val="1"/>
      <w:numFmt w:val="decimal"/>
      <w:lvlText w:val="%7."/>
      <w:lvlJc w:val="left"/>
      <w:pPr>
        <w:tabs>
          <w:tab w:val="num" w:pos="0"/>
        </w:tabs>
        <w:ind w:left="2520" w:hanging="360"/>
      </w:pPr>
      <w:rPr>
        <w:rFonts w:ascii="Hiragino Mincho Pro W3" w:hAnsi="Hiragino Mincho Pro W3" w:cs="Hiragino Mincho Pro W3" w:hint="default"/>
      </w:rPr>
    </w:lvl>
    <w:lvl w:ilvl="7">
      <w:start w:val="1"/>
      <w:numFmt w:val="lowerLetter"/>
      <w:lvlText w:val="%8."/>
      <w:lvlJc w:val="left"/>
      <w:pPr>
        <w:tabs>
          <w:tab w:val="num" w:pos="0"/>
        </w:tabs>
        <w:ind w:left="2880" w:hanging="360"/>
      </w:pPr>
      <w:rPr>
        <w:rFonts w:ascii="Hiragino Mincho Pro W3" w:hAnsi="Hiragino Mincho Pro W3" w:cs="Hiragino Mincho Pro W3" w:hint="default"/>
      </w:rPr>
    </w:lvl>
    <w:lvl w:ilvl="8">
      <w:start w:val="1"/>
      <w:numFmt w:val="lowerRoman"/>
      <w:lvlText w:val="%9."/>
      <w:lvlJc w:val="left"/>
      <w:pPr>
        <w:tabs>
          <w:tab w:val="num" w:pos="0"/>
        </w:tabs>
        <w:ind w:left="3240" w:hanging="360"/>
      </w:pPr>
      <w:rPr>
        <w:rFonts w:ascii="Hiragino Mincho Pro W3" w:hAnsi="Hiragino Mincho Pro W3" w:cs="Hiragino Mincho Pro W3" w:hint="default"/>
      </w:rPr>
    </w:lvl>
  </w:abstractNum>
  <w:abstractNum w:abstractNumId="69">
    <w:nsid w:val="0000003C"/>
    <w:multiLevelType w:val="singleLevel"/>
    <w:tmpl w:val="0000003C"/>
    <w:name w:val="WW8Num62"/>
    <w:lvl w:ilvl="0">
      <w:start w:val="1"/>
      <w:numFmt w:val="decimal"/>
      <w:pStyle w:val="References0"/>
      <w:lvlText w:val="[%1]"/>
      <w:lvlJc w:val="left"/>
      <w:pPr>
        <w:tabs>
          <w:tab w:val="num" w:pos="360"/>
        </w:tabs>
        <w:ind w:left="360" w:hanging="360"/>
      </w:pPr>
      <w:rPr>
        <w:rFonts w:ascii="Hiragino Mincho Pro W3" w:hAnsi="Hiragino Mincho Pro W3" w:cs="Hiragino Mincho Pro W3" w:hint="default"/>
        <w:sz w:val="18"/>
      </w:rPr>
    </w:lvl>
  </w:abstractNum>
  <w:abstractNum w:abstractNumId="70">
    <w:nsid w:val="0000003D"/>
    <w:multiLevelType w:val="singleLevel"/>
    <w:tmpl w:val="0000003D"/>
    <w:name w:val="WW8Num63"/>
    <w:lvl w:ilvl="0">
      <w:start w:val="1"/>
      <w:numFmt w:val="decimal"/>
      <w:pStyle w:val="AufzhlenVar1"/>
      <w:lvlText w:val="%1."/>
      <w:lvlJc w:val="left"/>
      <w:pPr>
        <w:tabs>
          <w:tab w:val="num" w:pos="360"/>
        </w:tabs>
        <w:ind w:left="360" w:hanging="360"/>
      </w:pPr>
      <w:rPr>
        <w:rFonts w:hint="default"/>
        <w:sz w:val="24"/>
        <w:szCs w:val="24"/>
      </w:rPr>
    </w:lvl>
  </w:abstractNum>
  <w:abstractNum w:abstractNumId="71">
    <w:nsid w:val="0000003E"/>
    <w:multiLevelType w:val="singleLevel"/>
    <w:tmpl w:val="0000003E"/>
    <w:name w:val="WW8Num64"/>
    <w:lvl w:ilvl="0">
      <w:start w:val="1"/>
      <w:numFmt w:val="bullet"/>
      <w:pStyle w:val="Listenpunkt"/>
      <w:lvlText w:val=""/>
      <w:lvlJc w:val="left"/>
      <w:pPr>
        <w:tabs>
          <w:tab w:val="num" w:pos="360"/>
        </w:tabs>
        <w:ind w:left="284" w:hanging="284"/>
      </w:pPr>
      <w:rPr>
        <w:rFonts w:ascii="Monotype Sorts" w:hAnsi="Monotype Sorts" w:cs="Monotype Sorts" w:hint="default"/>
      </w:rPr>
    </w:lvl>
  </w:abstractNum>
  <w:abstractNum w:abstractNumId="72">
    <w:nsid w:val="0000003F"/>
    <w:multiLevelType w:val="multilevel"/>
    <w:tmpl w:val="53F2C5A6"/>
    <w:name w:val="WW8Num65"/>
    <w:lvl w:ilvl="0">
      <w:start w:val="1"/>
      <w:numFmt w:val="decimal"/>
      <w:lvlText w:val="%1."/>
      <w:lvlJc w:val="left"/>
      <w:pPr>
        <w:tabs>
          <w:tab w:val="num" w:pos="360"/>
        </w:tabs>
        <w:ind w:left="360" w:hanging="360"/>
      </w:pPr>
      <w:rPr>
        <w:rFonts w:hint="default"/>
        <w:b w:val="0"/>
        <w:i w:val="0"/>
      </w:rPr>
    </w:lvl>
    <w:lvl w:ilvl="1">
      <w:start w:val="1"/>
      <w:numFmt w:val="bullet"/>
      <w:lvlText w:val="o"/>
      <w:lvlJc w:val="left"/>
      <w:pPr>
        <w:tabs>
          <w:tab w:val="num" w:pos="1080"/>
        </w:tabs>
        <w:ind w:left="1080" w:hanging="360"/>
      </w:pPr>
      <w:rPr>
        <w:rFonts w:ascii="SimSun" w:hAnsi="SimSun" w:cs="SimSun" w:hint="default"/>
      </w:rPr>
    </w:lvl>
    <w:lvl w:ilvl="2">
      <w:start w:val="1"/>
      <w:numFmt w:val="bullet"/>
      <w:lvlText w:val=""/>
      <w:lvlJc w:val="left"/>
      <w:pPr>
        <w:tabs>
          <w:tab w:val="num" w:pos="1800"/>
        </w:tabs>
        <w:ind w:left="1800" w:hanging="360"/>
      </w:pPr>
      <w:rPr>
        <w:rFonts w:ascii="Monotype Sorts" w:hAnsi="Monotype Sorts" w:cs="Monotype Sorts" w:hint="default"/>
      </w:rPr>
    </w:lvl>
    <w:lvl w:ilvl="3">
      <w:start w:val="1"/>
      <w:numFmt w:val="bullet"/>
      <w:lvlText w:val=""/>
      <w:lvlJc w:val="left"/>
      <w:pPr>
        <w:tabs>
          <w:tab w:val="num" w:pos="2520"/>
        </w:tabs>
        <w:ind w:left="2520" w:hanging="360"/>
      </w:pPr>
      <w:rPr>
        <w:rFonts w:ascii="Monotype Sorts" w:hAnsi="Monotype Sorts" w:cs="Monotype Sorts" w:hint="default"/>
      </w:rPr>
    </w:lvl>
    <w:lvl w:ilvl="4">
      <w:start w:val="1"/>
      <w:numFmt w:val="bullet"/>
      <w:lvlText w:val="o"/>
      <w:lvlJc w:val="left"/>
      <w:pPr>
        <w:tabs>
          <w:tab w:val="num" w:pos="3240"/>
        </w:tabs>
        <w:ind w:left="3240" w:hanging="360"/>
      </w:pPr>
      <w:rPr>
        <w:rFonts w:ascii="SimSun" w:hAnsi="SimSun" w:cs="SimSun" w:hint="default"/>
      </w:rPr>
    </w:lvl>
    <w:lvl w:ilvl="5">
      <w:start w:val="1"/>
      <w:numFmt w:val="bullet"/>
      <w:lvlText w:val=""/>
      <w:lvlJc w:val="left"/>
      <w:pPr>
        <w:tabs>
          <w:tab w:val="num" w:pos="3960"/>
        </w:tabs>
        <w:ind w:left="3960" w:hanging="360"/>
      </w:pPr>
      <w:rPr>
        <w:rFonts w:ascii="Monotype Sorts" w:hAnsi="Monotype Sorts" w:cs="Monotype Sorts" w:hint="default"/>
      </w:rPr>
    </w:lvl>
    <w:lvl w:ilvl="6">
      <w:start w:val="1"/>
      <w:numFmt w:val="bullet"/>
      <w:lvlText w:val=""/>
      <w:lvlJc w:val="left"/>
      <w:pPr>
        <w:tabs>
          <w:tab w:val="num" w:pos="4680"/>
        </w:tabs>
        <w:ind w:left="4680" w:hanging="360"/>
      </w:pPr>
      <w:rPr>
        <w:rFonts w:ascii="Monotype Sorts" w:hAnsi="Monotype Sorts" w:cs="Monotype Sorts" w:hint="default"/>
      </w:rPr>
    </w:lvl>
    <w:lvl w:ilvl="7">
      <w:start w:val="1"/>
      <w:numFmt w:val="bullet"/>
      <w:lvlText w:val="o"/>
      <w:lvlJc w:val="left"/>
      <w:pPr>
        <w:tabs>
          <w:tab w:val="num" w:pos="5400"/>
        </w:tabs>
        <w:ind w:left="5400" w:hanging="360"/>
      </w:pPr>
      <w:rPr>
        <w:rFonts w:ascii="SimSun" w:hAnsi="SimSun" w:cs="SimSun" w:hint="default"/>
      </w:rPr>
    </w:lvl>
    <w:lvl w:ilvl="8">
      <w:start w:val="1"/>
      <w:numFmt w:val="bullet"/>
      <w:lvlText w:val=""/>
      <w:lvlJc w:val="left"/>
      <w:pPr>
        <w:tabs>
          <w:tab w:val="num" w:pos="6120"/>
        </w:tabs>
        <w:ind w:left="6120" w:hanging="360"/>
      </w:pPr>
      <w:rPr>
        <w:rFonts w:ascii="Monotype Sorts" w:hAnsi="Monotype Sorts" w:cs="Monotype Sorts" w:hint="default"/>
      </w:rPr>
    </w:lvl>
  </w:abstractNum>
  <w:abstractNum w:abstractNumId="73">
    <w:nsid w:val="00000040"/>
    <w:multiLevelType w:val="singleLevel"/>
    <w:tmpl w:val="00000040"/>
    <w:name w:val="WW8Num66"/>
    <w:lvl w:ilvl="0">
      <w:start w:val="1"/>
      <w:numFmt w:val="bullet"/>
      <w:lvlText w:val=""/>
      <w:lvlJc w:val="left"/>
      <w:pPr>
        <w:tabs>
          <w:tab w:val="num" w:pos="227"/>
        </w:tabs>
        <w:ind w:left="227" w:hanging="227"/>
      </w:pPr>
      <w:rPr>
        <w:rFonts w:ascii="Wingdings" w:hAnsi="Wingdings" w:cs="Wingdings" w:hint="default"/>
      </w:rPr>
    </w:lvl>
  </w:abstractNum>
  <w:abstractNum w:abstractNumId="74">
    <w:nsid w:val="00000041"/>
    <w:multiLevelType w:val="multilevel"/>
    <w:tmpl w:val="00000041"/>
    <w:name w:val="WW8Num67"/>
    <w:lvl w:ilvl="0">
      <w:start w:val="1"/>
      <w:numFmt w:val="bullet"/>
      <w:pStyle w:val="AufzhlungmitZeilenabstand"/>
      <w:lvlText w:val=""/>
      <w:lvlJc w:val="left"/>
      <w:pPr>
        <w:tabs>
          <w:tab w:val="num" w:pos="644"/>
        </w:tabs>
        <w:ind w:left="644" w:hanging="360"/>
      </w:pPr>
      <w:rPr>
        <w:rFonts w:ascii="Monotype Sorts" w:hAnsi="Monotype Sorts" w:cs="Monotype Sorts"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00042"/>
    <w:multiLevelType w:val="singleLevel"/>
    <w:tmpl w:val="00000042"/>
    <w:name w:val="WW8Num68"/>
    <w:lvl w:ilvl="0">
      <w:start w:val="1"/>
      <w:numFmt w:val="decimal"/>
      <w:pStyle w:val="Nummerierung"/>
      <w:lvlText w:val="%1."/>
      <w:lvlJc w:val="left"/>
      <w:pPr>
        <w:tabs>
          <w:tab w:val="num" w:pos="0"/>
        </w:tabs>
        <w:ind w:left="720" w:hanging="360"/>
      </w:pPr>
      <w:rPr>
        <w:rFonts w:ascii="Hiragino Mincho Pro W3" w:hAnsi="Hiragino Mincho Pro W3" w:cs="Hiragino Mincho Pro W3"/>
      </w:rPr>
    </w:lvl>
  </w:abstractNum>
  <w:abstractNum w:abstractNumId="76">
    <w:nsid w:val="00000043"/>
    <w:multiLevelType w:val="singleLevel"/>
    <w:tmpl w:val="00000043"/>
    <w:name w:val="WW8Num69"/>
    <w:lvl w:ilvl="0">
      <w:start w:val="1"/>
      <w:numFmt w:val="decimal"/>
      <w:pStyle w:val="ASAufzhlen"/>
      <w:lvlText w:val="%1."/>
      <w:lvlJc w:val="left"/>
      <w:pPr>
        <w:tabs>
          <w:tab w:val="num" w:pos="284"/>
        </w:tabs>
        <w:ind w:left="284" w:hanging="284"/>
      </w:pPr>
      <w:rPr>
        <w:rFonts w:hint="default"/>
      </w:rPr>
    </w:lvl>
  </w:abstractNum>
  <w:abstractNum w:abstractNumId="77">
    <w:nsid w:val="00000044"/>
    <w:multiLevelType w:val="singleLevel"/>
    <w:tmpl w:val="00000044"/>
    <w:name w:val="WW8Num70"/>
    <w:lvl w:ilvl="0">
      <w:start w:val="1"/>
      <w:numFmt w:val="bullet"/>
      <w:pStyle w:val="BuchFunotenAufzhlung"/>
      <w:lvlText w:val="-"/>
      <w:lvlJc w:val="left"/>
      <w:pPr>
        <w:tabs>
          <w:tab w:val="num" w:pos="360"/>
        </w:tabs>
        <w:ind w:left="340" w:hanging="340"/>
      </w:pPr>
      <w:rPr>
        <w:rFonts w:ascii="Times New Roman" w:hAnsi="Times New Roman" w:hint="default"/>
        <w:sz w:val="16"/>
      </w:rPr>
    </w:lvl>
  </w:abstractNum>
  <w:abstractNum w:abstractNumId="78">
    <w:nsid w:val="00000045"/>
    <w:multiLevelType w:val="singleLevel"/>
    <w:tmpl w:val="00000045"/>
    <w:name w:val="WW8Num71"/>
    <w:lvl w:ilvl="0">
      <w:start w:val="1"/>
      <w:numFmt w:val="decimal"/>
      <w:pStyle w:val="DANummerierung2"/>
      <w:lvlText w:val="%1."/>
      <w:lvlJc w:val="left"/>
      <w:pPr>
        <w:tabs>
          <w:tab w:val="num" w:pos="360"/>
        </w:tabs>
        <w:ind w:left="360" w:hanging="360"/>
      </w:pPr>
    </w:lvl>
  </w:abstractNum>
  <w:abstractNum w:abstractNumId="79">
    <w:nsid w:val="00000046"/>
    <w:multiLevelType w:val="singleLevel"/>
    <w:tmpl w:val="00000046"/>
    <w:lvl w:ilvl="0">
      <w:start w:val="1"/>
      <w:numFmt w:val="decimal"/>
      <w:pStyle w:val="DAAufzhlung1"/>
      <w:lvlText w:val="%1."/>
      <w:lvlJc w:val="left"/>
      <w:pPr>
        <w:tabs>
          <w:tab w:val="num" w:pos="360"/>
        </w:tabs>
        <w:ind w:left="340" w:hanging="340"/>
      </w:pPr>
      <w:rPr>
        <w:rFonts w:hint="default"/>
      </w:rPr>
    </w:lvl>
  </w:abstractNum>
  <w:abstractNum w:abstractNumId="80">
    <w:nsid w:val="03272AC1"/>
    <w:multiLevelType w:val="hybridMultilevel"/>
    <w:tmpl w:val="F380F74E"/>
    <w:lvl w:ilvl="0" w:tplc="4A8AFB8E">
      <w:start w:val="1"/>
      <w:numFmt w:val="decimal"/>
      <w:lvlText w:val="[%1]"/>
      <w:lvlJc w:val="left"/>
      <w:pPr>
        <w:ind w:left="720" w:hanging="360"/>
      </w:pPr>
      <w:rPr>
        <w:rFonts w:ascii="Times New Roman" w:eastAsia="Palatino Linotype" w:hAnsi="Times New Roman" w:cs="Times New Roman" w:hint="default"/>
        <w:b w:val="0"/>
        <w:bCs w:val="0"/>
        <w:i w:val="0"/>
        <w:iCs w:val="0"/>
        <w:spacing w:val="0"/>
        <w:w w:val="100"/>
        <w:sz w:val="20"/>
        <w:szCs w:val="20"/>
        <w:lang w:val="de-DE" w:eastAsia="en-US" w:bidi="ar-SA"/>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1">
    <w:nsid w:val="0A0B67FE"/>
    <w:multiLevelType w:val="hybridMultilevel"/>
    <w:tmpl w:val="9980673A"/>
    <w:name w:val="WW8Num6520322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2">
    <w:nsid w:val="0B241E81"/>
    <w:multiLevelType w:val="hybridMultilevel"/>
    <w:tmpl w:val="FABA35D0"/>
    <w:name w:val="WW8Num6520322222222222222"/>
    <w:lvl w:ilvl="0" w:tplc="D85248C8">
      <w:numFmt w:val="bullet"/>
      <w:lvlText w:val="•"/>
      <w:lvlJc w:val="left"/>
      <w:pPr>
        <w:ind w:left="720" w:hanging="360"/>
      </w:pPr>
      <w:rPr>
        <w:rFonts w:hint="default"/>
        <w:lang w:val="de-DE" w:eastAsia="en-US" w:bidi="ar-S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nsid w:val="0CD1691E"/>
    <w:multiLevelType w:val="multilevel"/>
    <w:tmpl w:val="C3A2C36E"/>
    <w:name w:val="WW8Num652022"/>
    <w:lvl w:ilvl="0">
      <w:start w:val="1"/>
      <w:numFmt w:val="decimal"/>
      <w:lvlText w:val="%1."/>
      <w:lvlJc w:val="left"/>
      <w:pPr>
        <w:tabs>
          <w:tab w:val="num" w:pos="360"/>
        </w:tabs>
        <w:ind w:left="360" w:hanging="360"/>
      </w:pPr>
      <w:rPr>
        <w:rFonts w:hint="default"/>
        <w:b w:val="0"/>
        <w:i w:val="0"/>
      </w:rPr>
    </w:lvl>
    <w:lvl w:ilvl="1">
      <w:start w:val="1"/>
      <w:numFmt w:val="bullet"/>
      <w:lvlText w:val="o"/>
      <w:lvlJc w:val="left"/>
      <w:pPr>
        <w:tabs>
          <w:tab w:val="num" w:pos="1080"/>
        </w:tabs>
        <w:ind w:left="1080" w:hanging="360"/>
      </w:pPr>
      <w:rPr>
        <w:rFonts w:ascii="SimSun" w:hAnsi="SimSun" w:cs="SimSun" w:hint="default"/>
      </w:rPr>
    </w:lvl>
    <w:lvl w:ilvl="2">
      <w:start w:val="1"/>
      <w:numFmt w:val="bullet"/>
      <w:lvlText w:val=""/>
      <w:lvlJc w:val="left"/>
      <w:pPr>
        <w:tabs>
          <w:tab w:val="num" w:pos="1800"/>
        </w:tabs>
        <w:ind w:left="1800" w:hanging="360"/>
      </w:pPr>
      <w:rPr>
        <w:rFonts w:ascii="Monotype Sorts" w:hAnsi="Monotype Sorts" w:cs="Monotype Sorts" w:hint="default"/>
      </w:rPr>
    </w:lvl>
    <w:lvl w:ilvl="3">
      <w:start w:val="1"/>
      <w:numFmt w:val="bullet"/>
      <w:lvlText w:val=""/>
      <w:lvlJc w:val="left"/>
      <w:pPr>
        <w:tabs>
          <w:tab w:val="num" w:pos="2520"/>
        </w:tabs>
        <w:ind w:left="2520" w:hanging="360"/>
      </w:pPr>
      <w:rPr>
        <w:rFonts w:ascii="Monotype Sorts" w:hAnsi="Monotype Sorts" w:cs="Monotype Sorts" w:hint="default"/>
      </w:rPr>
    </w:lvl>
    <w:lvl w:ilvl="4">
      <w:start w:val="1"/>
      <w:numFmt w:val="bullet"/>
      <w:lvlText w:val="o"/>
      <w:lvlJc w:val="left"/>
      <w:pPr>
        <w:tabs>
          <w:tab w:val="num" w:pos="3240"/>
        </w:tabs>
        <w:ind w:left="3240" w:hanging="360"/>
      </w:pPr>
      <w:rPr>
        <w:rFonts w:ascii="SimSun" w:hAnsi="SimSun" w:cs="SimSun" w:hint="default"/>
      </w:rPr>
    </w:lvl>
    <w:lvl w:ilvl="5">
      <w:start w:val="1"/>
      <w:numFmt w:val="bullet"/>
      <w:lvlText w:val=""/>
      <w:lvlJc w:val="left"/>
      <w:pPr>
        <w:tabs>
          <w:tab w:val="num" w:pos="3960"/>
        </w:tabs>
        <w:ind w:left="3960" w:hanging="360"/>
      </w:pPr>
      <w:rPr>
        <w:rFonts w:ascii="Monotype Sorts" w:hAnsi="Monotype Sorts" w:cs="Monotype Sorts" w:hint="default"/>
      </w:rPr>
    </w:lvl>
    <w:lvl w:ilvl="6">
      <w:start w:val="1"/>
      <w:numFmt w:val="bullet"/>
      <w:lvlText w:val=""/>
      <w:lvlJc w:val="left"/>
      <w:pPr>
        <w:tabs>
          <w:tab w:val="num" w:pos="4680"/>
        </w:tabs>
        <w:ind w:left="4680" w:hanging="360"/>
      </w:pPr>
      <w:rPr>
        <w:rFonts w:ascii="Monotype Sorts" w:hAnsi="Monotype Sorts" w:cs="Monotype Sorts" w:hint="default"/>
      </w:rPr>
    </w:lvl>
    <w:lvl w:ilvl="7">
      <w:start w:val="1"/>
      <w:numFmt w:val="bullet"/>
      <w:lvlText w:val="o"/>
      <w:lvlJc w:val="left"/>
      <w:pPr>
        <w:tabs>
          <w:tab w:val="num" w:pos="5400"/>
        </w:tabs>
        <w:ind w:left="5400" w:hanging="360"/>
      </w:pPr>
      <w:rPr>
        <w:rFonts w:ascii="SimSun" w:hAnsi="SimSun" w:cs="SimSun" w:hint="default"/>
      </w:rPr>
    </w:lvl>
    <w:lvl w:ilvl="8">
      <w:start w:val="1"/>
      <w:numFmt w:val="bullet"/>
      <w:lvlText w:val=""/>
      <w:lvlJc w:val="left"/>
      <w:pPr>
        <w:tabs>
          <w:tab w:val="num" w:pos="6120"/>
        </w:tabs>
        <w:ind w:left="6120" w:hanging="360"/>
      </w:pPr>
      <w:rPr>
        <w:rFonts w:ascii="Monotype Sorts" w:hAnsi="Monotype Sorts" w:cs="Monotype Sorts" w:hint="default"/>
      </w:rPr>
    </w:lvl>
  </w:abstractNum>
  <w:abstractNum w:abstractNumId="84">
    <w:nsid w:val="0D187B2D"/>
    <w:multiLevelType w:val="hybridMultilevel"/>
    <w:tmpl w:val="5C267FCA"/>
    <w:name w:val="WW8Num65203222222222"/>
    <w:lvl w:ilvl="0" w:tplc="D85248C8">
      <w:numFmt w:val="bullet"/>
      <w:lvlText w:val="•"/>
      <w:lvlJc w:val="left"/>
      <w:pPr>
        <w:ind w:left="720" w:hanging="360"/>
      </w:pPr>
      <w:rPr>
        <w:rFonts w:hint="default"/>
        <w:lang w:val="de-DE" w:eastAsia="en-US" w:bidi="ar-S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nsid w:val="0D9E23B8"/>
    <w:multiLevelType w:val="multilevel"/>
    <w:tmpl w:val="0FAA66AE"/>
    <w:lvl w:ilvl="0">
      <w:start w:val="1"/>
      <w:numFmt w:val="decimal"/>
      <w:lvlText w:val="(%1)"/>
      <w:lvlJc w:val="left"/>
      <w:pPr>
        <w:tabs>
          <w:tab w:val="num" w:pos="360"/>
        </w:tabs>
        <w:ind w:left="360" w:hanging="360"/>
      </w:pPr>
      <w:rPr>
        <w:rFonts w:hint="default"/>
        <w:b w:val="0"/>
        <w:i w:val="0"/>
      </w:rPr>
    </w:lvl>
    <w:lvl w:ilvl="1">
      <w:start w:val="1"/>
      <w:numFmt w:val="bullet"/>
      <w:lvlText w:val="o"/>
      <w:lvlJc w:val="left"/>
      <w:pPr>
        <w:tabs>
          <w:tab w:val="num" w:pos="1080"/>
        </w:tabs>
        <w:ind w:left="1080" w:hanging="360"/>
      </w:pPr>
      <w:rPr>
        <w:rFonts w:ascii="SimSun" w:hAnsi="SimSun" w:cs="SimSun" w:hint="default"/>
      </w:rPr>
    </w:lvl>
    <w:lvl w:ilvl="2">
      <w:start w:val="1"/>
      <w:numFmt w:val="bullet"/>
      <w:lvlText w:val=""/>
      <w:lvlJc w:val="left"/>
      <w:pPr>
        <w:tabs>
          <w:tab w:val="num" w:pos="1800"/>
        </w:tabs>
        <w:ind w:left="1800" w:hanging="360"/>
      </w:pPr>
      <w:rPr>
        <w:rFonts w:ascii="Monotype Sorts" w:hAnsi="Monotype Sorts" w:cs="Monotype Sorts" w:hint="default"/>
      </w:rPr>
    </w:lvl>
    <w:lvl w:ilvl="3">
      <w:start w:val="1"/>
      <w:numFmt w:val="bullet"/>
      <w:lvlText w:val=""/>
      <w:lvlJc w:val="left"/>
      <w:pPr>
        <w:tabs>
          <w:tab w:val="num" w:pos="2520"/>
        </w:tabs>
        <w:ind w:left="2520" w:hanging="360"/>
      </w:pPr>
      <w:rPr>
        <w:rFonts w:ascii="Monotype Sorts" w:hAnsi="Monotype Sorts" w:cs="Monotype Sorts" w:hint="default"/>
      </w:rPr>
    </w:lvl>
    <w:lvl w:ilvl="4">
      <w:start w:val="1"/>
      <w:numFmt w:val="bullet"/>
      <w:lvlText w:val="o"/>
      <w:lvlJc w:val="left"/>
      <w:pPr>
        <w:tabs>
          <w:tab w:val="num" w:pos="3240"/>
        </w:tabs>
        <w:ind w:left="3240" w:hanging="360"/>
      </w:pPr>
      <w:rPr>
        <w:rFonts w:ascii="SimSun" w:hAnsi="SimSun" w:cs="SimSun" w:hint="default"/>
      </w:rPr>
    </w:lvl>
    <w:lvl w:ilvl="5">
      <w:start w:val="1"/>
      <w:numFmt w:val="bullet"/>
      <w:lvlText w:val=""/>
      <w:lvlJc w:val="left"/>
      <w:pPr>
        <w:tabs>
          <w:tab w:val="num" w:pos="3960"/>
        </w:tabs>
        <w:ind w:left="3960" w:hanging="360"/>
      </w:pPr>
      <w:rPr>
        <w:rFonts w:ascii="Monotype Sorts" w:hAnsi="Monotype Sorts" w:cs="Monotype Sorts" w:hint="default"/>
      </w:rPr>
    </w:lvl>
    <w:lvl w:ilvl="6">
      <w:start w:val="1"/>
      <w:numFmt w:val="bullet"/>
      <w:lvlText w:val=""/>
      <w:lvlJc w:val="left"/>
      <w:pPr>
        <w:tabs>
          <w:tab w:val="num" w:pos="4680"/>
        </w:tabs>
        <w:ind w:left="4680" w:hanging="360"/>
      </w:pPr>
      <w:rPr>
        <w:rFonts w:ascii="Monotype Sorts" w:hAnsi="Monotype Sorts" w:cs="Monotype Sorts" w:hint="default"/>
      </w:rPr>
    </w:lvl>
    <w:lvl w:ilvl="7">
      <w:start w:val="1"/>
      <w:numFmt w:val="bullet"/>
      <w:lvlText w:val="o"/>
      <w:lvlJc w:val="left"/>
      <w:pPr>
        <w:tabs>
          <w:tab w:val="num" w:pos="5400"/>
        </w:tabs>
        <w:ind w:left="5400" w:hanging="360"/>
      </w:pPr>
      <w:rPr>
        <w:rFonts w:ascii="SimSun" w:hAnsi="SimSun" w:cs="SimSun" w:hint="default"/>
      </w:rPr>
    </w:lvl>
    <w:lvl w:ilvl="8">
      <w:start w:val="1"/>
      <w:numFmt w:val="bullet"/>
      <w:lvlText w:val=""/>
      <w:lvlJc w:val="left"/>
      <w:pPr>
        <w:tabs>
          <w:tab w:val="num" w:pos="6120"/>
        </w:tabs>
        <w:ind w:left="6120" w:hanging="360"/>
      </w:pPr>
      <w:rPr>
        <w:rFonts w:ascii="Monotype Sorts" w:hAnsi="Monotype Sorts" w:cs="Monotype Sorts" w:hint="default"/>
      </w:rPr>
    </w:lvl>
  </w:abstractNum>
  <w:abstractNum w:abstractNumId="86">
    <w:nsid w:val="0FA71975"/>
    <w:multiLevelType w:val="hybridMultilevel"/>
    <w:tmpl w:val="9B0A4AB8"/>
    <w:name w:val="WW8Num6514"/>
    <w:lvl w:ilvl="0" w:tplc="61E641C2">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7">
    <w:nsid w:val="10D0252E"/>
    <w:multiLevelType w:val="hybridMultilevel"/>
    <w:tmpl w:val="219CC84A"/>
    <w:name w:val="WW8Num6511"/>
    <w:lvl w:ilvl="0" w:tplc="61E641C2">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8">
    <w:nsid w:val="13141119"/>
    <w:multiLevelType w:val="hybridMultilevel"/>
    <w:tmpl w:val="35F8E060"/>
    <w:name w:val="WW8Num6520322222222222"/>
    <w:lvl w:ilvl="0" w:tplc="D85248C8">
      <w:numFmt w:val="bullet"/>
      <w:lvlText w:val="•"/>
      <w:lvlJc w:val="left"/>
      <w:pPr>
        <w:ind w:left="720" w:hanging="360"/>
      </w:pPr>
      <w:rPr>
        <w:rFonts w:hint="default"/>
        <w:lang w:val="de-DE" w:eastAsia="en-US" w:bidi="ar-S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nsid w:val="13381039"/>
    <w:multiLevelType w:val="hybridMultilevel"/>
    <w:tmpl w:val="FDE0361C"/>
    <w:name w:val="WW8Num65203222222222222222"/>
    <w:lvl w:ilvl="0" w:tplc="D85248C8">
      <w:numFmt w:val="bullet"/>
      <w:lvlText w:val="•"/>
      <w:lvlJc w:val="left"/>
      <w:pPr>
        <w:ind w:left="720" w:hanging="360"/>
      </w:pPr>
      <w:rPr>
        <w:rFonts w:hint="default"/>
        <w:lang w:val="de-DE" w:eastAsia="en-US" w:bidi="ar-S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nsid w:val="15934E0B"/>
    <w:multiLevelType w:val="multilevel"/>
    <w:tmpl w:val="8B76D44A"/>
    <w:lvl w:ilvl="0">
      <w:start w:val="1"/>
      <w:numFmt w:val="decimal"/>
      <w:lvlText w:val="%1."/>
      <w:lvlJc w:val="left"/>
      <w:pPr>
        <w:tabs>
          <w:tab w:val="num" w:pos="360"/>
        </w:tabs>
        <w:ind w:left="360" w:hanging="360"/>
      </w:pPr>
      <w:rPr>
        <w:rFonts w:hint="default"/>
        <w:b w:val="0"/>
        <w:i w:val="0"/>
      </w:rPr>
    </w:lvl>
    <w:lvl w:ilvl="1">
      <w:start w:val="1"/>
      <w:numFmt w:val="bullet"/>
      <w:lvlText w:val="o"/>
      <w:lvlJc w:val="left"/>
      <w:pPr>
        <w:tabs>
          <w:tab w:val="num" w:pos="1080"/>
        </w:tabs>
        <w:ind w:left="1080" w:hanging="360"/>
      </w:pPr>
      <w:rPr>
        <w:rFonts w:ascii="SimSun" w:hAnsi="SimSun" w:cs="SimSun" w:hint="default"/>
      </w:rPr>
    </w:lvl>
    <w:lvl w:ilvl="2">
      <w:start w:val="1"/>
      <w:numFmt w:val="bullet"/>
      <w:lvlText w:val=""/>
      <w:lvlJc w:val="left"/>
      <w:pPr>
        <w:tabs>
          <w:tab w:val="num" w:pos="1800"/>
        </w:tabs>
        <w:ind w:left="1800" w:hanging="360"/>
      </w:pPr>
      <w:rPr>
        <w:rFonts w:ascii="Monotype Sorts" w:hAnsi="Monotype Sorts" w:cs="Monotype Sorts" w:hint="default"/>
      </w:rPr>
    </w:lvl>
    <w:lvl w:ilvl="3">
      <w:start w:val="1"/>
      <w:numFmt w:val="bullet"/>
      <w:lvlText w:val=""/>
      <w:lvlJc w:val="left"/>
      <w:pPr>
        <w:tabs>
          <w:tab w:val="num" w:pos="2520"/>
        </w:tabs>
        <w:ind w:left="2520" w:hanging="360"/>
      </w:pPr>
      <w:rPr>
        <w:rFonts w:ascii="Monotype Sorts" w:hAnsi="Monotype Sorts" w:cs="Monotype Sorts" w:hint="default"/>
      </w:rPr>
    </w:lvl>
    <w:lvl w:ilvl="4">
      <w:start w:val="1"/>
      <w:numFmt w:val="bullet"/>
      <w:lvlText w:val="o"/>
      <w:lvlJc w:val="left"/>
      <w:pPr>
        <w:tabs>
          <w:tab w:val="num" w:pos="3240"/>
        </w:tabs>
        <w:ind w:left="3240" w:hanging="360"/>
      </w:pPr>
      <w:rPr>
        <w:rFonts w:ascii="SimSun" w:hAnsi="SimSun" w:cs="SimSun" w:hint="default"/>
      </w:rPr>
    </w:lvl>
    <w:lvl w:ilvl="5">
      <w:start w:val="1"/>
      <w:numFmt w:val="bullet"/>
      <w:lvlText w:val=""/>
      <w:lvlJc w:val="left"/>
      <w:pPr>
        <w:tabs>
          <w:tab w:val="num" w:pos="3960"/>
        </w:tabs>
        <w:ind w:left="3960" w:hanging="360"/>
      </w:pPr>
      <w:rPr>
        <w:rFonts w:ascii="Monotype Sorts" w:hAnsi="Monotype Sorts" w:cs="Monotype Sorts" w:hint="default"/>
      </w:rPr>
    </w:lvl>
    <w:lvl w:ilvl="6">
      <w:start w:val="1"/>
      <w:numFmt w:val="bullet"/>
      <w:lvlText w:val=""/>
      <w:lvlJc w:val="left"/>
      <w:pPr>
        <w:tabs>
          <w:tab w:val="num" w:pos="4680"/>
        </w:tabs>
        <w:ind w:left="4680" w:hanging="360"/>
      </w:pPr>
      <w:rPr>
        <w:rFonts w:ascii="Monotype Sorts" w:hAnsi="Monotype Sorts" w:cs="Monotype Sorts" w:hint="default"/>
      </w:rPr>
    </w:lvl>
    <w:lvl w:ilvl="7">
      <w:start w:val="1"/>
      <w:numFmt w:val="bullet"/>
      <w:lvlText w:val="o"/>
      <w:lvlJc w:val="left"/>
      <w:pPr>
        <w:tabs>
          <w:tab w:val="num" w:pos="5400"/>
        </w:tabs>
        <w:ind w:left="5400" w:hanging="360"/>
      </w:pPr>
      <w:rPr>
        <w:rFonts w:ascii="SimSun" w:hAnsi="SimSun" w:cs="SimSun" w:hint="default"/>
      </w:rPr>
    </w:lvl>
    <w:lvl w:ilvl="8">
      <w:start w:val="1"/>
      <w:numFmt w:val="bullet"/>
      <w:lvlText w:val=""/>
      <w:lvlJc w:val="left"/>
      <w:pPr>
        <w:tabs>
          <w:tab w:val="num" w:pos="6120"/>
        </w:tabs>
        <w:ind w:left="6120" w:hanging="360"/>
      </w:pPr>
      <w:rPr>
        <w:rFonts w:ascii="Monotype Sorts" w:hAnsi="Monotype Sorts" w:cs="Monotype Sorts" w:hint="default"/>
      </w:rPr>
    </w:lvl>
  </w:abstractNum>
  <w:abstractNum w:abstractNumId="91">
    <w:nsid w:val="16091453"/>
    <w:multiLevelType w:val="hybridMultilevel"/>
    <w:tmpl w:val="C8786020"/>
    <w:name w:val="WW8Num652032222222222222222"/>
    <w:lvl w:ilvl="0" w:tplc="D85248C8">
      <w:numFmt w:val="bullet"/>
      <w:lvlText w:val="•"/>
      <w:lvlJc w:val="left"/>
      <w:pPr>
        <w:ind w:left="720" w:hanging="360"/>
      </w:pPr>
      <w:rPr>
        <w:rFonts w:hint="default"/>
        <w:lang w:val="de-DE" w:eastAsia="en-US" w:bidi="ar-S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nsid w:val="167E2161"/>
    <w:multiLevelType w:val="hybridMultilevel"/>
    <w:tmpl w:val="77E4D2C2"/>
    <w:name w:val="WW8Num652032222222222222"/>
    <w:lvl w:ilvl="0" w:tplc="D85248C8">
      <w:numFmt w:val="bullet"/>
      <w:lvlText w:val="•"/>
      <w:lvlJc w:val="left"/>
      <w:pPr>
        <w:ind w:left="720" w:hanging="360"/>
      </w:pPr>
      <w:rPr>
        <w:rFonts w:hint="default"/>
        <w:lang w:val="de-DE" w:eastAsia="en-US" w:bidi="ar-S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nsid w:val="16917530"/>
    <w:multiLevelType w:val="hybridMultilevel"/>
    <w:tmpl w:val="E3B42AE4"/>
    <w:name w:val="WW8Num6518"/>
    <w:lvl w:ilvl="0" w:tplc="61E641C2">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4">
    <w:nsid w:val="197E1E88"/>
    <w:multiLevelType w:val="hybridMultilevel"/>
    <w:tmpl w:val="DA6A94BE"/>
    <w:name w:val="WW8Num2422"/>
    <w:lvl w:ilvl="0" w:tplc="9560F5C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95">
    <w:nsid w:val="19EA4EDA"/>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6">
    <w:nsid w:val="19F75B52"/>
    <w:multiLevelType w:val="hybridMultilevel"/>
    <w:tmpl w:val="278A5468"/>
    <w:lvl w:ilvl="0" w:tplc="D85248C8">
      <w:numFmt w:val="bullet"/>
      <w:lvlText w:val="•"/>
      <w:lvlJc w:val="left"/>
      <w:pPr>
        <w:ind w:left="720" w:hanging="360"/>
      </w:pPr>
      <w:rPr>
        <w:rFonts w:hint="default"/>
        <w:lang w:val="de-DE" w:eastAsia="en-US" w:bidi="ar-S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nsid w:val="1A3A63CA"/>
    <w:multiLevelType w:val="hybridMultilevel"/>
    <w:tmpl w:val="056C713E"/>
    <w:lvl w:ilvl="0" w:tplc="D93A31BC">
      <w:start w:val="3"/>
      <w:numFmt w:val="bullet"/>
      <w:lvlText w:val="-"/>
      <w:lvlJc w:val="left"/>
      <w:pPr>
        <w:ind w:left="720" w:hanging="360"/>
      </w:pPr>
      <w:rPr>
        <w:rFonts w:ascii="Arial" w:eastAsia="Times New Roman" w:hAnsi="Arial" w:cs="Arial" w:hint="default"/>
        <w:sz w:val="16"/>
      </w:rPr>
    </w:lvl>
    <w:lvl w:ilvl="1" w:tplc="4A5AF318">
      <w:start w:val="1"/>
      <w:numFmt w:val="bullet"/>
      <w:lvlText w:val="o"/>
      <w:lvlJc w:val="left"/>
      <w:pPr>
        <w:ind w:left="1440" w:hanging="360"/>
      </w:pPr>
      <w:rPr>
        <w:rFonts w:ascii="Courier New" w:hAnsi="Courier New" w:cs="Courier New" w:hint="default"/>
      </w:rPr>
    </w:lvl>
    <w:lvl w:ilvl="2" w:tplc="7A24243A">
      <w:start w:val="1"/>
      <w:numFmt w:val="bullet"/>
      <w:lvlText w:val=""/>
      <w:lvlJc w:val="left"/>
      <w:pPr>
        <w:ind w:left="2160" w:hanging="360"/>
      </w:pPr>
      <w:rPr>
        <w:rFonts w:ascii="Wingdings" w:hAnsi="Wingdings" w:hint="default"/>
      </w:rPr>
    </w:lvl>
    <w:lvl w:ilvl="3" w:tplc="510241D4">
      <w:start w:val="1"/>
      <w:numFmt w:val="bullet"/>
      <w:lvlText w:val=""/>
      <w:lvlJc w:val="left"/>
      <w:pPr>
        <w:ind w:left="2880" w:hanging="360"/>
      </w:pPr>
      <w:rPr>
        <w:rFonts w:ascii="Symbol" w:hAnsi="Symbol" w:hint="default"/>
      </w:rPr>
    </w:lvl>
    <w:lvl w:ilvl="4" w:tplc="C8A60926">
      <w:start w:val="1"/>
      <w:numFmt w:val="bullet"/>
      <w:lvlText w:val="o"/>
      <w:lvlJc w:val="left"/>
      <w:pPr>
        <w:ind w:left="3600" w:hanging="360"/>
      </w:pPr>
      <w:rPr>
        <w:rFonts w:ascii="Courier New" w:hAnsi="Courier New" w:cs="Courier New" w:hint="default"/>
      </w:rPr>
    </w:lvl>
    <w:lvl w:ilvl="5" w:tplc="3A38F68E">
      <w:start w:val="1"/>
      <w:numFmt w:val="bullet"/>
      <w:lvlText w:val=""/>
      <w:lvlJc w:val="left"/>
      <w:pPr>
        <w:ind w:left="4320" w:hanging="360"/>
      </w:pPr>
      <w:rPr>
        <w:rFonts w:ascii="Wingdings" w:hAnsi="Wingdings" w:hint="default"/>
      </w:rPr>
    </w:lvl>
    <w:lvl w:ilvl="6" w:tplc="5FFE0A34">
      <w:start w:val="1"/>
      <w:numFmt w:val="bullet"/>
      <w:lvlText w:val=""/>
      <w:lvlJc w:val="left"/>
      <w:pPr>
        <w:ind w:left="5040" w:hanging="360"/>
      </w:pPr>
      <w:rPr>
        <w:rFonts w:ascii="Symbol" w:hAnsi="Symbol" w:hint="default"/>
      </w:rPr>
    </w:lvl>
    <w:lvl w:ilvl="7" w:tplc="A6C8B3DE">
      <w:start w:val="1"/>
      <w:numFmt w:val="bullet"/>
      <w:lvlText w:val="o"/>
      <w:lvlJc w:val="left"/>
      <w:pPr>
        <w:ind w:left="5760" w:hanging="360"/>
      </w:pPr>
      <w:rPr>
        <w:rFonts w:ascii="Courier New" w:hAnsi="Courier New" w:cs="Courier New" w:hint="default"/>
      </w:rPr>
    </w:lvl>
    <w:lvl w:ilvl="8" w:tplc="EC68EB0A">
      <w:start w:val="1"/>
      <w:numFmt w:val="bullet"/>
      <w:lvlText w:val=""/>
      <w:lvlJc w:val="left"/>
      <w:pPr>
        <w:ind w:left="6480" w:hanging="360"/>
      </w:pPr>
      <w:rPr>
        <w:rFonts w:ascii="Wingdings" w:hAnsi="Wingdings" w:hint="default"/>
      </w:rPr>
    </w:lvl>
  </w:abstractNum>
  <w:abstractNum w:abstractNumId="98">
    <w:nsid w:val="1CDA0C18"/>
    <w:multiLevelType w:val="hybridMultilevel"/>
    <w:tmpl w:val="40428766"/>
    <w:name w:val="WW8Num652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nsid w:val="1F0D6E8E"/>
    <w:multiLevelType w:val="hybridMultilevel"/>
    <w:tmpl w:val="2AD8F476"/>
    <w:name w:val="WW8Num65203222222222222"/>
    <w:lvl w:ilvl="0" w:tplc="D85248C8">
      <w:numFmt w:val="bullet"/>
      <w:lvlText w:val="•"/>
      <w:lvlJc w:val="left"/>
      <w:pPr>
        <w:ind w:left="720" w:hanging="360"/>
      </w:pPr>
      <w:rPr>
        <w:rFonts w:hint="default"/>
        <w:lang w:val="de-DE" w:eastAsia="en-US" w:bidi="ar-S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nsid w:val="23290746"/>
    <w:multiLevelType w:val="hybridMultilevel"/>
    <w:tmpl w:val="7B6079B6"/>
    <w:name w:val="WW8Num655"/>
    <w:lvl w:ilvl="0" w:tplc="61E641C2">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1">
    <w:nsid w:val="233F4EB0"/>
    <w:multiLevelType w:val="hybridMultilevel"/>
    <w:tmpl w:val="C7D2626E"/>
    <w:lvl w:ilvl="0" w:tplc="A308E500">
      <w:start w:val="6"/>
      <w:numFmt w:val="bullet"/>
      <w:pStyle w:val="ListeimFragebogen"/>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2">
    <w:nsid w:val="23D71D87"/>
    <w:multiLevelType w:val="hybridMultilevel"/>
    <w:tmpl w:val="FF4494E4"/>
    <w:name w:val="WW8Num653"/>
    <w:lvl w:ilvl="0" w:tplc="61E641C2">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3">
    <w:nsid w:val="2595701E"/>
    <w:multiLevelType w:val="hybridMultilevel"/>
    <w:tmpl w:val="AAB0C33C"/>
    <w:name w:val="WW8Num6515"/>
    <w:lvl w:ilvl="0" w:tplc="D6E002AA">
      <w:start w:val="1"/>
      <w:numFmt w:val="lowerLetter"/>
      <w:lvlText w:val="(%1)"/>
      <w:lvlJc w:val="left"/>
      <w:pPr>
        <w:tabs>
          <w:tab w:val="num" w:pos="1440"/>
        </w:tabs>
        <w:ind w:left="1440" w:hanging="360"/>
      </w:pPr>
      <w:rPr>
        <w:rFonts w:hint="default"/>
      </w:rPr>
    </w:lvl>
    <w:lvl w:ilvl="1" w:tplc="04070019" w:tentative="1">
      <w:start w:val="1"/>
      <w:numFmt w:val="lowerLetter"/>
      <w:lvlText w:val="%2."/>
      <w:lvlJc w:val="left"/>
      <w:pPr>
        <w:tabs>
          <w:tab w:val="num" w:pos="360"/>
        </w:tabs>
        <w:ind w:left="360" w:hanging="360"/>
      </w:pPr>
    </w:lvl>
    <w:lvl w:ilvl="2" w:tplc="0407001B" w:tentative="1">
      <w:start w:val="1"/>
      <w:numFmt w:val="lowerRoman"/>
      <w:lvlText w:val="%3."/>
      <w:lvlJc w:val="right"/>
      <w:pPr>
        <w:tabs>
          <w:tab w:val="num" w:pos="1080"/>
        </w:tabs>
        <w:ind w:left="1080" w:hanging="180"/>
      </w:pPr>
    </w:lvl>
    <w:lvl w:ilvl="3" w:tplc="0407000F" w:tentative="1">
      <w:start w:val="1"/>
      <w:numFmt w:val="decimal"/>
      <w:lvlText w:val="%4."/>
      <w:lvlJc w:val="left"/>
      <w:pPr>
        <w:tabs>
          <w:tab w:val="num" w:pos="1800"/>
        </w:tabs>
        <w:ind w:left="1800" w:hanging="360"/>
      </w:pPr>
    </w:lvl>
    <w:lvl w:ilvl="4" w:tplc="04070019" w:tentative="1">
      <w:start w:val="1"/>
      <w:numFmt w:val="lowerLetter"/>
      <w:lvlText w:val="%5."/>
      <w:lvlJc w:val="left"/>
      <w:pPr>
        <w:tabs>
          <w:tab w:val="num" w:pos="2520"/>
        </w:tabs>
        <w:ind w:left="2520" w:hanging="360"/>
      </w:pPr>
    </w:lvl>
    <w:lvl w:ilvl="5" w:tplc="0407001B" w:tentative="1">
      <w:start w:val="1"/>
      <w:numFmt w:val="lowerRoman"/>
      <w:lvlText w:val="%6."/>
      <w:lvlJc w:val="right"/>
      <w:pPr>
        <w:tabs>
          <w:tab w:val="num" w:pos="3240"/>
        </w:tabs>
        <w:ind w:left="3240" w:hanging="180"/>
      </w:pPr>
    </w:lvl>
    <w:lvl w:ilvl="6" w:tplc="0407000F" w:tentative="1">
      <w:start w:val="1"/>
      <w:numFmt w:val="decimal"/>
      <w:lvlText w:val="%7."/>
      <w:lvlJc w:val="left"/>
      <w:pPr>
        <w:tabs>
          <w:tab w:val="num" w:pos="3960"/>
        </w:tabs>
        <w:ind w:left="3960" w:hanging="360"/>
      </w:pPr>
    </w:lvl>
    <w:lvl w:ilvl="7" w:tplc="04070019" w:tentative="1">
      <w:start w:val="1"/>
      <w:numFmt w:val="lowerLetter"/>
      <w:lvlText w:val="%8."/>
      <w:lvlJc w:val="left"/>
      <w:pPr>
        <w:tabs>
          <w:tab w:val="num" w:pos="4680"/>
        </w:tabs>
        <w:ind w:left="4680" w:hanging="360"/>
      </w:pPr>
    </w:lvl>
    <w:lvl w:ilvl="8" w:tplc="0407001B" w:tentative="1">
      <w:start w:val="1"/>
      <w:numFmt w:val="lowerRoman"/>
      <w:lvlText w:val="%9."/>
      <w:lvlJc w:val="right"/>
      <w:pPr>
        <w:tabs>
          <w:tab w:val="num" w:pos="5400"/>
        </w:tabs>
        <w:ind w:left="5400" w:hanging="180"/>
      </w:pPr>
    </w:lvl>
  </w:abstractNum>
  <w:abstractNum w:abstractNumId="104">
    <w:nsid w:val="2B336F16"/>
    <w:multiLevelType w:val="hybridMultilevel"/>
    <w:tmpl w:val="C0A61668"/>
    <w:lvl w:ilvl="0" w:tplc="D85248C8">
      <w:numFmt w:val="bullet"/>
      <w:lvlText w:val="•"/>
      <w:lvlJc w:val="left"/>
      <w:pPr>
        <w:ind w:left="720" w:hanging="360"/>
      </w:pPr>
      <w:rPr>
        <w:rFonts w:hint="default"/>
        <w:lang w:val="de-DE" w:eastAsia="en-US" w:bidi="ar-S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5">
    <w:nsid w:val="2B510F51"/>
    <w:multiLevelType w:val="hybridMultilevel"/>
    <w:tmpl w:val="A570344C"/>
    <w:name w:val="WW8Num6517"/>
    <w:lvl w:ilvl="0" w:tplc="61E641C2">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6">
    <w:nsid w:val="2C8D4E61"/>
    <w:multiLevelType w:val="hybridMultilevel"/>
    <w:tmpl w:val="4972FA6A"/>
    <w:name w:val="WW8Num65152"/>
    <w:lvl w:ilvl="0" w:tplc="D6E002AA">
      <w:start w:val="1"/>
      <w:numFmt w:val="lowerLetter"/>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7">
    <w:nsid w:val="2F1A3361"/>
    <w:multiLevelType w:val="hybridMultilevel"/>
    <w:tmpl w:val="91FCF2B2"/>
    <w:lvl w:ilvl="0" w:tplc="4A8AFB8E">
      <w:start w:val="1"/>
      <w:numFmt w:val="decimal"/>
      <w:lvlText w:val="[%1]"/>
      <w:lvlJc w:val="left"/>
      <w:pPr>
        <w:ind w:left="720" w:hanging="360"/>
      </w:pPr>
      <w:rPr>
        <w:rFonts w:ascii="Times New Roman" w:eastAsia="Palatino Linotype" w:hAnsi="Times New Roman" w:cs="Times New Roman" w:hint="default"/>
        <w:b w:val="0"/>
        <w:bCs w:val="0"/>
        <w:i w:val="0"/>
        <w:iCs w:val="0"/>
        <w:spacing w:val="0"/>
        <w:w w:val="100"/>
        <w:sz w:val="20"/>
        <w:szCs w:val="20"/>
        <w:lang w:val="de-DE" w:eastAsia="en-US" w:bidi="ar-SA"/>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8">
    <w:nsid w:val="307C52DA"/>
    <w:multiLevelType w:val="hybridMultilevel"/>
    <w:tmpl w:val="68FC04C4"/>
    <w:lvl w:ilvl="0" w:tplc="D85248C8">
      <w:numFmt w:val="bullet"/>
      <w:lvlText w:val="•"/>
      <w:lvlJc w:val="left"/>
      <w:pPr>
        <w:ind w:left="720" w:hanging="360"/>
      </w:pPr>
      <w:rPr>
        <w:rFonts w:hint="default"/>
        <w:lang w:val="de-DE" w:eastAsia="en-US" w:bidi="ar-S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9">
    <w:nsid w:val="31A11A39"/>
    <w:multiLevelType w:val="hybridMultilevel"/>
    <w:tmpl w:val="69AC4F84"/>
    <w:name w:val="WW8Num658"/>
    <w:lvl w:ilvl="0" w:tplc="61E641C2">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0">
    <w:nsid w:val="32A17A21"/>
    <w:multiLevelType w:val="multilevel"/>
    <w:tmpl w:val="383E1D28"/>
    <w:lvl w:ilvl="0">
      <w:start w:val="1"/>
      <w:numFmt w:val="decimal"/>
      <w:lvlText w:val="(%1)"/>
      <w:lvlJc w:val="left"/>
      <w:pPr>
        <w:tabs>
          <w:tab w:val="num" w:pos="360"/>
        </w:tabs>
        <w:ind w:left="360" w:hanging="360"/>
      </w:pPr>
      <w:rPr>
        <w:rFonts w:hint="default"/>
        <w:b w:val="0"/>
        <w:i w:val="0"/>
      </w:rPr>
    </w:lvl>
    <w:lvl w:ilvl="1">
      <w:start w:val="1"/>
      <w:numFmt w:val="bullet"/>
      <w:lvlText w:val="o"/>
      <w:lvlJc w:val="left"/>
      <w:pPr>
        <w:tabs>
          <w:tab w:val="num" w:pos="1080"/>
        </w:tabs>
        <w:ind w:left="1080" w:hanging="360"/>
      </w:pPr>
      <w:rPr>
        <w:rFonts w:ascii="SimSun" w:hAnsi="SimSun" w:cs="SimSun" w:hint="default"/>
      </w:rPr>
    </w:lvl>
    <w:lvl w:ilvl="2">
      <w:start w:val="1"/>
      <w:numFmt w:val="bullet"/>
      <w:lvlText w:val=""/>
      <w:lvlJc w:val="left"/>
      <w:pPr>
        <w:tabs>
          <w:tab w:val="num" w:pos="1800"/>
        </w:tabs>
        <w:ind w:left="1800" w:hanging="360"/>
      </w:pPr>
      <w:rPr>
        <w:rFonts w:ascii="Monotype Sorts" w:hAnsi="Monotype Sorts" w:cs="Monotype Sorts" w:hint="default"/>
      </w:rPr>
    </w:lvl>
    <w:lvl w:ilvl="3">
      <w:start w:val="1"/>
      <w:numFmt w:val="bullet"/>
      <w:lvlText w:val=""/>
      <w:lvlJc w:val="left"/>
      <w:pPr>
        <w:tabs>
          <w:tab w:val="num" w:pos="2520"/>
        </w:tabs>
        <w:ind w:left="2520" w:hanging="360"/>
      </w:pPr>
      <w:rPr>
        <w:rFonts w:ascii="Monotype Sorts" w:hAnsi="Monotype Sorts" w:cs="Monotype Sorts" w:hint="default"/>
      </w:rPr>
    </w:lvl>
    <w:lvl w:ilvl="4">
      <w:start w:val="1"/>
      <w:numFmt w:val="bullet"/>
      <w:lvlText w:val="o"/>
      <w:lvlJc w:val="left"/>
      <w:pPr>
        <w:tabs>
          <w:tab w:val="num" w:pos="3240"/>
        </w:tabs>
        <w:ind w:left="3240" w:hanging="360"/>
      </w:pPr>
      <w:rPr>
        <w:rFonts w:ascii="SimSun" w:hAnsi="SimSun" w:cs="SimSun" w:hint="default"/>
      </w:rPr>
    </w:lvl>
    <w:lvl w:ilvl="5">
      <w:start w:val="1"/>
      <w:numFmt w:val="bullet"/>
      <w:lvlText w:val=""/>
      <w:lvlJc w:val="left"/>
      <w:pPr>
        <w:tabs>
          <w:tab w:val="num" w:pos="3960"/>
        </w:tabs>
        <w:ind w:left="3960" w:hanging="360"/>
      </w:pPr>
      <w:rPr>
        <w:rFonts w:ascii="Monotype Sorts" w:hAnsi="Monotype Sorts" w:cs="Monotype Sorts" w:hint="default"/>
      </w:rPr>
    </w:lvl>
    <w:lvl w:ilvl="6">
      <w:start w:val="1"/>
      <w:numFmt w:val="bullet"/>
      <w:lvlText w:val=""/>
      <w:lvlJc w:val="left"/>
      <w:pPr>
        <w:tabs>
          <w:tab w:val="num" w:pos="4680"/>
        </w:tabs>
        <w:ind w:left="4680" w:hanging="360"/>
      </w:pPr>
      <w:rPr>
        <w:rFonts w:ascii="Monotype Sorts" w:hAnsi="Monotype Sorts" w:cs="Monotype Sorts" w:hint="default"/>
      </w:rPr>
    </w:lvl>
    <w:lvl w:ilvl="7">
      <w:start w:val="1"/>
      <w:numFmt w:val="bullet"/>
      <w:lvlText w:val="o"/>
      <w:lvlJc w:val="left"/>
      <w:pPr>
        <w:tabs>
          <w:tab w:val="num" w:pos="5400"/>
        </w:tabs>
        <w:ind w:left="5400" w:hanging="360"/>
      </w:pPr>
      <w:rPr>
        <w:rFonts w:ascii="SimSun" w:hAnsi="SimSun" w:cs="SimSun" w:hint="default"/>
      </w:rPr>
    </w:lvl>
    <w:lvl w:ilvl="8">
      <w:start w:val="1"/>
      <w:numFmt w:val="bullet"/>
      <w:lvlText w:val=""/>
      <w:lvlJc w:val="left"/>
      <w:pPr>
        <w:tabs>
          <w:tab w:val="num" w:pos="6120"/>
        </w:tabs>
        <w:ind w:left="6120" w:hanging="360"/>
      </w:pPr>
      <w:rPr>
        <w:rFonts w:ascii="Monotype Sorts" w:hAnsi="Monotype Sorts" w:cs="Monotype Sorts" w:hint="default"/>
      </w:rPr>
    </w:lvl>
  </w:abstractNum>
  <w:abstractNum w:abstractNumId="111">
    <w:nsid w:val="335E50D5"/>
    <w:multiLevelType w:val="multilevel"/>
    <w:tmpl w:val="800EFE5A"/>
    <w:lvl w:ilvl="0">
      <w:start w:val="1"/>
      <w:numFmt w:val="lowerLetter"/>
      <w:lvlText w:val="%1)"/>
      <w:lvlJc w:val="left"/>
      <w:pPr>
        <w:tabs>
          <w:tab w:val="num" w:pos="360"/>
        </w:tabs>
        <w:ind w:left="360" w:hanging="360"/>
      </w:pPr>
      <w:rPr>
        <w:rFonts w:hint="default"/>
        <w:b w:val="0"/>
        <w:i w:val="0"/>
      </w:rPr>
    </w:lvl>
    <w:lvl w:ilvl="1">
      <w:start w:val="1"/>
      <w:numFmt w:val="bullet"/>
      <w:lvlText w:val="o"/>
      <w:lvlJc w:val="left"/>
      <w:pPr>
        <w:tabs>
          <w:tab w:val="num" w:pos="1080"/>
        </w:tabs>
        <w:ind w:left="1080" w:hanging="360"/>
      </w:pPr>
      <w:rPr>
        <w:rFonts w:ascii="SimSun" w:hAnsi="SimSun" w:cs="SimSun" w:hint="default"/>
      </w:rPr>
    </w:lvl>
    <w:lvl w:ilvl="2">
      <w:start w:val="1"/>
      <w:numFmt w:val="bullet"/>
      <w:lvlText w:val=""/>
      <w:lvlJc w:val="left"/>
      <w:pPr>
        <w:tabs>
          <w:tab w:val="num" w:pos="1800"/>
        </w:tabs>
        <w:ind w:left="1800" w:hanging="360"/>
      </w:pPr>
      <w:rPr>
        <w:rFonts w:ascii="Monotype Sorts" w:hAnsi="Monotype Sorts" w:cs="Monotype Sorts" w:hint="default"/>
      </w:rPr>
    </w:lvl>
    <w:lvl w:ilvl="3">
      <w:start w:val="1"/>
      <w:numFmt w:val="bullet"/>
      <w:lvlText w:val=""/>
      <w:lvlJc w:val="left"/>
      <w:pPr>
        <w:tabs>
          <w:tab w:val="num" w:pos="2520"/>
        </w:tabs>
        <w:ind w:left="2520" w:hanging="360"/>
      </w:pPr>
      <w:rPr>
        <w:rFonts w:ascii="Monotype Sorts" w:hAnsi="Monotype Sorts" w:cs="Monotype Sorts" w:hint="default"/>
      </w:rPr>
    </w:lvl>
    <w:lvl w:ilvl="4">
      <w:start w:val="1"/>
      <w:numFmt w:val="bullet"/>
      <w:lvlText w:val="o"/>
      <w:lvlJc w:val="left"/>
      <w:pPr>
        <w:tabs>
          <w:tab w:val="num" w:pos="3240"/>
        </w:tabs>
        <w:ind w:left="3240" w:hanging="360"/>
      </w:pPr>
      <w:rPr>
        <w:rFonts w:ascii="SimSun" w:hAnsi="SimSun" w:cs="SimSun" w:hint="default"/>
      </w:rPr>
    </w:lvl>
    <w:lvl w:ilvl="5">
      <w:start w:val="1"/>
      <w:numFmt w:val="bullet"/>
      <w:lvlText w:val=""/>
      <w:lvlJc w:val="left"/>
      <w:pPr>
        <w:tabs>
          <w:tab w:val="num" w:pos="3960"/>
        </w:tabs>
        <w:ind w:left="3960" w:hanging="360"/>
      </w:pPr>
      <w:rPr>
        <w:rFonts w:ascii="Monotype Sorts" w:hAnsi="Monotype Sorts" w:cs="Monotype Sorts" w:hint="default"/>
      </w:rPr>
    </w:lvl>
    <w:lvl w:ilvl="6">
      <w:start w:val="1"/>
      <w:numFmt w:val="bullet"/>
      <w:lvlText w:val=""/>
      <w:lvlJc w:val="left"/>
      <w:pPr>
        <w:tabs>
          <w:tab w:val="num" w:pos="4680"/>
        </w:tabs>
        <w:ind w:left="4680" w:hanging="360"/>
      </w:pPr>
      <w:rPr>
        <w:rFonts w:ascii="Monotype Sorts" w:hAnsi="Monotype Sorts" w:cs="Monotype Sorts" w:hint="default"/>
      </w:rPr>
    </w:lvl>
    <w:lvl w:ilvl="7">
      <w:start w:val="1"/>
      <w:numFmt w:val="bullet"/>
      <w:lvlText w:val="o"/>
      <w:lvlJc w:val="left"/>
      <w:pPr>
        <w:tabs>
          <w:tab w:val="num" w:pos="5400"/>
        </w:tabs>
        <w:ind w:left="5400" w:hanging="360"/>
      </w:pPr>
      <w:rPr>
        <w:rFonts w:ascii="SimSun" w:hAnsi="SimSun" w:cs="SimSun" w:hint="default"/>
      </w:rPr>
    </w:lvl>
    <w:lvl w:ilvl="8">
      <w:start w:val="1"/>
      <w:numFmt w:val="bullet"/>
      <w:lvlText w:val=""/>
      <w:lvlJc w:val="left"/>
      <w:pPr>
        <w:tabs>
          <w:tab w:val="num" w:pos="6120"/>
        </w:tabs>
        <w:ind w:left="6120" w:hanging="360"/>
      </w:pPr>
      <w:rPr>
        <w:rFonts w:ascii="Monotype Sorts" w:hAnsi="Monotype Sorts" w:cs="Monotype Sorts" w:hint="default"/>
      </w:rPr>
    </w:lvl>
  </w:abstractNum>
  <w:abstractNum w:abstractNumId="112">
    <w:nsid w:val="33726713"/>
    <w:multiLevelType w:val="hybridMultilevel"/>
    <w:tmpl w:val="18AA98FA"/>
    <w:name w:val="WW8Num6512"/>
    <w:lvl w:ilvl="0" w:tplc="61E641C2">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3">
    <w:nsid w:val="35720E51"/>
    <w:multiLevelType w:val="hybridMultilevel"/>
    <w:tmpl w:val="DC621EC2"/>
    <w:lvl w:ilvl="0" w:tplc="D85248C8">
      <w:numFmt w:val="bullet"/>
      <w:lvlText w:val="•"/>
      <w:lvlJc w:val="left"/>
      <w:pPr>
        <w:ind w:left="720" w:hanging="360"/>
      </w:pPr>
      <w:rPr>
        <w:rFonts w:hint="default"/>
        <w:lang w:val="de-DE" w:eastAsia="en-US" w:bidi="ar-S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4">
    <w:nsid w:val="37FB63A1"/>
    <w:multiLevelType w:val="hybridMultilevel"/>
    <w:tmpl w:val="D83AC23E"/>
    <w:name w:val="WW8Num652"/>
    <w:lvl w:ilvl="0" w:tplc="3D6CA164">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5">
    <w:nsid w:val="386406E6"/>
    <w:multiLevelType w:val="hybridMultilevel"/>
    <w:tmpl w:val="974226DE"/>
    <w:lvl w:ilvl="0" w:tplc="D85248C8">
      <w:numFmt w:val="bullet"/>
      <w:lvlText w:val="•"/>
      <w:lvlJc w:val="left"/>
      <w:pPr>
        <w:ind w:left="720" w:hanging="360"/>
      </w:pPr>
      <w:rPr>
        <w:rFonts w:hint="default"/>
        <w:lang w:val="de-DE" w:eastAsia="en-US" w:bidi="ar-S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
    <w:nsid w:val="3B3F1CD4"/>
    <w:multiLevelType w:val="hybridMultilevel"/>
    <w:tmpl w:val="2E003008"/>
    <w:name w:val="WW8Num6522"/>
    <w:lvl w:ilvl="0" w:tplc="3D6CA164">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7">
    <w:nsid w:val="3C427C6C"/>
    <w:multiLevelType w:val="hybridMultilevel"/>
    <w:tmpl w:val="1F429C24"/>
    <w:name w:val="WW8Num659"/>
    <w:lvl w:ilvl="0" w:tplc="61E641C2">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8">
    <w:nsid w:val="3E6140E3"/>
    <w:multiLevelType w:val="hybridMultilevel"/>
    <w:tmpl w:val="16E4A252"/>
    <w:name w:val="WW8Num6520322222"/>
    <w:lvl w:ilvl="0" w:tplc="D85248C8">
      <w:numFmt w:val="bullet"/>
      <w:lvlText w:val="•"/>
      <w:lvlJc w:val="left"/>
      <w:pPr>
        <w:ind w:left="720" w:hanging="360"/>
      </w:pPr>
      <w:rPr>
        <w:rFonts w:hint="default"/>
        <w:lang w:val="de-DE" w:eastAsia="en-US" w:bidi="ar-S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9">
    <w:nsid w:val="3EE21880"/>
    <w:multiLevelType w:val="hybridMultilevel"/>
    <w:tmpl w:val="4DB80AE0"/>
    <w:lvl w:ilvl="0" w:tplc="D85248C8">
      <w:numFmt w:val="bullet"/>
      <w:lvlText w:val="•"/>
      <w:lvlJc w:val="left"/>
      <w:pPr>
        <w:ind w:left="720" w:hanging="360"/>
      </w:pPr>
      <w:rPr>
        <w:rFonts w:hint="default"/>
        <w:lang w:val="de-DE" w:eastAsia="en-US" w:bidi="ar-S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0">
    <w:nsid w:val="4082011F"/>
    <w:multiLevelType w:val="multilevel"/>
    <w:tmpl w:val="0407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1">
    <w:nsid w:val="414C3920"/>
    <w:multiLevelType w:val="hybridMultilevel"/>
    <w:tmpl w:val="A0F0C492"/>
    <w:name w:val="WW8Num6520222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2">
    <w:nsid w:val="42CB35D4"/>
    <w:multiLevelType w:val="hybridMultilevel"/>
    <w:tmpl w:val="9232EDC2"/>
    <w:lvl w:ilvl="0" w:tplc="D85248C8">
      <w:numFmt w:val="bullet"/>
      <w:lvlText w:val="•"/>
      <w:lvlJc w:val="left"/>
      <w:pPr>
        <w:ind w:left="720" w:hanging="360"/>
      </w:pPr>
      <w:rPr>
        <w:rFonts w:hint="default"/>
        <w:lang w:val="de-DE" w:eastAsia="en-US" w:bidi="ar-S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3">
    <w:nsid w:val="431E25DF"/>
    <w:multiLevelType w:val="multilevel"/>
    <w:tmpl w:val="035662E2"/>
    <w:lvl w:ilvl="0">
      <w:start w:val="1"/>
      <w:numFmt w:val="decimal"/>
      <w:lvlText w:val="[%1]"/>
      <w:lvlJc w:val="left"/>
      <w:pPr>
        <w:tabs>
          <w:tab w:val="num" w:pos="360"/>
        </w:tabs>
        <w:ind w:left="360" w:hanging="360"/>
      </w:pPr>
      <w:rPr>
        <w:rFonts w:ascii="Times New Roman" w:eastAsia="Palatino Linotype" w:hAnsi="Times New Roman" w:cs="Times New Roman" w:hint="default"/>
        <w:b w:val="0"/>
        <w:bCs w:val="0"/>
        <w:i w:val="0"/>
        <w:iCs w:val="0"/>
        <w:spacing w:val="0"/>
        <w:w w:val="100"/>
        <w:sz w:val="20"/>
        <w:szCs w:val="20"/>
        <w:lang w:val="de-DE" w:eastAsia="en-US" w:bidi="ar-SA"/>
      </w:rPr>
    </w:lvl>
    <w:lvl w:ilvl="1">
      <w:start w:val="1"/>
      <w:numFmt w:val="bullet"/>
      <w:lvlText w:val="o"/>
      <w:lvlJc w:val="left"/>
      <w:pPr>
        <w:tabs>
          <w:tab w:val="num" w:pos="1080"/>
        </w:tabs>
        <w:ind w:left="1080" w:hanging="360"/>
      </w:pPr>
      <w:rPr>
        <w:rFonts w:ascii="SimSun" w:hAnsi="SimSun" w:cs="SimSun" w:hint="default"/>
      </w:rPr>
    </w:lvl>
    <w:lvl w:ilvl="2">
      <w:start w:val="1"/>
      <w:numFmt w:val="bullet"/>
      <w:lvlText w:val=""/>
      <w:lvlJc w:val="left"/>
      <w:pPr>
        <w:tabs>
          <w:tab w:val="num" w:pos="1800"/>
        </w:tabs>
        <w:ind w:left="1800" w:hanging="360"/>
      </w:pPr>
      <w:rPr>
        <w:rFonts w:ascii="Monotype Sorts" w:hAnsi="Monotype Sorts" w:cs="Monotype Sorts" w:hint="default"/>
      </w:rPr>
    </w:lvl>
    <w:lvl w:ilvl="3">
      <w:start w:val="1"/>
      <w:numFmt w:val="bullet"/>
      <w:lvlText w:val=""/>
      <w:lvlJc w:val="left"/>
      <w:pPr>
        <w:tabs>
          <w:tab w:val="num" w:pos="2520"/>
        </w:tabs>
        <w:ind w:left="2520" w:hanging="360"/>
      </w:pPr>
      <w:rPr>
        <w:rFonts w:ascii="Monotype Sorts" w:hAnsi="Monotype Sorts" w:cs="Monotype Sorts" w:hint="default"/>
      </w:rPr>
    </w:lvl>
    <w:lvl w:ilvl="4">
      <w:start w:val="1"/>
      <w:numFmt w:val="bullet"/>
      <w:lvlText w:val="o"/>
      <w:lvlJc w:val="left"/>
      <w:pPr>
        <w:tabs>
          <w:tab w:val="num" w:pos="3240"/>
        </w:tabs>
        <w:ind w:left="3240" w:hanging="360"/>
      </w:pPr>
      <w:rPr>
        <w:rFonts w:ascii="SimSun" w:hAnsi="SimSun" w:cs="SimSun" w:hint="default"/>
      </w:rPr>
    </w:lvl>
    <w:lvl w:ilvl="5">
      <w:start w:val="1"/>
      <w:numFmt w:val="bullet"/>
      <w:lvlText w:val=""/>
      <w:lvlJc w:val="left"/>
      <w:pPr>
        <w:tabs>
          <w:tab w:val="num" w:pos="3960"/>
        </w:tabs>
        <w:ind w:left="3960" w:hanging="360"/>
      </w:pPr>
      <w:rPr>
        <w:rFonts w:ascii="Monotype Sorts" w:hAnsi="Monotype Sorts" w:cs="Monotype Sorts" w:hint="default"/>
      </w:rPr>
    </w:lvl>
    <w:lvl w:ilvl="6">
      <w:start w:val="1"/>
      <w:numFmt w:val="bullet"/>
      <w:lvlText w:val=""/>
      <w:lvlJc w:val="left"/>
      <w:pPr>
        <w:tabs>
          <w:tab w:val="num" w:pos="4680"/>
        </w:tabs>
        <w:ind w:left="4680" w:hanging="360"/>
      </w:pPr>
      <w:rPr>
        <w:rFonts w:ascii="Monotype Sorts" w:hAnsi="Monotype Sorts" w:cs="Monotype Sorts" w:hint="default"/>
      </w:rPr>
    </w:lvl>
    <w:lvl w:ilvl="7">
      <w:start w:val="1"/>
      <w:numFmt w:val="bullet"/>
      <w:lvlText w:val="o"/>
      <w:lvlJc w:val="left"/>
      <w:pPr>
        <w:tabs>
          <w:tab w:val="num" w:pos="5400"/>
        </w:tabs>
        <w:ind w:left="5400" w:hanging="360"/>
      </w:pPr>
      <w:rPr>
        <w:rFonts w:ascii="SimSun" w:hAnsi="SimSun" w:cs="SimSun" w:hint="default"/>
      </w:rPr>
    </w:lvl>
    <w:lvl w:ilvl="8">
      <w:start w:val="1"/>
      <w:numFmt w:val="bullet"/>
      <w:lvlText w:val=""/>
      <w:lvlJc w:val="left"/>
      <w:pPr>
        <w:tabs>
          <w:tab w:val="num" w:pos="6120"/>
        </w:tabs>
        <w:ind w:left="6120" w:hanging="360"/>
      </w:pPr>
      <w:rPr>
        <w:rFonts w:ascii="Monotype Sorts" w:hAnsi="Monotype Sorts" w:cs="Monotype Sorts" w:hint="default"/>
      </w:rPr>
    </w:lvl>
  </w:abstractNum>
  <w:abstractNum w:abstractNumId="124">
    <w:nsid w:val="43D46B1E"/>
    <w:multiLevelType w:val="hybridMultilevel"/>
    <w:tmpl w:val="60CE5352"/>
    <w:name w:val="WW8Num65202222222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5">
    <w:nsid w:val="44B80001"/>
    <w:multiLevelType w:val="hybridMultilevel"/>
    <w:tmpl w:val="93A4A4B8"/>
    <w:lvl w:ilvl="0" w:tplc="0BFAE17A">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
    <w:nsid w:val="46980385"/>
    <w:multiLevelType w:val="hybridMultilevel"/>
    <w:tmpl w:val="D3C6CF48"/>
    <w:name w:val="WW8Num6520323"/>
    <w:lvl w:ilvl="0" w:tplc="920C68F2">
      <w:start w:val="1"/>
      <w:numFmt w:val="decimal"/>
      <w:lvlText w:val="[%1]"/>
      <w:lvlJc w:val="left"/>
      <w:pPr>
        <w:ind w:left="720" w:hanging="360"/>
      </w:pPr>
      <w:rPr>
        <w:rFonts w:ascii="Times New Roman" w:eastAsia="Palatino Linotype" w:hAnsi="Times New Roman" w:cs="Times New Roman" w:hint="default"/>
        <w:b w:val="0"/>
        <w:bCs w:val="0"/>
        <w:i w:val="0"/>
        <w:iCs w:val="0"/>
        <w:spacing w:val="0"/>
        <w:w w:val="100"/>
        <w:sz w:val="20"/>
        <w:szCs w:val="20"/>
        <w:lang w:val="en-US" w:eastAsia="en-US" w:bidi="ar-SA"/>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7">
    <w:nsid w:val="47B775AA"/>
    <w:multiLevelType w:val="hybridMultilevel"/>
    <w:tmpl w:val="9E92C41A"/>
    <w:name w:val="WW8Num6520222222222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8">
    <w:nsid w:val="4B5C5EED"/>
    <w:multiLevelType w:val="hybridMultilevel"/>
    <w:tmpl w:val="E49E1BCA"/>
    <w:name w:val="WW8Num656"/>
    <w:lvl w:ilvl="0" w:tplc="61E641C2">
      <w:start w:val="1"/>
      <w:numFmt w:val="decimal"/>
      <w:lvlText w:val="%1."/>
      <w:lvlJc w:val="left"/>
      <w:pPr>
        <w:tabs>
          <w:tab w:val="num" w:pos="360"/>
        </w:tabs>
        <w:ind w:left="360" w:hanging="360"/>
      </w:pPr>
      <w:rPr>
        <w:rFonts w:hint="default"/>
        <w:b w:val="0"/>
        <w:i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9">
    <w:nsid w:val="4C1D402E"/>
    <w:multiLevelType w:val="hybridMultilevel"/>
    <w:tmpl w:val="B94E6C78"/>
    <w:name w:val="WW8Num6520322222222222222222"/>
    <w:lvl w:ilvl="0" w:tplc="D85248C8">
      <w:numFmt w:val="bullet"/>
      <w:lvlText w:val="•"/>
      <w:lvlJc w:val="left"/>
      <w:pPr>
        <w:ind w:left="720" w:hanging="360"/>
      </w:pPr>
      <w:rPr>
        <w:rFonts w:hint="default"/>
        <w:lang w:val="de-DE" w:eastAsia="en-US" w:bidi="ar-S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0">
    <w:nsid w:val="4E52548E"/>
    <w:multiLevelType w:val="multilevel"/>
    <w:tmpl w:val="449ECD44"/>
    <w:lvl w:ilvl="0">
      <w:start w:val="1"/>
      <w:numFmt w:val="decimal"/>
      <w:lvlText w:val="%1."/>
      <w:lvlJc w:val="left"/>
      <w:pPr>
        <w:tabs>
          <w:tab w:val="num" w:pos="360"/>
        </w:tabs>
        <w:ind w:left="360" w:hanging="360"/>
      </w:pPr>
      <w:rPr>
        <w:rFonts w:hint="default"/>
        <w:b w:val="0"/>
        <w:i w:val="0"/>
      </w:rPr>
    </w:lvl>
    <w:lvl w:ilvl="1">
      <w:start w:val="1"/>
      <w:numFmt w:val="bullet"/>
      <w:lvlText w:val="o"/>
      <w:lvlJc w:val="left"/>
      <w:pPr>
        <w:tabs>
          <w:tab w:val="num" w:pos="1080"/>
        </w:tabs>
        <w:ind w:left="1080" w:hanging="360"/>
      </w:pPr>
      <w:rPr>
        <w:rFonts w:ascii="SimSun" w:hAnsi="SimSun" w:cs="SimSun" w:hint="default"/>
      </w:rPr>
    </w:lvl>
    <w:lvl w:ilvl="2">
      <w:start w:val="1"/>
      <w:numFmt w:val="bullet"/>
      <w:lvlText w:val=""/>
      <w:lvlJc w:val="left"/>
      <w:pPr>
        <w:tabs>
          <w:tab w:val="num" w:pos="1800"/>
        </w:tabs>
        <w:ind w:left="1800" w:hanging="360"/>
      </w:pPr>
      <w:rPr>
        <w:rFonts w:ascii="Monotype Sorts" w:hAnsi="Monotype Sorts" w:cs="Monotype Sorts" w:hint="default"/>
      </w:rPr>
    </w:lvl>
    <w:lvl w:ilvl="3">
      <w:start w:val="1"/>
      <w:numFmt w:val="bullet"/>
      <w:lvlText w:val=""/>
      <w:lvlJc w:val="left"/>
      <w:pPr>
        <w:tabs>
          <w:tab w:val="num" w:pos="2520"/>
        </w:tabs>
        <w:ind w:left="2520" w:hanging="360"/>
      </w:pPr>
      <w:rPr>
        <w:rFonts w:ascii="Monotype Sorts" w:hAnsi="Monotype Sorts" w:cs="Monotype Sorts" w:hint="default"/>
      </w:rPr>
    </w:lvl>
    <w:lvl w:ilvl="4">
      <w:start w:val="1"/>
      <w:numFmt w:val="bullet"/>
      <w:lvlText w:val="o"/>
      <w:lvlJc w:val="left"/>
      <w:pPr>
        <w:tabs>
          <w:tab w:val="num" w:pos="3240"/>
        </w:tabs>
        <w:ind w:left="3240" w:hanging="360"/>
      </w:pPr>
      <w:rPr>
        <w:rFonts w:ascii="SimSun" w:hAnsi="SimSun" w:cs="SimSun" w:hint="default"/>
      </w:rPr>
    </w:lvl>
    <w:lvl w:ilvl="5">
      <w:start w:val="1"/>
      <w:numFmt w:val="bullet"/>
      <w:lvlText w:val=""/>
      <w:lvlJc w:val="left"/>
      <w:pPr>
        <w:tabs>
          <w:tab w:val="num" w:pos="3960"/>
        </w:tabs>
        <w:ind w:left="3960" w:hanging="360"/>
      </w:pPr>
      <w:rPr>
        <w:rFonts w:ascii="Monotype Sorts" w:hAnsi="Monotype Sorts" w:cs="Monotype Sorts" w:hint="default"/>
      </w:rPr>
    </w:lvl>
    <w:lvl w:ilvl="6">
      <w:start w:val="1"/>
      <w:numFmt w:val="bullet"/>
      <w:lvlText w:val=""/>
      <w:lvlJc w:val="left"/>
      <w:pPr>
        <w:tabs>
          <w:tab w:val="num" w:pos="4680"/>
        </w:tabs>
        <w:ind w:left="4680" w:hanging="360"/>
      </w:pPr>
      <w:rPr>
        <w:rFonts w:ascii="Monotype Sorts" w:hAnsi="Monotype Sorts" w:cs="Monotype Sorts" w:hint="default"/>
      </w:rPr>
    </w:lvl>
    <w:lvl w:ilvl="7">
      <w:start w:val="1"/>
      <w:numFmt w:val="bullet"/>
      <w:lvlText w:val="o"/>
      <w:lvlJc w:val="left"/>
      <w:pPr>
        <w:tabs>
          <w:tab w:val="num" w:pos="5400"/>
        </w:tabs>
        <w:ind w:left="5400" w:hanging="360"/>
      </w:pPr>
      <w:rPr>
        <w:rFonts w:ascii="SimSun" w:hAnsi="SimSun" w:cs="SimSun" w:hint="default"/>
      </w:rPr>
    </w:lvl>
    <w:lvl w:ilvl="8">
      <w:start w:val="1"/>
      <w:numFmt w:val="bullet"/>
      <w:lvlText w:val=""/>
      <w:lvlJc w:val="left"/>
      <w:pPr>
        <w:tabs>
          <w:tab w:val="num" w:pos="6120"/>
        </w:tabs>
        <w:ind w:left="6120" w:hanging="360"/>
      </w:pPr>
      <w:rPr>
        <w:rFonts w:ascii="Monotype Sorts" w:hAnsi="Monotype Sorts" w:cs="Monotype Sorts" w:hint="default"/>
      </w:rPr>
    </w:lvl>
  </w:abstractNum>
  <w:abstractNum w:abstractNumId="131">
    <w:nsid w:val="4F547E2F"/>
    <w:multiLevelType w:val="hybridMultilevel"/>
    <w:tmpl w:val="3AFA0702"/>
    <w:name w:val="WW8Num6513"/>
    <w:lvl w:ilvl="0" w:tplc="61E641C2">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2">
    <w:nsid w:val="512F4C38"/>
    <w:multiLevelType w:val="multilevel"/>
    <w:tmpl w:val="BD5E3AAA"/>
    <w:name w:val="WW8Num652032"/>
    <w:lvl w:ilvl="0">
      <w:start w:val="1"/>
      <w:numFmt w:val="decimal"/>
      <w:pStyle w:val="BuchAufzhlung"/>
      <w:lvlText w:val="%1."/>
      <w:lvlJc w:val="left"/>
      <w:pPr>
        <w:tabs>
          <w:tab w:val="num" w:pos="360"/>
        </w:tabs>
        <w:ind w:left="360" w:hanging="360"/>
      </w:pPr>
      <w:rPr>
        <w:rFonts w:hint="default"/>
        <w:b w:val="0"/>
        <w:i w:val="0"/>
      </w:rPr>
    </w:lvl>
    <w:lvl w:ilvl="1">
      <w:start w:val="1"/>
      <w:numFmt w:val="bullet"/>
      <w:lvlText w:val="o"/>
      <w:lvlJc w:val="left"/>
      <w:pPr>
        <w:tabs>
          <w:tab w:val="num" w:pos="1080"/>
        </w:tabs>
        <w:ind w:left="1080" w:hanging="360"/>
      </w:pPr>
      <w:rPr>
        <w:rFonts w:ascii="SimSun" w:hAnsi="SimSun" w:cs="SimSun" w:hint="default"/>
      </w:rPr>
    </w:lvl>
    <w:lvl w:ilvl="2">
      <w:start w:val="1"/>
      <w:numFmt w:val="bullet"/>
      <w:lvlText w:val=""/>
      <w:lvlJc w:val="left"/>
      <w:pPr>
        <w:tabs>
          <w:tab w:val="num" w:pos="1800"/>
        </w:tabs>
        <w:ind w:left="1800" w:hanging="360"/>
      </w:pPr>
      <w:rPr>
        <w:rFonts w:ascii="Monotype Sorts" w:hAnsi="Monotype Sorts" w:cs="Monotype Sorts" w:hint="default"/>
      </w:rPr>
    </w:lvl>
    <w:lvl w:ilvl="3">
      <w:start w:val="1"/>
      <w:numFmt w:val="bullet"/>
      <w:lvlText w:val=""/>
      <w:lvlJc w:val="left"/>
      <w:pPr>
        <w:tabs>
          <w:tab w:val="num" w:pos="2520"/>
        </w:tabs>
        <w:ind w:left="2520" w:hanging="360"/>
      </w:pPr>
      <w:rPr>
        <w:rFonts w:ascii="Monotype Sorts" w:hAnsi="Monotype Sorts" w:cs="Monotype Sorts" w:hint="default"/>
      </w:rPr>
    </w:lvl>
    <w:lvl w:ilvl="4">
      <w:start w:val="1"/>
      <w:numFmt w:val="bullet"/>
      <w:lvlText w:val="o"/>
      <w:lvlJc w:val="left"/>
      <w:pPr>
        <w:tabs>
          <w:tab w:val="num" w:pos="3240"/>
        </w:tabs>
        <w:ind w:left="3240" w:hanging="360"/>
      </w:pPr>
      <w:rPr>
        <w:rFonts w:ascii="SimSun" w:hAnsi="SimSun" w:cs="SimSun" w:hint="default"/>
      </w:rPr>
    </w:lvl>
    <w:lvl w:ilvl="5">
      <w:start w:val="1"/>
      <w:numFmt w:val="bullet"/>
      <w:lvlText w:val=""/>
      <w:lvlJc w:val="left"/>
      <w:pPr>
        <w:tabs>
          <w:tab w:val="num" w:pos="3960"/>
        </w:tabs>
        <w:ind w:left="3960" w:hanging="360"/>
      </w:pPr>
      <w:rPr>
        <w:rFonts w:ascii="Monotype Sorts" w:hAnsi="Monotype Sorts" w:cs="Monotype Sorts" w:hint="default"/>
      </w:rPr>
    </w:lvl>
    <w:lvl w:ilvl="6">
      <w:start w:val="1"/>
      <w:numFmt w:val="bullet"/>
      <w:lvlText w:val=""/>
      <w:lvlJc w:val="left"/>
      <w:pPr>
        <w:tabs>
          <w:tab w:val="num" w:pos="4680"/>
        </w:tabs>
        <w:ind w:left="4680" w:hanging="360"/>
      </w:pPr>
      <w:rPr>
        <w:rFonts w:ascii="Monotype Sorts" w:hAnsi="Monotype Sorts" w:cs="Monotype Sorts" w:hint="default"/>
      </w:rPr>
    </w:lvl>
    <w:lvl w:ilvl="7">
      <w:start w:val="1"/>
      <w:numFmt w:val="bullet"/>
      <w:lvlText w:val="o"/>
      <w:lvlJc w:val="left"/>
      <w:pPr>
        <w:tabs>
          <w:tab w:val="num" w:pos="5400"/>
        </w:tabs>
        <w:ind w:left="5400" w:hanging="360"/>
      </w:pPr>
      <w:rPr>
        <w:rFonts w:ascii="SimSun" w:hAnsi="SimSun" w:cs="SimSun" w:hint="default"/>
      </w:rPr>
    </w:lvl>
    <w:lvl w:ilvl="8">
      <w:start w:val="1"/>
      <w:numFmt w:val="bullet"/>
      <w:lvlText w:val=""/>
      <w:lvlJc w:val="left"/>
      <w:pPr>
        <w:tabs>
          <w:tab w:val="num" w:pos="6120"/>
        </w:tabs>
        <w:ind w:left="6120" w:hanging="360"/>
      </w:pPr>
      <w:rPr>
        <w:rFonts w:ascii="Monotype Sorts" w:hAnsi="Monotype Sorts" w:cs="Monotype Sorts" w:hint="default"/>
      </w:rPr>
    </w:lvl>
  </w:abstractNum>
  <w:abstractNum w:abstractNumId="133">
    <w:nsid w:val="51C07499"/>
    <w:multiLevelType w:val="hybridMultilevel"/>
    <w:tmpl w:val="DA685D90"/>
    <w:name w:val="WW8Num652032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4">
    <w:nsid w:val="52DC77E5"/>
    <w:multiLevelType w:val="hybridMultilevel"/>
    <w:tmpl w:val="C4602EDE"/>
    <w:name w:val="WW8Num6516"/>
    <w:lvl w:ilvl="0" w:tplc="61E641C2">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5">
    <w:nsid w:val="5446510D"/>
    <w:multiLevelType w:val="hybridMultilevel"/>
    <w:tmpl w:val="ECC27774"/>
    <w:lvl w:ilvl="0" w:tplc="7A1CF54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6">
    <w:nsid w:val="560F51AC"/>
    <w:multiLevelType w:val="hybridMultilevel"/>
    <w:tmpl w:val="F75640E0"/>
    <w:name w:val="WW8Num652022222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7">
    <w:nsid w:val="57162705"/>
    <w:multiLevelType w:val="hybridMultilevel"/>
    <w:tmpl w:val="29B45140"/>
    <w:name w:val="WW8Num322"/>
    <w:lvl w:ilvl="0" w:tplc="3D6CA164">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8">
    <w:nsid w:val="57E245FF"/>
    <w:multiLevelType w:val="hybridMultilevel"/>
    <w:tmpl w:val="2898932C"/>
    <w:name w:val="WW8Num65202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9">
    <w:nsid w:val="593513BB"/>
    <w:multiLevelType w:val="hybridMultilevel"/>
    <w:tmpl w:val="3656FA8E"/>
    <w:name w:val="WW8Num6520322222222"/>
    <w:lvl w:ilvl="0" w:tplc="D85248C8">
      <w:numFmt w:val="bullet"/>
      <w:lvlText w:val="•"/>
      <w:lvlJc w:val="left"/>
      <w:pPr>
        <w:ind w:left="720" w:hanging="360"/>
      </w:pPr>
      <w:rPr>
        <w:rFonts w:hint="default"/>
        <w:lang w:val="de-DE" w:eastAsia="en-US" w:bidi="ar-S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0">
    <w:nsid w:val="59833929"/>
    <w:multiLevelType w:val="hybridMultilevel"/>
    <w:tmpl w:val="1EFA9E5A"/>
    <w:name w:val="WW8Num6510"/>
    <w:lvl w:ilvl="0" w:tplc="61E641C2">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1">
    <w:nsid w:val="5BC25D75"/>
    <w:multiLevelType w:val="hybridMultilevel"/>
    <w:tmpl w:val="D598E6CE"/>
    <w:lvl w:ilvl="0" w:tplc="04C07B4E">
      <w:start w:val="3"/>
      <w:numFmt w:val="bullet"/>
      <w:pStyle w:val="Para"/>
      <w:lvlText w:val="-"/>
      <w:lvlJc w:val="left"/>
      <w:pPr>
        <w:ind w:left="587" w:hanging="360"/>
      </w:pPr>
      <w:rPr>
        <w:rFonts w:ascii="Times" w:eastAsia="Times New Roman" w:hAnsi="Times" w:cs="Times" w:hint="default"/>
      </w:rPr>
    </w:lvl>
    <w:lvl w:ilvl="1" w:tplc="04070003">
      <w:start w:val="1"/>
      <w:numFmt w:val="bullet"/>
      <w:lvlText w:val="o"/>
      <w:lvlJc w:val="left"/>
      <w:pPr>
        <w:ind w:left="1307" w:hanging="360"/>
      </w:pPr>
      <w:rPr>
        <w:rFonts w:ascii="Courier New" w:hAnsi="Courier New" w:cs="Courier New" w:hint="default"/>
      </w:rPr>
    </w:lvl>
    <w:lvl w:ilvl="2" w:tplc="04070005">
      <w:start w:val="1"/>
      <w:numFmt w:val="bullet"/>
      <w:lvlText w:val=""/>
      <w:lvlJc w:val="left"/>
      <w:pPr>
        <w:ind w:left="2027" w:hanging="360"/>
      </w:pPr>
      <w:rPr>
        <w:rFonts w:ascii="Wingdings" w:hAnsi="Wingdings" w:hint="default"/>
      </w:rPr>
    </w:lvl>
    <w:lvl w:ilvl="3" w:tplc="04070001">
      <w:start w:val="1"/>
      <w:numFmt w:val="bullet"/>
      <w:lvlText w:val=""/>
      <w:lvlJc w:val="left"/>
      <w:pPr>
        <w:ind w:left="2747" w:hanging="360"/>
      </w:pPr>
      <w:rPr>
        <w:rFonts w:ascii="Symbol" w:hAnsi="Symbol" w:hint="default"/>
      </w:rPr>
    </w:lvl>
    <w:lvl w:ilvl="4" w:tplc="04070003">
      <w:start w:val="1"/>
      <w:numFmt w:val="bullet"/>
      <w:lvlText w:val="o"/>
      <w:lvlJc w:val="left"/>
      <w:pPr>
        <w:ind w:left="3467" w:hanging="360"/>
      </w:pPr>
      <w:rPr>
        <w:rFonts w:ascii="Courier New" w:hAnsi="Courier New" w:cs="Courier New" w:hint="default"/>
      </w:rPr>
    </w:lvl>
    <w:lvl w:ilvl="5" w:tplc="04070005">
      <w:start w:val="1"/>
      <w:numFmt w:val="bullet"/>
      <w:lvlText w:val=""/>
      <w:lvlJc w:val="left"/>
      <w:pPr>
        <w:ind w:left="4187" w:hanging="360"/>
      </w:pPr>
      <w:rPr>
        <w:rFonts w:ascii="Wingdings" w:hAnsi="Wingdings" w:hint="default"/>
      </w:rPr>
    </w:lvl>
    <w:lvl w:ilvl="6" w:tplc="04070001">
      <w:start w:val="1"/>
      <w:numFmt w:val="bullet"/>
      <w:lvlText w:val=""/>
      <w:lvlJc w:val="left"/>
      <w:pPr>
        <w:ind w:left="4907" w:hanging="360"/>
      </w:pPr>
      <w:rPr>
        <w:rFonts w:ascii="Symbol" w:hAnsi="Symbol" w:hint="default"/>
      </w:rPr>
    </w:lvl>
    <w:lvl w:ilvl="7" w:tplc="04070003">
      <w:start w:val="1"/>
      <w:numFmt w:val="bullet"/>
      <w:lvlText w:val="o"/>
      <w:lvlJc w:val="left"/>
      <w:pPr>
        <w:ind w:left="5627" w:hanging="360"/>
      </w:pPr>
      <w:rPr>
        <w:rFonts w:ascii="Courier New" w:hAnsi="Courier New" w:cs="Courier New" w:hint="default"/>
      </w:rPr>
    </w:lvl>
    <w:lvl w:ilvl="8" w:tplc="04070005">
      <w:start w:val="1"/>
      <w:numFmt w:val="bullet"/>
      <w:lvlText w:val=""/>
      <w:lvlJc w:val="left"/>
      <w:pPr>
        <w:ind w:left="6347" w:hanging="360"/>
      </w:pPr>
      <w:rPr>
        <w:rFonts w:ascii="Wingdings" w:hAnsi="Wingdings" w:hint="default"/>
      </w:rPr>
    </w:lvl>
  </w:abstractNum>
  <w:abstractNum w:abstractNumId="142">
    <w:nsid w:val="5D4208CC"/>
    <w:multiLevelType w:val="hybridMultilevel"/>
    <w:tmpl w:val="6C7A125C"/>
    <w:lvl w:ilvl="0" w:tplc="D85248C8">
      <w:numFmt w:val="bullet"/>
      <w:lvlText w:val="•"/>
      <w:lvlJc w:val="left"/>
      <w:pPr>
        <w:ind w:left="720" w:hanging="360"/>
      </w:pPr>
      <w:rPr>
        <w:rFonts w:hint="default"/>
        <w:lang w:val="de-DE" w:eastAsia="en-US" w:bidi="ar-S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3">
    <w:nsid w:val="5D9C063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4">
    <w:nsid w:val="5E117624"/>
    <w:multiLevelType w:val="hybridMultilevel"/>
    <w:tmpl w:val="4D065138"/>
    <w:name w:val="WW8Num65202222222222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5">
    <w:nsid w:val="60932076"/>
    <w:multiLevelType w:val="multilevel"/>
    <w:tmpl w:val="FD24F460"/>
    <w:lvl w:ilvl="0">
      <w:start w:val="1"/>
      <w:numFmt w:val="decimal"/>
      <w:lvlText w:val="(%1)"/>
      <w:lvlJc w:val="left"/>
      <w:pPr>
        <w:tabs>
          <w:tab w:val="num" w:pos="360"/>
        </w:tabs>
        <w:ind w:left="360" w:hanging="360"/>
      </w:pPr>
      <w:rPr>
        <w:rFonts w:hint="default"/>
        <w:b w:val="0"/>
        <w:i w:val="0"/>
      </w:rPr>
    </w:lvl>
    <w:lvl w:ilvl="1">
      <w:start w:val="1"/>
      <w:numFmt w:val="bullet"/>
      <w:lvlText w:val="o"/>
      <w:lvlJc w:val="left"/>
      <w:pPr>
        <w:tabs>
          <w:tab w:val="num" w:pos="1080"/>
        </w:tabs>
        <w:ind w:left="1080" w:hanging="360"/>
      </w:pPr>
      <w:rPr>
        <w:rFonts w:ascii="SimSun" w:hAnsi="SimSun" w:cs="SimSun" w:hint="default"/>
      </w:rPr>
    </w:lvl>
    <w:lvl w:ilvl="2">
      <w:start w:val="1"/>
      <w:numFmt w:val="bullet"/>
      <w:lvlText w:val=""/>
      <w:lvlJc w:val="left"/>
      <w:pPr>
        <w:tabs>
          <w:tab w:val="num" w:pos="1800"/>
        </w:tabs>
        <w:ind w:left="1800" w:hanging="360"/>
      </w:pPr>
      <w:rPr>
        <w:rFonts w:ascii="Monotype Sorts" w:hAnsi="Monotype Sorts" w:cs="Monotype Sorts" w:hint="default"/>
      </w:rPr>
    </w:lvl>
    <w:lvl w:ilvl="3">
      <w:start w:val="1"/>
      <w:numFmt w:val="bullet"/>
      <w:lvlText w:val=""/>
      <w:lvlJc w:val="left"/>
      <w:pPr>
        <w:tabs>
          <w:tab w:val="num" w:pos="2520"/>
        </w:tabs>
        <w:ind w:left="2520" w:hanging="360"/>
      </w:pPr>
      <w:rPr>
        <w:rFonts w:ascii="Monotype Sorts" w:hAnsi="Monotype Sorts" w:cs="Monotype Sorts" w:hint="default"/>
      </w:rPr>
    </w:lvl>
    <w:lvl w:ilvl="4">
      <w:start w:val="1"/>
      <w:numFmt w:val="bullet"/>
      <w:lvlText w:val="o"/>
      <w:lvlJc w:val="left"/>
      <w:pPr>
        <w:tabs>
          <w:tab w:val="num" w:pos="3240"/>
        </w:tabs>
        <w:ind w:left="3240" w:hanging="360"/>
      </w:pPr>
      <w:rPr>
        <w:rFonts w:ascii="SimSun" w:hAnsi="SimSun" w:cs="SimSun" w:hint="default"/>
      </w:rPr>
    </w:lvl>
    <w:lvl w:ilvl="5">
      <w:start w:val="1"/>
      <w:numFmt w:val="bullet"/>
      <w:lvlText w:val=""/>
      <w:lvlJc w:val="left"/>
      <w:pPr>
        <w:tabs>
          <w:tab w:val="num" w:pos="3960"/>
        </w:tabs>
        <w:ind w:left="3960" w:hanging="360"/>
      </w:pPr>
      <w:rPr>
        <w:rFonts w:ascii="Monotype Sorts" w:hAnsi="Monotype Sorts" w:cs="Monotype Sorts" w:hint="default"/>
      </w:rPr>
    </w:lvl>
    <w:lvl w:ilvl="6">
      <w:start w:val="1"/>
      <w:numFmt w:val="bullet"/>
      <w:lvlText w:val=""/>
      <w:lvlJc w:val="left"/>
      <w:pPr>
        <w:tabs>
          <w:tab w:val="num" w:pos="4680"/>
        </w:tabs>
        <w:ind w:left="4680" w:hanging="360"/>
      </w:pPr>
      <w:rPr>
        <w:rFonts w:ascii="Monotype Sorts" w:hAnsi="Monotype Sorts" w:cs="Monotype Sorts" w:hint="default"/>
      </w:rPr>
    </w:lvl>
    <w:lvl w:ilvl="7">
      <w:start w:val="1"/>
      <w:numFmt w:val="bullet"/>
      <w:lvlText w:val="o"/>
      <w:lvlJc w:val="left"/>
      <w:pPr>
        <w:tabs>
          <w:tab w:val="num" w:pos="5400"/>
        </w:tabs>
        <w:ind w:left="5400" w:hanging="360"/>
      </w:pPr>
      <w:rPr>
        <w:rFonts w:ascii="SimSun" w:hAnsi="SimSun" w:cs="SimSun" w:hint="default"/>
      </w:rPr>
    </w:lvl>
    <w:lvl w:ilvl="8">
      <w:start w:val="1"/>
      <w:numFmt w:val="bullet"/>
      <w:lvlText w:val=""/>
      <w:lvlJc w:val="left"/>
      <w:pPr>
        <w:tabs>
          <w:tab w:val="num" w:pos="6120"/>
        </w:tabs>
        <w:ind w:left="6120" w:hanging="360"/>
      </w:pPr>
      <w:rPr>
        <w:rFonts w:ascii="Monotype Sorts" w:hAnsi="Monotype Sorts" w:cs="Monotype Sorts" w:hint="default"/>
      </w:rPr>
    </w:lvl>
  </w:abstractNum>
  <w:abstractNum w:abstractNumId="146">
    <w:nsid w:val="628C703D"/>
    <w:multiLevelType w:val="hybridMultilevel"/>
    <w:tmpl w:val="249A6ECA"/>
    <w:name w:val="WW8Num3222"/>
    <w:lvl w:ilvl="0" w:tplc="3D6CA164">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7">
    <w:nsid w:val="63CD008C"/>
    <w:multiLevelType w:val="hybridMultilevel"/>
    <w:tmpl w:val="4CD87BBA"/>
    <w:name w:val="WW8Num652022222222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8">
    <w:nsid w:val="6622015C"/>
    <w:multiLevelType w:val="multilevel"/>
    <w:tmpl w:val="871260DC"/>
    <w:lvl w:ilvl="0">
      <w:start w:val="1"/>
      <w:numFmt w:val="decimal"/>
      <w:lvlText w:val="(%1)"/>
      <w:lvlJc w:val="left"/>
      <w:pPr>
        <w:tabs>
          <w:tab w:val="num" w:pos="360"/>
        </w:tabs>
        <w:ind w:left="360" w:hanging="360"/>
      </w:pPr>
      <w:rPr>
        <w:rFonts w:hint="default"/>
        <w:b w:val="0"/>
        <w:i w:val="0"/>
      </w:rPr>
    </w:lvl>
    <w:lvl w:ilvl="1">
      <w:start w:val="1"/>
      <w:numFmt w:val="bullet"/>
      <w:lvlText w:val="o"/>
      <w:lvlJc w:val="left"/>
      <w:pPr>
        <w:tabs>
          <w:tab w:val="num" w:pos="1080"/>
        </w:tabs>
        <w:ind w:left="1080" w:hanging="360"/>
      </w:pPr>
      <w:rPr>
        <w:rFonts w:ascii="SimSun" w:hAnsi="SimSun" w:cs="SimSun" w:hint="default"/>
      </w:rPr>
    </w:lvl>
    <w:lvl w:ilvl="2">
      <w:start w:val="1"/>
      <w:numFmt w:val="bullet"/>
      <w:lvlText w:val=""/>
      <w:lvlJc w:val="left"/>
      <w:pPr>
        <w:tabs>
          <w:tab w:val="num" w:pos="1800"/>
        </w:tabs>
        <w:ind w:left="1800" w:hanging="360"/>
      </w:pPr>
      <w:rPr>
        <w:rFonts w:ascii="Monotype Sorts" w:hAnsi="Monotype Sorts" w:cs="Monotype Sorts" w:hint="default"/>
      </w:rPr>
    </w:lvl>
    <w:lvl w:ilvl="3">
      <w:start w:val="1"/>
      <w:numFmt w:val="bullet"/>
      <w:lvlText w:val=""/>
      <w:lvlJc w:val="left"/>
      <w:pPr>
        <w:tabs>
          <w:tab w:val="num" w:pos="2520"/>
        </w:tabs>
        <w:ind w:left="2520" w:hanging="360"/>
      </w:pPr>
      <w:rPr>
        <w:rFonts w:ascii="Monotype Sorts" w:hAnsi="Monotype Sorts" w:cs="Monotype Sorts" w:hint="default"/>
      </w:rPr>
    </w:lvl>
    <w:lvl w:ilvl="4">
      <w:start w:val="1"/>
      <w:numFmt w:val="bullet"/>
      <w:lvlText w:val="o"/>
      <w:lvlJc w:val="left"/>
      <w:pPr>
        <w:tabs>
          <w:tab w:val="num" w:pos="3240"/>
        </w:tabs>
        <w:ind w:left="3240" w:hanging="360"/>
      </w:pPr>
      <w:rPr>
        <w:rFonts w:ascii="SimSun" w:hAnsi="SimSun" w:cs="SimSun" w:hint="default"/>
      </w:rPr>
    </w:lvl>
    <w:lvl w:ilvl="5">
      <w:start w:val="1"/>
      <w:numFmt w:val="bullet"/>
      <w:lvlText w:val=""/>
      <w:lvlJc w:val="left"/>
      <w:pPr>
        <w:tabs>
          <w:tab w:val="num" w:pos="3960"/>
        </w:tabs>
        <w:ind w:left="3960" w:hanging="360"/>
      </w:pPr>
      <w:rPr>
        <w:rFonts w:ascii="Monotype Sorts" w:hAnsi="Monotype Sorts" w:cs="Monotype Sorts" w:hint="default"/>
      </w:rPr>
    </w:lvl>
    <w:lvl w:ilvl="6">
      <w:start w:val="1"/>
      <w:numFmt w:val="bullet"/>
      <w:lvlText w:val=""/>
      <w:lvlJc w:val="left"/>
      <w:pPr>
        <w:tabs>
          <w:tab w:val="num" w:pos="4680"/>
        </w:tabs>
        <w:ind w:left="4680" w:hanging="360"/>
      </w:pPr>
      <w:rPr>
        <w:rFonts w:ascii="Monotype Sorts" w:hAnsi="Monotype Sorts" w:cs="Monotype Sorts" w:hint="default"/>
      </w:rPr>
    </w:lvl>
    <w:lvl w:ilvl="7">
      <w:start w:val="1"/>
      <w:numFmt w:val="bullet"/>
      <w:lvlText w:val="o"/>
      <w:lvlJc w:val="left"/>
      <w:pPr>
        <w:tabs>
          <w:tab w:val="num" w:pos="5400"/>
        </w:tabs>
        <w:ind w:left="5400" w:hanging="360"/>
      </w:pPr>
      <w:rPr>
        <w:rFonts w:ascii="SimSun" w:hAnsi="SimSun" w:cs="SimSun" w:hint="default"/>
      </w:rPr>
    </w:lvl>
    <w:lvl w:ilvl="8">
      <w:start w:val="1"/>
      <w:numFmt w:val="bullet"/>
      <w:lvlText w:val=""/>
      <w:lvlJc w:val="left"/>
      <w:pPr>
        <w:tabs>
          <w:tab w:val="num" w:pos="6120"/>
        </w:tabs>
        <w:ind w:left="6120" w:hanging="360"/>
      </w:pPr>
      <w:rPr>
        <w:rFonts w:ascii="Monotype Sorts" w:hAnsi="Monotype Sorts" w:cs="Monotype Sorts" w:hint="default"/>
      </w:rPr>
    </w:lvl>
  </w:abstractNum>
  <w:abstractNum w:abstractNumId="149">
    <w:nsid w:val="668C4BF3"/>
    <w:multiLevelType w:val="hybridMultilevel"/>
    <w:tmpl w:val="019052D6"/>
    <w:name w:val="WW8Num652032222222222"/>
    <w:lvl w:ilvl="0" w:tplc="D85248C8">
      <w:numFmt w:val="bullet"/>
      <w:lvlText w:val="•"/>
      <w:lvlJc w:val="left"/>
      <w:pPr>
        <w:ind w:left="720" w:hanging="360"/>
      </w:pPr>
      <w:rPr>
        <w:rFonts w:hint="default"/>
        <w:lang w:val="de-DE" w:eastAsia="en-US" w:bidi="ar-S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0">
    <w:nsid w:val="67D346A6"/>
    <w:multiLevelType w:val="hybridMultilevel"/>
    <w:tmpl w:val="357C4EA0"/>
    <w:name w:val="WW8Num652022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1">
    <w:nsid w:val="68513486"/>
    <w:multiLevelType w:val="hybridMultilevel"/>
    <w:tmpl w:val="58F8858E"/>
    <w:lvl w:ilvl="0" w:tplc="4A8AFB8E">
      <w:start w:val="1"/>
      <w:numFmt w:val="decimal"/>
      <w:lvlText w:val="[%1]"/>
      <w:lvlJc w:val="left"/>
      <w:pPr>
        <w:ind w:left="720" w:hanging="360"/>
      </w:pPr>
      <w:rPr>
        <w:rFonts w:ascii="Times New Roman" w:eastAsia="Palatino Linotype" w:hAnsi="Times New Roman" w:cs="Times New Roman" w:hint="default"/>
        <w:b w:val="0"/>
        <w:bCs w:val="0"/>
        <w:i w:val="0"/>
        <w:iCs w:val="0"/>
        <w:spacing w:val="0"/>
        <w:w w:val="100"/>
        <w:sz w:val="20"/>
        <w:szCs w:val="20"/>
        <w:lang w:val="de-DE" w:eastAsia="en-US" w:bidi="ar-SA"/>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2">
    <w:nsid w:val="6A7F534A"/>
    <w:multiLevelType w:val="hybridMultilevel"/>
    <w:tmpl w:val="F5DEC956"/>
    <w:name w:val="WW8Num65203222222"/>
    <w:lvl w:ilvl="0" w:tplc="D85248C8">
      <w:numFmt w:val="bullet"/>
      <w:lvlText w:val="•"/>
      <w:lvlJc w:val="left"/>
      <w:pPr>
        <w:ind w:left="720" w:hanging="360"/>
      </w:pPr>
      <w:rPr>
        <w:rFonts w:hint="default"/>
        <w:lang w:val="de-DE" w:eastAsia="en-US" w:bidi="ar-S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3">
    <w:nsid w:val="6AA874A2"/>
    <w:multiLevelType w:val="hybridMultilevel"/>
    <w:tmpl w:val="8AA8E46C"/>
    <w:lvl w:ilvl="0" w:tplc="D85248C8">
      <w:numFmt w:val="bullet"/>
      <w:lvlText w:val="•"/>
      <w:lvlJc w:val="left"/>
      <w:pPr>
        <w:ind w:left="720" w:hanging="360"/>
      </w:pPr>
      <w:rPr>
        <w:rFonts w:hint="default"/>
        <w:lang w:val="de-DE" w:eastAsia="en-US" w:bidi="ar-S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4">
    <w:nsid w:val="6C7634CA"/>
    <w:multiLevelType w:val="hybridMultilevel"/>
    <w:tmpl w:val="C8808682"/>
    <w:name w:val="WW8Num6520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5">
    <w:nsid w:val="6C9D09A2"/>
    <w:multiLevelType w:val="hybridMultilevel"/>
    <w:tmpl w:val="9D624902"/>
    <w:name w:val="WW8Num65202222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6">
    <w:nsid w:val="6DAC1CCF"/>
    <w:multiLevelType w:val="multilevel"/>
    <w:tmpl w:val="BF861F24"/>
    <w:lvl w:ilvl="0">
      <w:start w:val="1"/>
      <w:numFmt w:val="decimal"/>
      <w:lvlText w:val="(%1)"/>
      <w:lvlJc w:val="left"/>
      <w:pPr>
        <w:tabs>
          <w:tab w:val="num" w:pos="360"/>
        </w:tabs>
        <w:ind w:left="360" w:hanging="360"/>
      </w:pPr>
      <w:rPr>
        <w:rFonts w:hint="default"/>
        <w:b w:val="0"/>
        <w:i w:val="0"/>
      </w:rPr>
    </w:lvl>
    <w:lvl w:ilvl="1">
      <w:start w:val="1"/>
      <w:numFmt w:val="bullet"/>
      <w:lvlText w:val="o"/>
      <w:lvlJc w:val="left"/>
      <w:pPr>
        <w:tabs>
          <w:tab w:val="num" w:pos="1080"/>
        </w:tabs>
        <w:ind w:left="1080" w:hanging="360"/>
      </w:pPr>
      <w:rPr>
        <w:rFonts w:ascii="SimSun" w:hAnsi="SimSun" w:cs="SimSun" w:hint="default"/>
      </w:rPr>
    </w:lvl>
    <w:lvl w:ilvl="2">
      <w:start w:val="1"/>
      <w:numFmt w:val="bullet"/>
      <w:lvlText w:val=""/>
      <w:lvlJc w:val="left"/>
      <w:pPr>
        <w:tabs>
          <w:tab w:val="num" w:pos="1800"/>
        </w:tabs>
        <w:ind w:left="1800" w:hanging="360"/>
      </w:pPr>
      <w:rPr>
        <w:rFonts w:ascii="Monotype Sorts" w:hAnsi="Monotype Sorts" w:cs="Monotype Sorts" w:hint="default"/>
      </w:rPr>
    </w:lvl>
    <w:lvl w:ilvl="3">
      <w:start w:val="1"/>
      <w:numFmt w:val="bullet"/>
      <w:lvlText w:val=""/>
      <w:lvlJc w:val="left"/>
      <w:pPr>
        <w:tabs>
          <w:tab w:val="num" w:pos="2520"/>
        </w:tabs>
        <w:ind w:left="2520" w:hanging="360"/>
      </w:pPr>
      <w:rPr>
        <w:rFonts w:ascii="Monotype Sorts" w:hAnsi="Monotype Sorts" w:cs="Monotype Sorts" w:hint="default"/>
      </w:rPr>
    </w:lvl>
    <w:lvl w:ilvl="4">
      <w:start w:val="1"/>
      <w:numFmt w:val="bullet"/>
      <w:lvlText w:val="o"/>
      <w:lvlJc w:val="left"/>
      <w:pPr>
        <w:tabs>
          <w:tab w:val="num" w:pos="3240"/>
        </w:tabs>
        <w:ind w:left="3240" w:hanging="360"/>
      </w:pPr>
      <w:rPr>
        <w:rFonts w:ascii="SimSun" w:hAnsi="SimSun" w:cs="SimSun" w:hint="default"/>
      </w:rPr>
    </w:lvl>
    <w:lvl w:ilvl="5">
      <w:start w:val="1"/>
      <w:numFmt w:val="bullet"/>
      <w:lvlText w:val=""/>
      <w:lvlJc w:val="left"/>
      <w:pPr>
        <w:tabs>
          <w:tab w:val="num" w:pos="3960"/>
        </w:tabs>
        <w:ind w:left="3960" w:hanging="360"/>
      </w:pPr>
      <w:rPr>
        <w:rFonts w:ascii="Monotype Sorts" w:hAnsi="Monotype Sorts" w:cs="Monotype Sorts" w:hint="default"/>
      </w:rPr>
    </w:lvl>
    <w:lvl w:ilvl="6">
      <w:start w:val="1"/>
      <w:numFmt w:val="bullet"/>
      <w:lvlText w:val=""/>
      <w:lvlJc w:val="left"/>
      <w:pPr>
        <w:tabs>
          <w:tab w:val="num" w:pos="4680"/>
        </w:tabs>
        <w:ind w:left="4680" w:hanging="360"/>
      </w:pPr>
      <w:rPr>
        <w:rFonts w:ascii="Monotype Sorts" w:hAnsi="Monotype Sorts" w:cs="Monotype Sorts" w:hint="default"/>
      </w:rPr>
    </w:lvl>
    <w:lvl w:ilvl="7">
      <w:start w:val="1"/>
      <w:numFmt w:val="bullet"/>
      <w:lvlText w:val="o"/>
      <w:lvlJc w:val="left"/>
      <w:pPr>
        <w:tabs>
          <w:tab w:val="num" w:pos="5400"/>
        </w:tabs>
        <w:ind w:left="5400" w:hanging="360"/>
      </w:pPr>
      <w:rPr>
        <w:rFonts w:ascii="SimSun" w:hAnsi="SimSun" w:cs="SimSun" w:hint="default"/>
      </w:rPr>
    </w:lvl>
    <w:lvl w:ilvl="8">
      <w:start w:val="1"/>
      <w:numFmt w:val="bullet"/>
      <w:lvlText w:val=""/>
      <w:lvlJc w:val="left"/>
      <w:pPr>
        <w:tabs>
          <w:tab w:val="num" w:pos="6120"/>
        </w:tabs>
        <w:ind w:left="6120" w:hanging="360"/>
      </w:pPr>
      <w:rPr>
        <w:rFonts w:ascii="Monotype Sorts" w:hAnsi="Monotype Sorts" w:cs="Monotype Sorts" w:hint="default"/>
      </w:rPr>
    </w:lvl>
  </w:abstractNum>
  <w:abstractNum w:abstractNumId="157">
    <w:nsid w:val="6DC57F0B"/>
    <w:multiLevelType w:val="multilevel"/>
    <w:tmpl w:val="5DF87B90"/>
    <w:name w:val="WW8Num6520"/>
    <w:lvl w:ilvl="0">
      <w:start w:val="1"/>
      <w:numFmt w:val="decimal"/>
      <w:lvlText w:val="%1."/>
      <w:lvlJc w:val="left"/>
      <w:pPr>
        <w:tabs>
          <w:tab w:val="num" w:pos="360"/>
        </w:tabs>
        <w:ind w:left="360" w:hanging="360"/>
      </w:pPr>
      <w:rPr>
        <w:rFonts w:hint="default"/>
        <w:b w:val="0"/>
        <w:i w:val="0"/>
      </w:rPr>
    </w:lvl>
    <w:lvl w:ilvl="1">
      <w:start w:val="1"/>
      <w:numFmt w:val="bullet"/>
      <w:lvlText w:val="o"/>
      <w:lvlJc w:val="left"/>
      <w:pPr>
        <w:tabs>
          <w:tab w:val="num" w:pos="1080"/>
        </w:tabs>
        <w:ind w:left="1080" w:hanging="360"/>
      </w:pPr>
      <w:rPr>
        <w:rFonts w:ascii="SimSun" w:hAnsi="SimSun" w:cs="SimSun" w:hint="default"/>
      </w:rPr>
    </w:lvl>
    <w:lvl w:ilvl="2">
      <w:start w:val="1"/>
      <w:numFmt w:val="bullet"/>
      <w:lvlText w:val=""/>
      <w:lvlJc w:val="left"/>
      <w:pPr>
        <w:tabs>
          <w:tab w:val="num" w:pos="1800"/>
        </w:tabs>
        <w:ind w:left="1800" w:hanging="360"/>
      </w:pPr>
      <w:rPr>
        <w:rFonts w:ascii="Monotype Sorts" w:hAnsi="Monotype Sorts" w:cs="Monotype Sorts" w:hint="default"/>
      </w:rPr>
    </w:lvl>
    <w:lvl w:ilvl="3">
      <w:start w:val="1"/>
      <w:numFmt w:val="bullet"/>
      <w:lvlText w:val=""/>
      <w:lvlJc w:val="left"/>
      <w:pPr>
        <w:tabs>
          <w:tab w:val="num" w:pos="2520"/>
        </w:tabs>
        <w:ind w:left="2520" w:hanging="360"/>
      </w:pPr>
      <w:rPr>
        <w:rFonts w:ascii="Monotype Sorts" w:hAnsi="Monotype Sorts" w:cs="Monotype Sorts" w:hint="default"/>
      </w:rPr>
    </w:lvl>
    <w:lvl w:ilvl="4">
      <w:start w:val="1"/>
      <w:numFmt w:val="bullet"/>
      <w:lvlText w:val="o"/>
      <w:lvlJc w:val="left"/>
      <w:pPr>
        <w:tabs>
          <w:tab w:val="num" w:pos="3240"/>
        </w:tabs>
        <w:ind w:left="3240" w:hanging="360"/>
      </w:pPr>
      <w:rPr>
        <w:rFonts w:ascii="SimSun" w:hAnsi="SimSun" w:cs="SimSun" w:hint="default"/>
      </w:rPr>
    </w:lvl>
    <w:lvl w:ilvl="5">
      <w:start w:val="1"/>
      <w:numFmt w:val="bullet"/>
      <w:lvlText w:val=""/>
      <w:lvlJc w:val="left"/>
      <w:pPr>
        <w:tabs>
          <w:tab w:val="num" w:pos="3960"/>
        </w:tabs>
        <w:ind w:left="3960" w:hanging="360"/>
      </w:pPr>
      <w:rPr>
        <w:rFonts w:ascii="Monotype Sorts" w:hAnsi="Monotype Sorts" w:cs="Monotype Sorts" w:hint="default"/>
      </w:rPr>
    </w:lvl>
    <w:lvl w:ilvl="6">
      <w:start w:val="1"/>
      <w:numFmt w:val="bullet"/>
      <w:lvlText w:val=""/>
      <w:lvlJc w:val="left"/>
      <w:pPr>
        <w:tabs>
          <w:tab w:val="num" w:pos="4680"/>
        </w:tabs>
        <w:ind w:left="4680" w:hanging="360"/>
      </w:pPr>
      <w:rPr>
        <w:rFonts w:ascii="Monotype Sorts" w:hAnsi="Monotype Sorts" w:cs="Monotype Sorts" w:hint="default"/>
      </w:rPr>
    </w:lvl>
    <w:lvl w:ilvl="7">
      <w:start w:val="1"/>
      <w:numFmt w:val="bullet"/>
      <w:lvlText w:val="o"/>
      <w:lvlJc w:val="left"/>
      <w:pPr>
        <w:tabs>
          <w:tab w:val="num" w:pos="5400"/>
        </w:tabs>
        <w:ind w:left="5400" w:hanging="360"/>
      </w:pPr>
      <w:rPr>
        <w:rFonts w:ascii="SimSun" w:hAnsi="SimSun" w:cs="SimSun" w:hint="default"/>
      </w:rPr>
    </w:lvl>
    <w:lvl w:ilvl="8">
      <w:start w:val="1"/>
      <w:numFmt w:val="bullet"/>
      <w:lvlText w:val=""/>
      <w:lvlJc w:val="left"/>
      <w:pPr>
        <w:tabs>
          <w:tab w:val="num" w:pos="6120"/>
        </w:tabs>
        <w:ind w:left="6120" w:hanging="360"/>
      </w:pPr>
      <w:rPr>
        <w:rFonts w:ascii="Monotype Sorts" w:hAnsi="Monotype Sorts" w:cs="Monotype Sorts" w:hint="default"/>
      </w:rPr>
    </w:lvl>
  </w:abstractNum>
  <w:abstractNum w:abstractNumId="158">
    <w:nsid w:val="6DCA30BB"/>
    <w:multiLevelType w:val="multilevel"/>
    <w:tmpl w:val="7D34D3F4"/>
    <w:name w:val="WW8Num65203"/>
    <w:lvl w:ilvl="0">
      <w:start w:val="1"/>
      <w:numFmt w:val="decimal"/>
      <w:lvlText w:val="%1."/>
      <w:lvlJc w:val="left"/>
      <w:pPr>
        <w:tabs>
          <w:tab w:val="num" w:pos="360"/>
        </w:tabs>
        <w:ind w:left="360" w:hanging="360"/>
      </w:pPr>
      <w:rPr>
        <w:rFonts w:hint="default"/>
        <w:b w:val="0"/>
        <w:i w:val="0"/>
      </w:rPr>
    </w:lvl>
    <w:lvl w:ilvl="1">
      <w:start w:val="1"/>
      <w:numFmt w:val="bullet"/>
      <w:lvlText w:val="o"/>
      <w:lvlJc w:val="left"/>
      <w:pPr>
        <w:tabs>
          <w:tab w:val="num" w:pos="1080"/>
        </w:tabs>
        <w:ind w:left="1080" w:hanging="360"/>
      </w:pPr>
      <w:rPr>
        <w:rFonts w:ascii="SimSun" w:hAnsi="SimSun" w:cs="SimSun" w:hint="default"/>
      </w:rPr>
    </w:lvl>
    <w:lvl w:ilvl="2">
      <w:start w:val="1"/>
      <w:numFmt w:val="bullet"/>
      <w:lvlText w:val=""/>
      <w:lvlJc w:val="left"/>
      <w:pPr>
        <w:tabs>
          <w:tab w:val="num" w:pos="1800"/>
        </w:tabs>
        <w:ind w:left="1800" w:hanging="360"/>
      </w:pPr>
      <w:rPr>
        <w:rFonts w:ascii="Monotype Sorts" w:hAnsi="Monotype Sorts" w:cs="Monotype Sorts" w:hint="default"/>
      </w:rPr>
    </w:lvl>
    <w:lvl w:ilvl="3">
      <w:start w:val="1"/>
      <w:numFmt w:val="bullet"/>
      <w:lvlText w:val=""/>
      <w:lvlJc w:val="left"/>
      <w:pPr>
        <w:tabs>
          <w:tab w:val="num" w:pos="2520"/>
        </w:tabs>
        <w:ind w:left="2520" w:hanging="360"/>
      </w:pPr>
      <w:rPr>
        <w:rFonts w:ascii="Monotype Sorts" w:hAnsi="Monotype Sorts" w:cs="Monotype Sorts" w:hint="default"/>
      </w:rPr>
    </w:lvl>
    <w:lvl w:ilvl="4">
      <w:start w:val="1"/>
      <w:numFmt w:val="bullet"/>
      <w:lvlText w:val="o"/>
      <w:lvlJc w:val="left"/>
      <w:pPr>
        <w:tabs>
          <w:tab w:val="num" w:pos="3240"/>
        </w:tabs>
        <w:ind w:left="3240" w:hanging="360"/>
      </w:pPr>
      <w:rPr>
        <w:rFonts w:ascii="SimSun" w:hAnsi="SimSun" w:cs="SimSun" w:hint="default"/>
      </w:rPr>
    </w:lvl>
    <w:lvl w:ilvl="5">
      <w:start w:val="1"/>
      <w:numFmt w:val="bullet"/>
      <w:lvlText w:val=""/>
      <w:lvlJc w:val="left"/>
      <w:pPr>
        <w:tabs>
          <w:tab w:val="num" w:pos="3960"/>
        </w:tabs>
        <w:ind w:left="3960" w:hanging="360"/>
      </w:pPr>
      <w:rPr>
        <w:rFonts w:ascii="Monotype Sorts" w:hAnsi="Monotype Sorts" w:cs="Monotype Sorts" w:hint="default"/>
      </w:rPr>
    </w:lvl>
    <w:lvl w:ilvl="6">
      <w:start w:val="1"/>
      <w:numFmt w:val="bullet"/>
      <w:lvlText w:val=""/>
      <w:lvlJc w:val="left"/>
      <w:pPr>
        <w:tabs>
          <w:tab w:val="num" w:pos="4680"/>
        </w:tabs>
        <w:ind w:left="4680" w:hanging="360"/>
      </w:pPr>
      <w:rPr>
        <w:rFonts w:ascii="Monotype Sorts" w:hAnsi="Monotype Sorts" w:cs="Monotype Sorts" w:hint="default"/>
      </w:rPr>
    </w:lvl>
    <w:lvl w:ilvl="7">
      <w:start w:val="1"/>
      <w:numFmt w:val="bullet"/>
      <w:lvlText w:val="o"/>
      <w:lvlJc w:val="left"/>
      <w:pPr>
        <w:tabs>
          <w:tab w:val="num" w:pos="5400"/>
        </w:tabs>
        <w:ind w:left="5400" w:hanging="360"/>
      </w:pPr>
      <w:rPr>
        <w:rFonts w:ascii="SimSun" w:hAnsi="SimSun" w:cs="SimSun" w:hint="default"/>
      </w:rPr>
    </w:lvl>
    <w:lvl w:ilvl="8">
      <w:start w:val="1"/>
      <w:numFmt w:val="bullet"/>
      <w:lvlText w:val=""/>
      <w:lvlJc w:val="left"/>
      <w:pPr>
        <w:tabs>
          <w:tab w:val="num" w:pos="6120"/>
        </w:tabs>
        <w:ind w:left="6120" w:hanging="360"/>
      </w:pPr>
      <w:rPr>
        <w:rFonts w:ascii="Monotype Sorts" w:hAnsi="Monotype Sorts" w:cs="Monotype Sorts" w:hint="default"/>
      </w:rPr>
    </w:lvl>
  </w:abstractNum>
  <w:abstractNum w:abstractNumId="159">
    <w:nsid w:val="6FAB41D1"/>
    <w:multiLevelType w:val="hybridMultilevel"/>
    <w:tmpl w:val="728CD2AE"/>
    <w:name w:val="WW8Num657"/>
    <w:lvl w:ilvl="0" w:tplc="61E641C2">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0">
    <w:nsid w:val="6FD91BE8"/>
    <w:multiLevelType w:val="hybridMultilevel"/>
    <w:tmpl w:val="A2F0844A"/>
    <w:name w:val="WW8Num652032222222"/>
    <w:lvl w:ilvl="0" w:tplc="D85248C8">
      <w:numFmt w:val="bullet"/>
      <w:lvlText w:val="•"/>
      <w:lvlJc w:val="left"/>
      <w:pPr>
        <w:ind w:left="720" w:hanging="360"/>
      </w:pPr>
      <w:rPr>
        <w:rFonts w:hint="default"/>
        <w:lang w:val="de-DE" w:eastAsia="en-US" w:bidi="ar-S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1">
    <w:nsid w:val="71D55708"/>
    <w:multiLevelType w:val="hybridMultilevel"/>
    <w:tmpl w:val="34A282EA"/>
    <w:name w:val="WW8Num6519"/>
    <w:lvl w:ilvl="0" w:tplc="61E641C2">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2">
    <w:nsid w:val="739B60A7"/>
    <w:multiLevelType w:val="multilevel"/>
    <w:tmpl w:val="77DEE8FA"/>
    <w:lvl w:ilvl="0">
      <w:start w:val="1"/>
      <w:numFmt w:val="decimal"/>
      <w:lvlText w:val="(%1)"/>
      <w:lvlJc w:val="left"/>
      <w:pPr>
        <w:tabs>
          <w:tab w:val="num" w:pos="360"/>
        </w:tabs>
        <w:ind w:left="360" w:hanging="360"/>
      </w:pPr>
      <w:rPr>
        <w:rFonts w:hint="default"/>
        <w:b w:val="0"/>
        <w:i w:val="0"/>
      </w:rPr>
    </w:lvl>
    <w:lvl w:ilvl="1">
      <w:start w:val="1"/>
      <w:numFmt w:val="bullet"/>
      <w:lvlText w:val="o"/>
      <w:lvlJc w:val="left"/>
      <w:pPr>
        <w:tabs>
          <w:tab w:val="num" w:pos="1080"/>
        </w:tabs>
        <w:ind w:left="1080" w:hanging="360"/>
      </w:pPr>
      <w:rPr>
        <w:rFonts w:ascii="SimSun" w:hAnsi="SimSun" w:cs="SimSun" w:hint="default"/>
      </w:rPr>
    </w:lvl>
    <w:lvl w:ilvl="2">
      <w:start w:val="1"/>
      <w:numFmt w:val="bullet"/>
      <w:lvlText w:val=""/>
      <w:lvlJc w:val="left"/>
      <w:pPr>
        <w:tabs>
          <w:tab w:val="num" w:pos="1800"/>
        </w:tabs>
        <w:ind w:left="1800" w:hanging="360"/>
      </w:pPr>
      <w:rPr>
        <w:rFonts w:ascii="Monotype Sorts" w:hAnsi="Monotype Sorts" w:cs="Monotype Sorts" w:hint="default"/>
      </w:rPr>
    </w:lvl>
    <w:lvl w:ilvl="3">
      <w:start w:val="1"/>
      <w:numFmt w:val="bullet"/>
      <w:lvlText w:val=""/>
      <w:lvlJc w:val="left"/>
      <w:pPr>
        <w:tabs>
          <w:tab w:val="num" w:pos="2520"/>
        </w:tabs>
        <w:ind w:left="2520" w:hanging="360"/>
      </w:pPr>
      <w:rPr>
        <w:rFonts w:ascii="Monotype Sorts" w:hAnsi="Monotype Sorts" w:cs="Monotype Sorts" w:hint="default"/>
      </w:rPr>
    </w:lvl>
    <w:lvl w:ilvl="4">
      <w:start w:val="1"/>
      <w:numFmt w:val="bullet"/>
      <w:lvlText w:val="o"/>
      <w:lvlJc w:val="left"/>
      <w:pPr>
        <w:tabs>
          <w:tab w:val="num" w:pos="3240"/>
        </w:tabs>
        <w:ind w:left="3240" w:hanging="360"/>
      </w:pPr>
      <w:rPr>
        <w:rFonts w:ascii="SimSun" w:hAnsi="SimSun" w:cs="SimSun" w:hint="default"/>
      </w:rPr>
    </w:lvl>
    <w:lvl w:ilvl="5">
      <w:start w:val="1"/>
      <w:numFmt w:val="bullet"/>
      <w:lvlText w:val=""/>
      <w:lvlJc w:val="left"/>
      <w:pPr>
        <w:tabs>
          <w:tab w:val="num" w:pos="3960"/>
        </w:tabs>
        <w:ind w:left="3960" w:hanging="360"/>
      </w:pPr>
      <w:rPr>
        <w:rFonts w:ascii="Monotype Sorts" w:hAnsi="Monotype Sorts" w:cs="Monotype Sorts" w:hint="default"/>
      </w:rPr>
    </w:lvl>
    <w:lvl w:ilvl="6">
      <w:start w:val="1"/>
      <w:numFmt w:val="bullet"/>
      <w:lvlText w:val=""/>
      <w:lvlJc w:val="left"/>
      <w:pPr>
        <w:tabs>
          <w:tab w:val="num" w:pos="4680"/>
        </w:tabs>
        <w:ind w:left="4680" w:hanging="360"/>
      </w:pPr>
      <w:rPr>
        <w:rFonts w:ascii="Monotype Sorts" w:hAnsi="Monotype Sorts" w:cs="Monotype Sorts" w:hint="default"/>
      </w:rPr>
    </w:lvl>
    <w:lvl w:ilvl="7">
      <w:start w:val="1"/>
      <w:numFmt w:val="bullet"/>
      <w:lvlText w:val="o"/>
      <w:lvlJc w:val="left"/>
      <w:pPr>
        <w:tabs>
          <w:tab w:val="num" w:pos="5400"/>
        </w:tabs>
        <w:ind w:left="5400" w:hanging="360"/>
      </w:pPr>
      <w:rPr>
        <w:rFonts w:ascii="SimSun" w:hAnsi="SimSun" w:cs="SimSun" w:hint="default"/>
      </w:rPr>
    </w:lvl>
    <w:lvl w:ilvl="8">
      <w:start w:val="1"/>
      <w:numFmt w:val="bullet"/>
      <w:lvlText w:val=""/>
      <w:lvlJc w:val="left"/>
      <w:pPr>
        <w:tabs>
          <w:tab w:val="num" w:pos="6120"/>
        </w:tabs>
        <w:ind w:left="6120" w:hanging="360"/>
      </w:pPr>
      <w:rPr>
        <w:rFonts w:ascii="Monotype Sorts" w:hAnsi="Monotype Sorts" w:cs="Monotype Sorts" w:hint="default"/>
      </w:rPr>
    </w:lvl>
  </w:abstractNum>
  <w:abstractNum w:abstractNumId="163">
    <w:nsid w:val="7857722B"/>
    <w:multiLevelType w:val="hybridMultilevel"/>
    <w:tmpl w:val="686A1524"/>
    <w:name w:val="WW8Num6520222222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4">
    <w:nsid w:val="79BF6C6F"/>
    <w:multiLevelType w:val="hybridMultilevel"/>
    <w:tmpl w:val="54E8D3CC"/>
    <w:lvl w:ilvl="0" w:tplc="05525652">
      <w:start w:val="1"/>
      <w:numFmt w:val="decimal"/>
      <w:pStyle w:val="NumberedList"/>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5">
    <w:nsid w:val="7BEE3404"/>
    <w:multiLevelType w:val="hybridMultilevel"/>
    <w:tmpl w:val="8DF8DD86"/>
    <w:name w:val="WW8Num65203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6">
    <w:nsid w:val="7CE81A81"/>
    <w:multiLevelType w:val="hybridMultilevel"/>
    <w:tmpl w:val="F0CC56BA"/>
    <w:name w:val="WW8Num65222"/>
    <w:lvl w:ilvl="0" w:tplc="3D6CA164">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7">
    <w:nsid w:val="7DE74D26"/>
    <w:multiLevelType w:val="hybridMultilevel"/>
    <w:tmpl w:val="D2D0EDBE"/>
    <w:lvl w:ilvl="0" w:tplc="D85248C8">
      <w:numFmt w:val="bullet"/>
      <w:lvlText w:val="•"/>
      <w:lvlJc w:val="left"/>
      <w:pPr>
        <w:ind w:left="720" w:hanging="360"/>
      </w:pPr>
      <w:rPr>
        <w:rFonts w:hint="default"/>
        <w:lang w:val="de-DE" w:eastAsia="en-US" w:bidi="ar-S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8">
    <w:nsid w:val="7F0C4C1B"/>
    <w:multiLevelType w:val="multilevel"/>
    <w:tmpl w:val="FE92D848"/>
    <w:name w:val="WW8Num6520322222222222222222"/>
    <w:lvl w:ilvl="0">
      <w:start w:val="1"/>
      <w:numFmt w:val="decimal"/>
      <w:lvlText w:val="(%1)"/>
      <w:lvlJc w:val="left"/>
      <w:pPr>
        <w:tabs>
          <w:tab w:val="num" w:pos="360"/>
        </w:tabs>
        <w:ind w:left="360" w:hanging="360"/>
      </w:pPr>
      <w:rPr>
        <w:rFonts w:hint="default"/>
        <w:b w:val="0"/>
        <w:i w:val="0"/>
      </w:rPr>
    </w:lvl>
    <w:lvl w:ilvl="1">
      <w:start w:val="1"/>
      <w:numFmt w:val="bullet"/>
      <w:lvlText w:val="o"/>
      <w:lvlJc w:val="left"/>
      <w:pPr>
        <w:tabs>
          <w:tab w:val="num" w:pos="1080"/>
        </w:tabs>
        <w:ind w:left="1080" w:hanging="360"/>
      </w:pPr>
      <w:rPr>
        <w:rFonts w:ascii="SimSun" w:hAnsi="SimSun" w:cs="SimSun" w:hint="default"/>
      </w:rPr>
    </w:lvl>
    <w:lvl w:ilvl="2">
      <w:start w:val="1"/>
      <w:numFmt w:val="bullet"/>
      <w:lvlText w:val=""/>
      <w:lvlJc w:val="left"/>
      <w:pPr>
        <w:tabs>
          <w:tab w:val="num" w:pos="1800"/>
        </w:tabs>
        <w:ind w:left="1800" w:hanging="360"/>
      </w:pPr>
      <w:rPr>
        <w:rFonts w:ascii="Monotype Sorts" w:hAnsi="Monotype Sorts" w:cs="Monotype Sorts" w:hint="default"/>
      </w:rPr>
    </w:lvl>
    <w:lvl w:ilvl="3">
      <w:start w:val="1"/>
      <w:numFmt w:val="bullet"/>
      <w:lvlText w:val=""/>
      <w:lvlJc w:val="left"/>
      <w:pPr>
        <w:tabs>
          <w:tab w:val="num" w:pos="2520"/>
        </w:tabs>
        <w:ind w:left="2520" w:hanging="360"/>
      </w:pPr>
      <w:rPr>
        <w:rFonts w:ascii="Monotype Sorts" w:hAnsi="Monotype Sorts" w:cs="Monotype Sorts" w:hint="default"/>
      </w:rPr>
    </w:lvl>
    <w:lvl w:ilvl="4">
      <w:start w:val="1"/>
      <w:numFmt w:val="bullet"/>
      <w:lvlText w:val="o"/>
      <w:lvlJc w:val="left"/>
      <w:pPr>
        <w:tabs>
          <w:tab w:val="num" w:pos="3240"/>
        </w:tabs>
        <w:ind w:left="3240" w:hanging="360"/>
      </w:pPr>
      <w:rPr>
        <w:rFonts w:ascii="SimSun" w:hAnsi="SimSun" w:cs="SimSun" w:hint="default"/>
      </w:rPr>
    </w:lvl>
    <w:lvl w:ilvl="5">
      <w:start w:val="1"/>
      <w:numFmt w:val="bullet"/>
      <w:lvlText w:val=""/>
      <w:lvlJc w:val="left"/>
      <w:pPr>
        <w:tabs>
          <w:tab w:val="num" w:pos="3960"/>
        </w:tabs>
        <w:ind w:left="3960" w:hanging="360"/>
      </w:pPr>
      <w:rPr>
        <w:rFonts w:ascii="Monotype Sorts" w:hAnsi="Monotype Sorts" w:cs="Monotype Sorts" w:hint="default"/>
      </w:rPr>
    </w:lvl>
    <w:lvl w:ilvl="6">
      <w:start w:val="1"/>
      <w:numFmt w:val="bullet"/>
      <w:lvlText w:val=""/>
      <w:lvlJc w:val="left"/>
      <w:pPr>
        <w:tabs>
          <w:tab w:val="num" w:pos="4680"/>
        </w:tabs>
        <w:ind w:left="4680" w:hanging="360"/>
      </w:pPr>
      <w:rPr>
        <w:rFonts w:ascii="Monotype Sorts" w:hAnsi="Monotype Sorts" w:cs="Monotype Sorts" w:hint="default"/>
      </w:rPr>
    </w:lvl>
    <w:lvl w:ilvl="7">
      <w:start w:val="1"/>
      <w:numFmt w:val="bullet"/>
      <w:lvlText w:val="o"/>
      <w:lvlJc w:val="left"/>
      <w:pPr>
        <w:tabs>
          <w:tab w:val="num" w:pos="5400"/>
        </w:tabs>
        <w:ind w:left="5400" w:hanging="360"/>
      </w:pPr>
      <w:rPr>
        <w:rFonts w:ascii="SimSun" w:hAnsi="SimSun" w:cs="SimSun" w:hint="default"/>
      </w:rPr>
    </w:lvl>
    <w:lvl w:ilvl="8">
      <w:start w:val="1"/>
      <w:numFmt w:val="bullet"/>
      <w:lvlText w:val=""/>
      <w:lvlJc w:val="left"/>
      <w:pPr>
        <w:tabs>
          <w:tab w:val="num" w:pos="6120"/>
        </w:tabs>
        <w:ind w:left="6120" w:hanging="360"/>
      </w:pPr>
      <w:rPr>
        <w:rFonts w:ascii="Monotype Sorts" w:hAnsi="Monotype Sorts" w:cs="Monotype Sorts" w:hint="default"/>
      </w:rPr>
    </w:lvl>
  </w:abstractNum>
  <w:abstractNum w:abstractNumId="169">
    <w:nsid w:val="7F1652E2"/>
    <w:multiLevelType w:val="hybridMultilevel"/>
    <w:tmpl w:val="F65A93D0"/>
    <w:name w:val="WW8Num654"/>
    <w:lvl w:ilvl="0" w:tplc="61E641C2">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2"/>
  </w:num>
  <w:num w:numId="12">
    <w:abstractNumId w:val="24"/>
  </w:num>
  <w:num w:numId="13">
    <w:abstractNumId w:val="26"/>
  </w:num>
  <w:num w:numId="14">
    <w:abstractNumId w:val="27"/>
  </w:num>
  <w:num w:numId="15">
    <w:abstractNumId w:val="30"/>
  </w:num>
  <w:num w:numId="16">
    <w:abstractNumId w:val="32"/>
  </w:num>
  <w:num w:numId="17">
    <w:abstractNumId w:val="35"/>
  </w:num>
  <w:num w:numId="18">
    <w:abstractNumId w:val="37"/>
  </w:num>
  <w:num w:numId="19">
    <w:abstractNumId w:val="38"/>
  </w:num>
  <w:num w:numId="20">
    <w:abstractNumId w:val="39"/>
  </w:num>
  <w:num w:numId="21">
    <w:abstractNumId w:val="41"/>
  </w:num>
  <w:num w:numId="22">
    <w:abstractNumId w:val="42"/>
  </w:num>
  <w:num w:numId="23">
    <w:abstractNumId w:val="43"/>
  </w:num>
  <w:num w:numId="24">
    <w:abstractNumId w:val="44"/>
  </w:num>
  <w:num w:numId="25">
    <w:abstractNumId w:val="46"/>
  </w:num>
  <w:num w:numId="26">
    <w:abstractNumId w:val="47"/>
  </w:num>
  <w:num w:numId="27">
    <w:abstractNumId w:val="50"/>
  </w:num>
  <w:num w:numId="28">
    <w:abstractNumId w:val="52"/>
  </w:num>
  <w:num w:numId="29">
    <w:abstractNumId w:val="53"/>
  </w:num>
  <w:num w:numId="30">
    <w:abstractNumId w:val="55"/>
  </w:num>
  <w:num w:numId="31">
    <w:abstractNumId w:val="57"/>
  </w:num>
  <w:num w:numId="32">
    <w:abstractNumId w:val="60"/>
  </w:num>
  <w:num w:numId="33">
    <w:abstractNumId w:val="62"/>
  </w:num>
  <w:num w:numId="34">
    <w:abstractNumId w:val="63"/>
  </w:num>
  <w:num w:numId="35">
    <w:abstractNumId w:val="64"/>
  </w:num>
  <w:num w:numId="36">
    <w:abstractNumId w:val="65"/>
  </w:num>
  <w:num w:numId="37">
    <w:abstractNumId w:val="66"/>
  </w:num>
  <w:num w:numId="38">
    <w:abstractNumId w:val="68"/>
  </w:num>
  <w:num w:numId="39">
    <w:abstractNumId w:val="69"/>
  </w:num>
  <w:num w:numId="40">
    <w:abstractNumId w:val="70"/>
  </w:num>
  <w:num w:numId="41">
    <w:abstractNumId w:val="71"/>
  </w:num>
  <w:num w:numId="42">
    <w:abstractNumId w:val="74"/>
  </w:num>
  <w:num w:numId="43">
    <w:abstractNumId w:val="75"/>
  </w:num>
  <w:num w:numId="44">
    <w:abstractNumId w:val="76"/>
  </w:num>
  <w:num w:numId="45">
    <w:abstractNumId w:val="77"/>
  </w:num>
  <w:num w:numId="46">
    <w:abstractNumId w:val="78"/>
  </w:num>
  <w:num w:numId="47">
    <w:abstractNumId w:val="79"/>
  </w:num>
  <w:num w:numId="48">
    <w:abstractNumId w:val="143"/>
  </w:num>
  <w:num w:numId="49">
    <w:abstractNumId w:val="95"/>
  </w:num>
  <w:num w:numId="50">
    <w:abstractNumId w:val="120"/>
  </w:num>
  <w:num w:numId="51">
    <w:abstractNumId w:val="9"/>
  </w:num>
  <w:num w:numId="52">
    <w:abstractNumId w:val="7"/>
  </w:num>
  <w:num w:numId="53">
    <w:abstractNumId w:val="6"/>
  </w:num>
  <w:num w:numId="54">
    <w:abstractNumId w:val="5"/>
  </w:num>
  <w:num w:numId="55">
    <w:abstractNumId w:val="4"/>
  </w:num>
  <w:num w:numId="56">
    <w:abstractNumId w:val="8"/>
  </w:num>
  <w:num w:numId="57">
    <w:abstractNumId w:val="3"/>
  </w:num>
  <w:num w:numId="58">
    <w:abstractNumId w:val="2"/>
  </w:num>
  <w:num w:numId="59">
    <w:abstractNumId w:val="1"/>
  </w:num>
  <w:num w:numId="60">
    <w:abstractNumId w:val="0"/>
  </w:num>
  <w:num w:numId="61">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5"/>
  </w:num>
  <w:num w:numId="63">
    <w:abstractNumId w:val="141"/>
  </w:num>
  <w:num w:numId="64">
    <w:abstractNumId w:val="101"/>
  </w:num>
  <w:num w:numId="65">
    <w:abstractNumId w:val="135"/>
  </w:num>
  <w:num w:numId="66">
    <w:abstractNumId w:val="111"/>
  </w:num>
  <w:num w:numId="67">
    <w:abstractNumId w:val="107"/>
  </w:num>
  <w:num w:numId="68">
    <w:abstractNumId w:val="162"/>
  </w:num>
  <w:num w:numId="69">
    <w:abstractNumId w:val="142"/>
  </w:num>
  <w:num w:numId="70">
    <w:abstractNumId w:val="122"/>
  </w:num>
  <w:num w:numId="71">
    <w:abstractNumId w:val="113"/>
  </w:num>
  <w:num w:numId="72">
    <w:abstractNumId w:val="115"/>
  </w:num>
  <w:num w:numId="73">
    <w:abstractNumId w:val="96"/>
  </w:num>
  <w:num w:numId="74">
    <w:abstractNumId w:val="132"/>
  </w:num>
  <w:num w:numId="75">
    <w:abstractNumId w:val="165"/>
  </w:num>
  <w:num w:numId="76">
    <w:abstractNumId w:val="90"/>
  </w:num>
  <w:num w:numId="77">
    <w:abstractNumId w:val="97"/>
  </w:num>
  <w:num w:numId="78">
    <w:abstractNumId w:val="133"/>
  </w:num>
  <w:num w:numId="79">
    <w:abstractNumId w:val="81"/>
  </w:num>
  <w:num w:numId="80">
    <w:abstractNumId w:val="118"/>
  </w:num>
  <w:num w:numId="81">
    <w:abstractNumId w:val="152"/>
  </w:num>
  <w:num w:numId="82">
    <w:abstractNumId w:val="160"/>
  </w:num>
  <w:num w:numId="83">
    <w:abstractNumId w:val="139"/>
  </w:num>
  <w:num w:numId="84">
    <w:abstractNumId w:val="84"/>
  </w:num>
  <w:num w:numId="85">
    <w:abstractNumId w:val="149"/>
  </w:num>
  <w:num w:numId="86">
    <w:abstractNumId w:val="88"/>
  </w:num>
  <w:num w:numId="87">
    <w:abstractNumId w:val="130"/>
  </w:num>
  <w:num w:numId="88">
    <w:abstractNumId w:val="99"/>
  </w:num>
  <w:num w:numId="89">
    <w:abstractNumId w:val="145"/>
  </w:num>
  <w:num w:numId="90">
    <w:abstractNumId w:val="92"/>
  </w:num>
  <w:num w:numId="91">
    <w:abstractNumId w:val="110"/>
  </w:num>
  <w:num w:numId="92">
    <w:abstractNumId w:val="148"/>
  </w:num>
  <w:num w:numId="93">
    <w:abstractNumId w:val="82"/>
  </w:num>
  <w:num w:numId="94">
    <w:abstractNumId w:val="156"/>
  </w:num>
  <w:num w:numId="95">
    <w:abstractNumId w:val="85"/>
  </w:num>
  <w:num w:numId="96">
    <w:abstractNumId w:val="89"/>
  </w:num>
  <w:num w:numId="97">
    <w:abstractNumId w:val="168"/>
  </w:num>
  <w:num w:numId="98">
    <w:abstractNumId w:val="91"/>
  </w:num>
  <w:num w:numId="99">
    <w:abstractNumId w:val="129"/>
  </w:num>
  <w:num w:numId="100">
    <w:abstractNumId w:val="123"/>
  </w:num>
  <w:num w:numId="101">
    <w:abstractNumId w:val="80"/>
  </w:num>
  <w:num w:numId="102">
    <w:abstractNumId w:val="167"/>
  </w:num>
  <w:num w:numId="103">
    <w:abstractNumId w:val="153"/>
  </w:num>
  <w:num w:numId="104">
    <w:abstractNumId w:val="108"/>
  </w:num>
  <w:num w:numId="105">
    <w:abstractNumId w:val="119"/>
  </w:num>
  <w:num w:numId="106">
    <w:abstractNumId w:val="104"/>
  </w:num>
  <w:num w:numId="107">
    <w:abstractNumId w:val="1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6"/>
  </w:num>
  <w:num w:numId="109">
    <w:abstractNumId w:val="151"/>
  </w:num>
  <w:num w:numId="110">
    <w:abstractNumId w:val="132"/>
  </w:num>
  <w:num w:numId="111">
    <w:abstractNumId w:val="132"/>
  </w:num>
  <w:num w:numId="112">
    <w:abstractNumId w:val="132"/>
  </w:num>
  <w:num w:numId="113">
    <w:abstractNumId w:val="132"/>
  </w:num>
  <w:num w:numId="114">
    <w:abstractNumId w:val="13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mirrorMargins/>
  <w:hideSpellingError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A0E"/>
    <w:rsid w:val="00000055"/>
    <w:rsid w:val="00000C59"/>
    <w:rsid w:val="00002E28"/>
    <w:rsid w:val="000035D5"/>
    <w:rsid w:val="000056BC"/>
    <w:rsid w:val="00005830"/>
    <w:rsid w:val="000058F4"/>
    <w:rsid w:val="0000660C"/>
    <w:rsid w:val="00007AE5"/>
    <w:rsid w:val="00012618"/>
    <w:rsid w:val="00012D64"/>
    <w:rsid w:val="00013395"/>
    <w:rsid w:val="00014BEA"/>
    <w:rsid w:val="000161AC"/>
    <w:rsid w:val="000168A3"/>
    <w:rsid w:val="00016E65"/>
    <w:rsid w:val="00020591"/>
    <w:rsid w:val="000250B8"/>
    <w:rsid w:val="00025167"/>
    <w:rsid w:val="00025E0E"/>
    <w:rsid w:val="00026434"/>
    <w:rsid w:val="000268AE"/>
    <w:rsid w:val="00027A01"/>
    <w:rsid w:val="00030D1E"/>
    <w:rsid w:val="0003152B"/>
    <w:rsid w:val="0003296A"/>
    <w:rsid w:val="00033095"/>
    <w:rsid w:val="000334E5"/>
    <w:rsid w:val="00034A74"/>
    <w:rsid w:val="00034DA5"/>
    <w:rsid w:val="0003572E"/>
    <w:rsid w:val="00036176"/>
    <w:rsid w:val="000367E2"/>
    <w:rsid w:val="0003700D"/>
    <w:rsid w:val="0003709C"/>
    <w:rsid w:val="00037E43"/>
    <w:rsid w:val="0004184B"/>
    <w:rsid w:val="00042A11"/>
    <w:rsid w:val="00042E1C"/>
    <w:rsid w:val="00043B7A"/>
    <w:rsid w:val="00043D11"/>
    <w:rsid w:val="00044086"/>
    <w:rsid w:val="0004482A"/>
    <w:rsid w:val="00044E18"/>
    <w:rsid w:val="0004506C"/>
    <w:rsid w:val="000456EE"/>
    <w:rsid w:val="0004573B"/>
    <w:rsid w:val="00046231"/>
    <w:rsid w:val="000465F0"/>
    <w:rsid w:val="000470F2"/>
    <w:rsid w:val="00052424"/>
    <w:rsid w:val="000527CC"/>
    <w:rsid w:val="000537AF"/>
    <w:rsid w:val="000537FB"/>
    <w:rsid w:val="00053BB6"/>
    <w:rsid w:val="00054125"/>
    <w:rsid w:val="000558DB"/>
    <w:rsid w:val="000558E4"/>
    <w:rsid w:val="00056CD2"/>
    <w:rsid w:val="00056D50"/>
    <w:rsid w:val="000571E1"/>
    <w:rsid w:val="000573E0"/>
    <w:rsid w:val="000573FE"/>
    <w:rsid w:val="00060D17"/>
    <w:rsid w:val="00062186"/>
    <w:rsid w:val="000624BD"/>
    <w:rsid w:val="0006264F"/>
    <w:rsid w:val="00062BE8"/>
    <w:rsid w:val="000639DF"/>
    <w:rsid w:val="00063FCE"/>
    <w:rsid w:val="00065221"/>
    <w:rsid w:val="000656F9"/>
    <w:rsid w:val="00066324"/>
    <w:rsid w:val="00066956"/>
    <w:rsid w:val="00067079"/>
    <w:rsid w:val="0006713B"/>
    <w:rsid w:val="00067F55"/>
    <w:rsid w:val="00070304"/>
    <w:rsid w:val="00071232"/>
    <w:rsid w:val="000722A2"/>
    <w:rsid w:val="000731ED"/>
    <w:rsid w:val="0007360D"/>
    <w:rsid w:val="00073E25"/>
    <w:rsid w:val="00081413"/>
    <w:rsid w:val="000815CD"/>
    <w:rsid w:val="00081DC9"/>
    <w:rsid w:val="00085470"/>
    <w:rsid w:val="00085FA9"/>
    <w:rsid w:val="00086818"/>
    <w:rsid w:val="00086A65"/>
    <w:rsid w:val="000902A4"/>
    <w:rsid w:val="00090AE9"/>
    <w:rsid w:val="00091AE4"/>
    <w:rsid w:val="00092A9E"/>
    <w:rsid w:val="000935DA"/>
    <w:rsid w:val="000977B6"/>
    <w:rsid w:val="000A0120"/>
    <w:rsid w:val="000A0737"/>
    <w:rsid w:val="000A1140"/>
    <w:rsid w:val="000A12CE"/>
    <w:rsid w:val="000A26B6"/>
    <w:rsid w:val="000A2BE5"/>
    <w:rsid w:val="000A32D4"/>
    <w:rsid w:val="000A61EA"/>
    <w:rsid w:val="000A6294"/>
    <w:rsid w:val="000A7F60"/>
    <w:rsid w:val="000B0C5A"/>
    <w:rsid w:val="000B1163"/>
    <w:rsid w:val="000B1428"/>
    <w:rsid w:val="000B36AD"/>
    <w:rsid w:val="000B377B"/>
    <w:rsid w:val="000B3E44"/>
    <w:rsid w:val="000B430C"/>
    <w:rsid w:val="000B4789"/>
    <w:rsid w:val="000B5B9F"/>
    <w:rsid w:val="000B5D62"/>
    <w:rsid w:val="000B6796"/>
    <w:rsid w:val="000B67F6"/>
    <w:rsid w:val="000B6ACE"/>
    <w:rsid w:val="000B6D66"/>
    <w:rsid w:val="000B7915"/>
    <w:rsid w:val="000C16E0"/>
    <w:rsid w:val="000C1BE3"/>
    <w:rsid w:val="000C23A1"/>
    <w:rsid w:val="000C383B"/>
    <w:rsid w:val="000C3ADA"/>
    <w:rsid w:val="000C4F1F"/>
    <w:rsid w:val="000C51B1"/>
    <w:rsid w:val="000C58DF"/>
    <w:rsid w:val="000C6194"/>
    <w:rsid w:val="000C6339"/>
    <w:rsid w:val="000C67A4"/>
    <w:rsid w:val="000C7270"/>
    <w:rsid w:val="000C7FAC"/>
    <w:rsid w:val="000D154C"/>
    <w:rsid w:val="000D276B"/>
    <w:rsid w:val="000D48CE"/>
    <w:rsid w:val="000D4EE2"/>
    <w:rsid w:val="000D5525"/>
    <w:rsid w:val="000D5DC8"/>
    <w:rsid w:val="000D7B92"/>
    <w:rsid w:val="000D7C48"/>
    <w:rsid w:val="000E1187"/>
    <w:rsid w:val="000E223A"/>
    <w:rsid w:val="000E2E0D"/>
    <w:rsid w:val="000E2E3D"/>
    <w:rsid w:val="000E3770"/>
    <w:rsid w:val="000E4262"/>
    <w:rsid w:val="000E4D06"/>
    <w:rsid w:val="000E4D07"/>
    <w:rsid w:val="000E7010"/>
    <w:rsid w:val="000E79EC"/>
    <w:rsid w:val="000F09DF"/>
    <w:rsid w:val="000F11AE"/>
    <w:rsid w:val="000F13BF"/>
    <w:rsid w:val="000F1A4A"/>
    <w:rsid w:val="000F1AEC"/>
    <w:rsid w:val="000F2CFE"/>
    <w:rsid w:val="000F3C3A"/>
    <w:rsid w:val="000F4543"/>
    <w:rsid w:val="000F487D"/>
    <w:rsid w:val="000F4D07"/>
    <w:rsid w:val="000F64FB"/>
    <w:rsid w:val="000F686A"/>
    <w:rsid w:val="000F6EB5"/>
    <w:rsid w:val="000F7E60"/>
    <w:rsid w:val="00101140"/>
    <w:rsid w:val="00102C34"/>
    <w:rsid w:val="00102FCE"/>
    <w:rsid w:val="00104CAF"/>
    <w:rsid w:val="00105EFA"/>
    <w:rsid w:val="00107B47"/>
    <w:rsid w:val="00107DC2"/>
    <w:rsid w:val="0011003D"/>
    <w:rsid w:val="00110331"/>
    <w:rsid w:val="00110537"/>
    <w:rsid w:val="00111C60"/>
    <w:rsid w:val="001134CD"/>
    <w:rsid w:val="00113B32"/>
    <w:rsid w:val="00115D25"/>
    <w:rsid w:val="00116159"/>
    <w:rsid w:val="00116DEC"/>
    <w:rsid w:val="00117700"/>
    <w:rsid w:val="001202DA"/>
    <w:rsid w:val="001205BB"/>
    <w:rsid w:val="001206D0"/>
    <w:rsid w:val="001218F3"/>
    <w:rsid w:val="001233D1"/>
    <w:rsid w:val="0012364B"/>
    <w:rsid w:val="0012380C"/>
    <w:rsid w:val="0012398E"/>
    <w:rsid w:val="00126D0C"/>
    <w:rsid w:val="001278FD"/>
    <w:rsid w:val="0012792E"/>
    <w:rsid w:val="0013042A"/>
    <w:rsid w:val="00130C00"/>
    <w:rsid w:val="00130CAC"/>
    <w:rsid w:val="00130CF9"/>
    <w:rsid w:val="00131CD2"/>
    <w:rsid w:val="0013262C"/>
    <w:rsid w:val="0013275C"/>
    <w:rsid w:val="00133444"/>
    <w:rsid w:val="00134986"/>
    <w:rsid w:val="00134E85"/>
    <w:rsid w:val="00135021"/>
    <w:rsid w:val="00135820"/>
    <w:rsid w:val="001358C3"/>
    <w:rsid w:val="00136B6D"/>
    <w:rsid w:val="0013785C"/>
    <w:rsid w:val="00140AA5"/>
    <w:rsid w:val="00141967"/>
    <w:rsid w:val="001435C0"/>
    <w:rsid w:val="00145158"/>
    <w:rsid w:val="00146BE1"/>
    <w:rsid w:val="001471EC"/>
    <w:rsid w:val="0015107C"/>
    <w:rsid w:val="0015132D"/>
    <w:rsid w:val="001525CC"/>
    <w:rsid w:val="0015392B"/>
    <w:rsid w:val="00153F19"/>
    <w:rsid w:val="00154491"/>
    <w:rsid w:val="00155E3C"/>
    <w:rsid w:val="0015661F"/>
    <w:rsid w:val="001578CB"/>
    <w:rsid w:val="001606B1"/>
    <w:rsid w:val="0016202A"/>
    <w:rsid w:val="00162C3F"/>
    <w:rsid w:val="00165982"/>
    <w:rsid w:val="00165CDE"/>
    <w:rsid w:val="00166C89"/>
    <w:rsid w:val="001672C2"/>
    <w:rsid w:val="00170150"/>
    <w:rsid w:val="00170500"/>
    <w:rsid w:val="00170BEB"/>
    <w:rsid w:val="00170C88"/>
    <w:rsid w:val="00170CF3"/>
    <w:rsid w:val="0017284E"/>
    <w:rsid w:val="0017285F"/>
    <w:rsid w:val="00172DC4"/>
    <w:rsid w:val="00173886"/>
    <w:rsid w:val="00174488"/>
    <w:rsid w:val="001745F1"/>
    <w:rsid w:val="001748F4"/>
    <w:rsid w:val="00174A0A"/>
    <w:rsid w:val="00174EE7"/>
    <w:rsid w:val="00175AA5"/>
    <w:rsid w:val="00175FF0"/>
    <w:rsid w:val="00177DD8"/>
    <w:rsid w:val="00180067"/>
    <w:rsid w:val="00180730"/>
    <w:rsid w:val="00180F9C"/>
    <w:rsid w:val="00181AEB"/>
    <w:rsid w:val="001820E4"/>
    <w:rsid w:val="00182699"/>
    <w:rsid w:val="00182A7C"/>
    <w:rsid w:val="00184741"/>
    <w:rsid w:val="00185F19"/>
    <w:rsid w:val="00186C09"/>
    <w:rsid w:val="0019248F"/>
    <w:rsid w:val="00192A16"/>
    <w:rsid w:val="00192C56"/>
    <w:rsid w:val="00194D51"/>
    <w:rsid w:val="00194E73"/>
    <w:rsid w:val="00195027"/>
    <w:rsid w:val="0019607A"/>
    <w:rsid w:val="001977B6"/>
    <w:rsid w:val="00197CED"/>
    <w:rsid w:val="00197ED1"/>
    <w:rsid w:val="001A0590"/>
    <w:rsid w:val="001A0FE4"/>
    <w:rsid w:val="001A248F"/>
    <w:rsid w:val="001A34D7"/>
    <w:rsid w:val="001A3F0C"/>
    <w:rsid w:val="001A3FF7"/>
    <w:rsid w:val="001A41A1"/>
    <w:rsid w:val="001A4575"/>
    <w:rsid w:val="001A4DBA"/>
    <w:rsid w:val="001A6005"/>
    <w:rsid w:val="001A6A5A"/>
    <w:rsid w:val="001B0393"/>
    <w:rsid w:val="001B26FE"/>
    <w:rsid w:val="001B455D"/>
    <w:rsid w:val="001B48B6"/>
    <w:rsid w:val="001B4BF7"/>
    <w:rsid w:val="001B6415"/>
    <w:rsid w:val="001B6852"/>
    <w:rsid w:val="001B6996"/>
    <w:rsid w:val="001B6AF1"/>
    <w:rsid w:val="001B7475"/>
    <w:rsid w:val="001C1F75"/>
    <w:rsid w:val="001C2E51"/>
    <w:rsid w:val="001C3535"/>
    <w:rsid w:val="001C35B4"/>
    <w:rsid w:val="001C3BC2"/>
    <w:rsid w:val="001C5EEC"/>
    <w:rsid w:val="001C6047"/>
    <w:rsid w:val="001C6714"/>
    <w:rsid w:val="001C7E83"/>
    <w:rsid w:val="001D093B"/>
    <w:rsid w:val="001D2DA5"/>
    <w:rsid w:val="001D378A"/>
    <w:rsid w:val="001D3C11"/>
    <w:rsid w:val="001D3FC0"/>
    <w:rsid w:val="001D572E"/>
    <w:rsid w:val="001D5B44"/>
    <w:rsid w:val="001D63A4"/>
    <w:rsid w:val="001D67B0"/>
    <w:rsid w:val="001D79C1"/>
    <w:rsid w:val="001D7F51"/>
    <w:rsid w:val="001E1F68"/>
    <w:rsid w:val="001E1F80"/>
    <w:rsid w:val="001E2063"/>
    <w:rsid w:val="001E3983"/>
    <w:rsid w:val="001E452C"/>
    <w:rsid w:val="001E5AC3"/>
    <w:rsid w:val="001E61AA"/>
    <w:rsid w:val="001E673D"/>
    <w:rsid w:val="001E68DF"/>
    <w:rsid w:val="001E7566"/>
    <w:rsid w:val="001E797B"/>
    <w:rsid w:val="001F0CCB"/>
    <w:rsid w:val="001F2312"/>
    <w:rsid w:val="001F3BC1"/>
    <w:rsid w:val="001F4692"/>
    <w:rsid w:val="001F516E"/>
    <w:rsid w:val="001F61AC"/>
    <w:rsid w:val="001F62E3"/>
    <w:rsid w:val="00201E68"/>
    <w:rsid w:val="00201EDE"/>
    <w:rsid w:val="0020281B"/>
    <w:rsid w:val="00202F77"/>
    <w:rsid w:val="00204148"/>
    <w:rsid w:val="00204381"/>
    <w:rsid w:val="002046D3"/>
    <w:rsid w:val="0020499F"/>
    <w:rsid w:val="00204CB9"/>
    <w:rsid w:val="00206007"/>
    <w:rsid w:val="00206A59"/>
    <w:rsid w:val="00211455"/>
    <w:rsid w:val="002137E5"/>
    <w:rsid w:val="00213CC2"/>
    <w:rsid w:val="00213CD3"/>
    <w:rsid w:val="00214BF0"/>
    <w:rsid w:val="00214F23"/>
    <w:rsid w:val="00216627"/>
    <w:rsid w:val="002201E3"/>
    <w:rsid w:val="0022108C"/>
    <w:rsid w:val="00221CBD"/>
    <w:rsid w:val="00221F87"/>
    <w:rsid w:val="0022405F"/>
    <w:rsid w:val="00224834"/>
    <w:rsid w:val="002250CF"/>
    <w:rsid w:val="002254A9"/>
    <w:rsid w:val="0022560B"/>
    <w:rsid w:val="00225A71"/>
    <w:rsid w:val="00227A82"/>
    <w:rsid w:val="00230449"/>
    <w:rsid w:val="002309B7"/>
    <w:rsid w:val="00230BB5"/>
    <w:rsid w:val="00231774"/>
    <w:rsid w:val="0023271A"/>
    <w:rsid w:val="00232D67"/>
    <w:rsid w:val="00234110"/>
    <w:rsid w:val="00235B99"/>
    <w:rsid w:val="002367F8"/>
    <w:rsid w:val="00237BD8"/>
    <w:rsid w:val="00237CFE"/>
    <w:rsid w:val="00241BFB"/>
    <w:rsid w:val="00242153"/>
    <w:rsid w:val="00242231"/>
    <w:rsid w:val="00242BBE"/>
    <w:rsid w:val="00242CC1"/>
    <w:rsid w:val="00242FBC"/>
    <w:rsid w:val="0024321A"/>
    <w:rsid w:val="00245390"/>
    <w:rsid w:val="00245EFF"/>
    <w:rsid w:val="002461DC"/>
    <w:rsid w:val="00247AE8"/>
    <w:rsid w:val="002505CA"/>
    <w:rsid w:val="002517A1"/>
    <w:rsid w:val="002537B3"/>
    <w:rsid w:val="002544E5"/>
    <w:rsid w:val="002545AC"/>
    <w:rsid w:val="00254A64"/>
    <w:rsid w:val="00255D41"/>
    <w:rsid w:val="0025717F"/>
    <w:rsid w:val="0025756D"/>
    <w:rsid w:val="00257E63"/>
    <w:rsid w:val="00260337"/>
    <w:rsid w:val="00260B57"/>
    <w:rsid w:val="002610C1"/>
    <w:rsid w:val="0026248C"/>
    <w:rsid w:val="002640C6"/>
    <w:rsid w:val="0026532F"/>
    <w:rsid w:val="00265775"/>
    <w:rsid w:val="002662C2"/>
    <w:rsid w:val="0026635D"/>
    <w:rsid w:val="00267843"/>
    <w:rsid w:val="00270776"/>
    <w:rsid w:val="00271518"/>
    <w:rsid w:val="002715FA"/>
    <w:rsid w:val="00271DE9"/>
    <w:rsid w:val="00271E96"/>
    <w:rsid w:val="00274524"/>
    <w:rsid w:val="0027460E"/>
    <w:rsid w:val="00274BAB"/>
    <w:rsid w:val="0027528E"/>
    <w:rsid w:val="00275CEC"/>
    <w:rsid w:val="00275F4A"/>
    <w:rsid w:val="00277F5B"/>
    <w:rsid w:val="002802E1"/>
    <w:rsid w:val="002863DF"/>
    <w:rsid w:val="00286E2F"/>
    <w:rsid w:val="00287D23"/>
    <w:rsid w:val="00291862"/>
    <w:rsid w:val="00291B63"/>
    <w:rsid w:val="00291E74"/>
    <w:rsid w:val="00293388"/>
    <w:rsid w:val="00294298"/>
    <w:rsid w:val="00294CE3"/>
    <w:rsid w:val="00295B2F"/>
    <w:rsid w:val="0029669B"/>
    <w:rsid w:val="00296C7F"/>
    <w:rsid w:val="002A1BD8"/>
    <w:rsid w:val="002A1BFC"/>
    <w:rsid w:val="002A25C0"/>
    <w:rsid w:val="002A3B69"/>
    <w:rsid w:val="002A4BB6"/>
    <w:rsid w:val="002A70CF"/>
    <w:rsid w:val="002A7591"/>
    <w:rsid w:val="002A7A4F"/>
    <w:rsid w:val="002B0C92"/>
    <w:rsid w:val="002B1118"/>
    <w:rsid w:val="002B14D2"/>
    <w:rsid w:val="002B3032"/>
    <w:rsid w:val="002B4472"/>
    <w:rsid w:val="002B5A83"/>
    <w:rsid w:val="002B5AF6"/>
    <w:rsid w:val="002B5BFC"/>
    <w:rsid w:val="002B61C0"/>
    <w:rsid w:val="002B75BE"/>
    <w:rsid w:val="002C159A"/>
    <w:rsid w:val="002C1843"/>
    <w:rsid w:val="002C18B6"/>
    <w:rsid w:val="002C2445"/>
    <w:rsid w:val="002C3037"/>
    <w:rsid w:val="002C5628"/>
    <w:rsid w:val="002C5FBB"/>
    <w:rsid w:val="002C632F"/>
    <w:rsid w:val="002C7FED"/>
    <w:rsid w:val="002D1B1B"/>
    <w:rsid w:val="002D2BE1"/>
    <w:rsid w:val="002D41FD"/>
    <w:rsid w:val="002D47EF"/>
    <w:rsid w:val="002D5523"/>
    <w:rsid w:val="002E068A"/>
    <w:rsid w:val="002E260F"/>
    <w:rsid w:val="002E343E"/>
    <w:rsid w:val="002E3E24"/>
    <w:rsid w:val="002E4253"/>
    <w:rsid w:val="002E4A36"/>
    <w:rsid w:val="002E5024"/>
    <w:rsid w:val="002E52E5"/>
    <w:rsid w:val="002E5B8E"/>
    <w:rsid w:val="002E5EF4"/>
    <w:rsid w:val="002E6092"/>
    <w:rsid w:val="002E6371"/>
    <w:rsid w:val="002E7BA3"/>
    <w:rsid w:val="002F075B"/>
    <w:rsid w:val="002F0A72"/>
    <w:rsid w:val="002F0EE8"/>
    <w:rsid w:val="002F11EF"/>
    <w:rsid w:val="002F2098"/>
    <w:rsid w:val="002F263C"/>
    <w:rsid w:val="002F266F"/>
    <w:rsid w:val="002F358F"/>
    <w:rsid w:val="002F35F4"/>
    <w:rsid w:val="002F3633"/>
    <w:rsid w:val="002F396E"/>
    <w:rsid w:val="002F435C"/>
    <w:rsid w:val="002F613C"/>
    <w:rsid w:val="002F672E"/>
    <w:rsid w:val="002F6C52"/>
    <w:rsid w:val="00301811"/>
    <w:rsid w:val="00301B27"/>
    <w:rsid w:val="00302A53"/>
    <w:rsid w:val="00302BDA"/>
    <w:rsid w:val="00304925"/>
    <w:rsid w:val="00304E59"/>
    <w:rsid w:val="00305014"/>
    <w:rsid w:val="0030580B"/>
    <w:rsid w:val="00305FBF"/>
    <w:rsid w:val="003064A7"/>
    <w:rsid w:val="003066D6"/>
    <w:rsid w:val="00306BF7"/>
    <w:rsid w:val="0030759F"/>
    <w:rsid w:val="0031001F"/>
    <w:rsid w:val="00311CD8"/>
    <w:rsid w:val="003124A1"/>
    <w:rsid w:val="0031283D"/>
    <w:rsid w:val="00314A61"/>
    <w:rsid w:val="00314F1E"/>
    <w:rsid w:val="003150B2"/>
    <w:rsid w:val="0031568C"/>
    <w:rsid w:val="00315882"/>
    <w:rsid w:val="00315FA5"/>
    <w:rsid w:val="00316309"/>
    <w:rsid w:val="00316795"/>
    <w:rsid w:val="00317941"/>
    <w:rsid w:val="003200B3"/>
    <w:rsid w:val="00322C96"/>
    <w:rsid w:val="0032372F"/>
    <w:rsid w:val="00324127"/>
    <w:rsid w:val="0032452D"/>
    <w:rsid w:val="00326149"/>
    <w:rsid w:val="00326432"/>
    <w:rsid w:val="00331E21"/>
    <w:rsid w:val="003323A8"/>
    <w:rsid w:val="00333C2F"/>
    <w:rsid w:val="00335354"/>
    <w:rsid w:val="00335DF2"/>
    <w:rsid w:val="003360DD"/>
    <w:rsid w:val="0033769D"/>
    <w:rsid w:val="00340547"/>
    <w:rsid w:val="00341955"/>
    <w:rsid w:val="00343C19"/>
    <w:rsid w:val="00346BB8"/>
    <w:rsid w:val="00347125"/>
    <w:rsid w:val="0034778A"/>
    <w:rsid w:val="00347C57"/>
    <w:rsid w:val="00350720"/>
    <w:rsid w:val="0035115B"/>
    <w:rsid w:val="00351346"/>
    <w:rsid w:val="00352037"/>
    <w:rsid w:val="0035209B"/>
    <w:rsid w:val="00352BC4"/>
    <w:rsid w:val="003533C8"/>
    <w:rsid w:val="0035449A"/>
    <w:rsid w:val="003551CD"/>
    <w:rsid w:val="00356AA8"/>
    <w:rsid w:val="00356CC8"/>
    <w:rsid w:val="00360387"/>
    <w:rsid w:val="00360EA9"/>
    <w:rsid w:val="00361451"/>
    <w:rsid w:val="0036218D"/>
    <w:rsid w:val="00362EC1"/>
    <w:rsid w:val="00364AF5"/>
    <w:rsid w:val="003651AC"/>
    <w:rsid w:val="003658BE"/>
    <w:rsid w:val="00365D5E"/>
    <w:rsid w:val="0036607B"/>
    <w:rsid w:val="003669F3"/>
    <w:rsid w:val="00366F12"/>
    <w:rsid w:val="00367BE9"/>
    <w:rsid w:val="00367E89"/>
    <w:rsid w:val="00371467"/>
    <w:rsid w:val="003728C6"/>
    <w:rsid w:val="00372CF4"/>
    <w:rsid w:val="00375915"/>
    <w:rsid w:val="00376F42"/>
    <w:rsid w:val="003770EF"/>
    <w:rsid w:val="0038108E"/>
    <w:rsid w:val="00381E59"/>
    <w:rsid w:val="00381F9D"/>
    <w:rsid w:val="003826FE"/>
    <w:rsid w:val="0038345B"/>
    <w:rsid w:val="00383841"/>
    <w:rsid w:val="003838C8"/>
    <w:rsid w:val="00383B1C"/>
    <w:rsid w:val="0038418B"/>
    <w:rsid w:val="00390324"/>
    <w:rsid w:val="003907BA"/>
    <w:rsid w:val="00391793"/>
    <w:rsid w:val="00391F69"/>
    <w:rsid w:val="00393865"/>
    <w:rsid w:val="00394445"/>
    <w:rsid w:val="00394619"/>
    <w:rsid w:val="00394786"/>
    <w:rsid w:val="00394AC1"/>
    <w:rsid w:val="00394ADF"/>
    <w:rsid w:val="00395881"/>
    <w:rsid w:val="00395A9C"/>
    <w:rsid w:val="00396CA5"/>
    <w:rsid w:val="003970CC"/>
    <w:rsid w:val="003A09B1"/>
    <w:rsid w:val="003A122A"/>
    <w:rsid w:val="003A1477"/>
    <w:rsid w:val="003A2187"/>
    <w:rsid w:val="003A385A"/>
    <w:rsid w:val="003A4ACC"/>
    <w:rsid w:val="003A4AE0"/>
    <w:rsid w:val="003A4D22"/>
    <w:rsid w:val="003A4DDC"/>
    <w:rsid w:val="003A5F3B"/>
    <w:rsid w:val="003A632F"/>
    <w:rsid w:val="003A6DF7"/>
    <w:rsid w:val="003A7DE8"/>
    <w:rsid w:val="003B2618"/>
    <w:rsid w:val="003B50DB"/>
    <w:rsid w:val="003B5B3C"/>
    <w:rsid w:val="003B61C4"/>
    <w:rsid w:val="003B6B05"/>
    <w:rsid w:val="003B6B2A"/>
    <w:rsid w:val="003B6CA2"/>
    <w:rsid w:val="003B7529"/>
    <w:rsid w:val="003C249E"/>
    <w:rsid w:val="003C594B"/>
    <w:rsid w:val="003C686E"/>
    <w:rsid w:val="003C6ACC"/>
    <w:rsid w:val="003C70BC"/>
    <w:rsid w:val="003C733F"/>
    <w:rsid w:val="003C7907"/>
    <w:rsid w:val="003C7AE7"/>
    <w:rsid w:val="003D051C"/>
    <w:rsid w:val="003D0971"/>
    <w:rsid w:val="003D1A59"/>
    <w:rsid w:val="003D1C30"/>
    <w:rsid w:val="003D259E"/>
    <w:rsid w:val="003D3601"/>
    <w:rsid w:val="003D450E"/>
    <w:rsid w:val="003D5245"/>
    <w:rsid w:val="003D7660"/>
    <w:rsid w:val="003D7750"/>
    <w:rsid w:val="003E18E7"/>
    <w:rsid w:val="003E311A"/>
    <w:rsid w:val="003E34D3"/>
    <w:rsid w:val="003E4349"/>
    <w:rsid w:val="003E449F"/>
    <w:rsid w:val="003E4B3E"/>
    <w:rsid w:val="003E55DD"/>
    <w:rsid w:val="003E6AC5"/>
    <w:rsid w:val="003E7793"/>
    <w:rsid w:val="003E7E14"/>
    <w:rsid w:val="003F19B2"/>
    <w:rsid w:val="003F1AAD"/>
    <w:rsid w:val="003F336B"/>
    <w:rsid w:val="003F34DD"/>
    <w:rsid w:val="003F6053"/>
    <w:rsid w:val="003F688B"/>
    <w:rsid w:val="003F6A6A"/>
    <w:rsid w:val="00400730"/>
    <w:rsid w:val="00402F52"/>
    <w:rsid w:val="00403662"/>
    <w:rsid w:val="00404993"/>
    <w:rsid w:val="00404CFE"/>
    <w:rsid w:val="004058D2"/>
    <w:rsid w:val="00406FAA"/>
    <w:rsid w:val="0041016B"/>
    <w:rsid w:val="00410330"/>
    <w:rsid w:val="004104D3"/>
    <w:rsid w:val="00410D34"/>
    <w:rsid w:val="00413278"/>
    <w:rsid w:val="00413B72"/>
    <w:rsid w:val="004152D2"/>
    <w:rsid w:val="0041640E"/>
    <w:rsid w:val="00416977"/>
    <w:rsid w:val="00417415"/>
    <w:rsid w:val="00417D03"/>
    <w:rsid w:val="004201A1"/>
    <w:rsid w:val="004201BD"/>
    <w:rsid w:val="00420754"/>
    <w:rsid w:val="00420C82"/>
    <w:rsid w:val="004211F5"/>
    <w:rsid w:val="00422A2A"/>
    <w:rsid w:val="00423353"/>
    <w:rsid w:val="00423671"/>
    <w:rsid w:val="00423B34"/>
    <w:rsid w:val="004247DF"/>
    <w:rsid w:val="00424971"/>
    <w:rsid w:val="004251A0"/>
    <w:rsid w:val="00426746"/>
    <w:rsid w:val="0042676A"/>
    <w:rsid w:val="004302A6"/>
    <w:rsid w:val="004303C2"/>
    <w:rsid w:val="004308A1"/>
    <w:rsid w:val="00430A7C"/>
    <w:rsid w:val="00430BB0"/>
    <w:rsid w:val="00430D5B"/>
    <w:rsid w:val="00430DCC"/>
    <w:rsid w:val="00431761"/>
    <w:rsid w:val="00432634"/>
    <w:rsid w:val="00432757"/>
    <w:rsid w:val="004329A2"/>
    <w:rsid w:val="004334D1"/>
    <w:rsid w:val="00433D62"/>
    <w:rsid w:val="004348D5"/>
    <w:rsid w:val="00434921"/>
    <w:rsid w:val="00434BFE"/>
    <w:rsid w:val="004358A4"/>
    <w:rsid w:val="00435EF6"/>
    <w:rsid w:val="00436ECA"/>
    <w:rsid w:val="0043708E"/>
    <w:rsid w:val="0043724D"/>
    <w:rsid w:val="004377A4"/>
    <w:rsid w:val="00437E4C"/>
    <w:rsid w:val="00440C32"/>
    <w:rsid w:val="0044122F"/>
    <w:rsid w:val="0044136C"/>
    <w:rsid w:val="004428CC"/>
    <w:rsid w:val="004437A0"/>
    <w:rsid w:val="00443A0E"/>
    <w:rsid w:val="004448AB"/>
    <w:rsid w:val="00444CE3"/>
    <w:rsid w:val="00445564"/>
    <w:rsid w:val="0044611E"/>
    <w:rsid w:val="00446870"/>
    <w:rsid w:val="004502ED"/>
    <w:rsid w:val="00451C24"/>
    <w:rsid w:val="00451D84"/>
    <w:rsid w:val="0045270E"/>
    <w:rsid w:val="00452E3C"/>
    <w:rsid w:val="004532C2"/>
    <w:rsid w:val="00453731"/>
    <w:rsid w:val="00453D29"/>
    <w:rsid w:val="00454516"/>
    <w:rsid w:val="00454D2E"/>
    <w:rsid w:val="00456548"/>
    <w:rsid w:val="004575D5"/>
    <w:rsid w:val="00457B22"/>
    <w:rsid w:val="00457DA2"/>
    <w:rsid w:val="00460473"/>
    <w:rsid w:val="00460B2C"/>
    <w:rsid w:val="00460E16"/>
    <w:rsid w:val="00462712"/>
    <w:rsid w:val="004638B7"/>
    <w:rsid w:val="0046391A"/>
    <w:rsid w:val="00463B52"/>
    <w:rsid w:val="00463D1C"/>
    <w:rsid w:val="00464807"/>
    <w:rsid w:val="00465B03"/>
    <w:rsid w:val="00465E58"/>
    <w:rsid w:val="00466B99"/>
    <w:rsid w:val="00466CDC"/>
    <w:rsid w:val="004679EA"/>
    <w:rsid w:val="00467F52"/>
    <w:rsid w:val="00467FB9"/>
    <w:rsid w:val="00470CD9"/>
    <w:rsid w:val="00470D1B"/>
    <w:rsid w:val="00470EED"/>
    <w:rsid w:val="00471218"/>
    <w:rsid w:val="004731A3"/>
    <w:rsid w:val="00473D35"/>
    <w:rsid w:val="004746FF"/>
    <w:rsid w:val="00475981"/>
    <w:rsid w:val="00475EDC"/>
    <w:rsid w:val="00476020"/>
    <w:rsid w:val="004760E7"/>
    <w:rsid w:val="0047741A"/>
    <w:rsid w:val="00482944"/>
    <w:rsid w:val="004838FA"/>
    <w:rsid w:val="0048441D"/>
    <w:rsid w:val="00487D1F"/>
    <w:rsid w:val="00490321"/>
    <w:rsid w:val="00491527"/>
    <w:rsid w:val="004916A8"/>
    <w:rsid w:val="004919AF"/>
    <w:rsid w:val="004922CF"/>
    <w:rsid w:val="00492326"/>
    <w:rsid w:val="00494E86"/>
    <w:rsid w:val="00496BEC"/>
    <w:rsid w:val="00496EDC"/>
    <w:rsid w:val="00497F13"/>
    <w:rsid w:val="004A19F6"/>
    <w:rsid w:val="004A1D8B"/>
    <w:rsid w:val="004A278C"/>
    <w:rsid w:val="004A3EC2"/>
    <w:rsid w:val="004A4FEB"/>
    <w:rsid w:val="004A50CB"/>
    <w:rsid w:val="004A526C"/>
    <w:rsid w:val="004A5414"/>
    <w:rsid w:val="004A611F"/>
    <w:rsid w:val="004A6508"/>
    <w:rsid w:val="004A6B8D"/>
    <w:rsid w:val="004A6C49"/>
    <w:rsid w:val="004A76DD"/>
    <w:rsid w:val="004A791F"/>
    <w:rsid w:val="004B0142"/>
    <w:rsid w:val="004B098A"/>
    <w:rsid w:val="004B140B"/>
    <w:rsid w:val="004B276F"/>
    <w:rsid w:val="004B3F5A"/>
    <w:rsid w:val="004B7476"/>
    <w:rsid w:val="004B7560"/>
    <w:rsid w:val="004B7F25"/>
    <w:rsid w:val="004C134A"/>
    <w:rsid w:val="004C2136"/>
    <w:rsid w:val="004C29E2"/>
    <w:rsid w:val="004C2A45"/>
    <w:rsid w:val="004C3AAD"/>
    <w:rsid w:val="004C493F"/>
    <w:rsid w:val="004C5A1E"/>
    <w:rsid w:val="004C77A0"/>
    <w:rsid w:val="004C7B64"/>
    <w:rsid w:val="004D0872"/>
    <w:rsid w:val="004D0E59"/>
    <w:rsid w:val="004D2847"/>
    <w:rsid w:val="004D3C67"/>
    <w:rsid w:val="004D4019"/>
    <w:rsid w:val="004D51EC"/>
    <w:rsid w:val="004D53EA"/>
    <w:rsid w:val="004D5CFD"/>
    <w:rsid w:val="004D5EE5"/>
    <w:rsid w:val="004D6461"/>
    <w:rsid w:val="004D67DB"/>
    <w:rsid w:val="004D7B11"/>
    <w:rsid w:val="004E166F"/>
    <w:rsid w:val="004E4038"/>
    <w:rsid w:val="004E41BC"/>
    <w:rsid w:val="004E48D0"/>
    <w:rsid w:val="004E5C0B"/>
    <w:rsid w:val="004E610E"/>
    <w:rsid w:val="004E7547"/>
    <w:rsid w:val="004E7D99"/>
    <w:rsid w:val="004E7E40"/>
    <w:rsid w:val="004F177A"/>
    <w:rsid w:val="004F3B9B"/>
    <w:rsid w:val="004F45D4"/>
    <w:rsid w:val="004F4780"/>
    <w:rsid w:val="004F486E"/>
    <w:rsid w:val="004F4AF1"/>
    <w:rsid w:val="004F4D20"/>
    <w:rsid w:val="004F4DA5"/>
    <w:rsid w:val="004F5F07"/>
    <w:rsid w:val="004F7F7B"/>
    <w:rsid w:val="00500D65"/>
    <w:rsid w:val="00501796"/>
    <w:rsid w:val="00502901"/>
    <w:rsid w:val="00502C44"/>
    <w:rsid w:val="00502DBD"/>
    <w:rsid w:val="005043F4"/>
    <w:rsid w:val="00504C4F"/>
    <w:rsid w:val="0050559B"/>
    <w:rsid w:val="00505DD5"/>
    <w:rsid w:val="00506634"/>
    <w:rsid w:val="00506D75"/>
    <w:rsid w:val="005076B4"/>
    <w:rsid w:val="00511632"/>
    <w:rsid w:val="005119B2"/>
    <w:rsid w:val="00512689"/>
    <w:rsid w:val="0051351F"/>
    <w:rsid w:val="00513C6B"/>
    <w:rsid w:val="005150A1"/>
    <w:rsid w:val="00516B50"/>
    <w:rsid w:val="00517C6A"/>
    <w:rsid w:val="00520BBC"/>
    <w:rsid w:val="00522BE7"/>
    <w:rsid w:val="0052378E"/>
    <w:rsid w:val="005239F0"/>
    <w:rsid w:val="00523F16"/>
    <w:rsid w:val="00524D2C"/>
    <w:rsid w:val="00527359"/>
    <w:rsid w:val="00527370"/>
    <w:rsid w:val="00527B4F"/>
    <w:rsid w:val="00530643"/>
    <w:rsid w:val="005317C4"/>
    <w:rsid w:val="00531AE0"/>
    <w:rsid w:val="0053361C"/>
    <w:rsid w:val="0053386B"/>
    <w:rsid w:val="005344E8"/>
    <w:rsid w:val="005346A0"/>
    <w:rsid w:val="00534BA3"/>
    <w:rsid w:val="00541D0F"/>
    <w:rsid w:val="00542DB2"/>
    <w:rsid w:val="00542E0F"/>
    <w:rsid w:val="0054326F"/>
    <w:rsid w:val="0054435E"/>
    <w:rsid w:val="00544C1A"/>
    <w:rsid w:val="005454AB"/>
    <w:rsid w:val="00545879"/>
    <w:rsid w:val="0054723A"/>
    <w:rsid w:val="00547313"/>
    <w:rsid w:val="00547C29"/>
    <w:rsid w:val="00550397"/>
    <w:rsid w:val="005508CA"/>
    <w:rsid w:val="00550DE8"/>
    <w:rsid w:val="00550E4A"/>
    <w:rsid w:val="00553C54"/>
    <w:rsid w:val="00553F17"/>
    <w:rsid w:val="0055412C"/>
    <w:rsid w:val="005546A5"/>
    <w:rsid w:val="00554B34"/>
    <w:rsid w:val="00554CF3"/>
    <w:rsid w:val="00555EF4"/>
    <w:rsid w:val="00562043"/>
    <w:rsid w:val="00562353"/>
    <w:rsid w:val="0056294C"/>
    <w:rsid w:val="005629E8"/>
    <w:rsid w:val="00562DA1"/>
    <w:rsid w:val="00562EF8"/>
    <w:rsid w:val="005634D9"/>
    <w:rsid w:val="00563E98"/>
    <w:rsid w:val="0056418D"/>
    <w:rsid w:val="00564A49"/>
    <w:rsid w:val="00564A6F"/>
    <w:rsid w:val="00564B56"/>
    <w:rsid w:val="0056590A"/>
    <w:rsid w:val="005660B1"/>
    <w:rsid w:val="00566809"/>
    <w:rsid w:val="0057325D"/>
    <w:rsid w:val="0057349B"/>
    <w:rsid w:val="00575656"/>
    <w:rsid w:val="0057619A"/>
    <w:rsid w:val="005761D2"/>
    <w:rsid w:val="005776EA"/>
    <w:rsid w:val="00577A00"/>
    <w:rsid w:val="00580335"/>
    <w:rsid w:val="00580CCB"/>
    <w:rsid w:val="00580E3B"/>
    <w:rsid w:val="00581030"/>
    <w:rsid w:val="005811D6"/>
    <w:rsid w:val="00581624"/>
    <w:rsid w:val="00582E99"/>
    <w:rsid w:val="005834D8"/>
    <w:rsid w:val="005834FB"/>
    <w:rsid w:val="00584F96"/>
    <w:rsid w:val="0058545B"/>
    <w:rsid w:val="0058762B"/>
    <w:rsid w:val="00590736"/>
    <w:rsid w:val="005908AD"/>
    <w:rsid w:val="00592135"/>
    <w:rsid w:val="00594616"/>
    <w:rsid w:val="00594690"/>
    <w:rsid w:val="00594C8B"/>
    <w:rsid w:val="00596FA1"/>
    <w:rsid w:val="0059727E"/>
    <w:rsid w:val="005977C0"/>
    <w:rsid w:val="005A2A6E"/>
    <w:rsid w:val="005A2E7C"/>
    <w:rsid w:val="005A4003"/>
    <w:rsid w:val="005A4519"/>
    <w:rsid w:val="005A4F68"/>
    <w:rsid w:val="005A52DD"/>
    <w:rsid w:val="005A59A9"/>
    <w:rsid w:val="005A5BD7"/>
    <w:rsid w:val="005A5FB2"/>
    <w:rsid w:val="005A6525"/>
    <w:rsid w:val="005A6647"/>
    <w:rsid w:val="005B019D"/>
    <w:rsid w:val="005B0684"/>
    <w:rsid w:val="005B1B03"/>
    <w:rsid w:val="005B1B87"/>
    <w:rsid w:val="005B3AD3"/>
    <w:rsid w:val="005B6979"/>
    <w:rsid w:val="005B6A36"/>
    <w:rsid w:val="005B6BB7"/>
    <w:rsid w:val="005B6CD3"/>
    <w:rsid w:val="005B7181"/>
    <w:rsid w:val="005C0773"/>
    <w:rsid w:val="005C20B2"/>
    <w:rsid w:val="005C2E29"/>
    <w:rsid w:val="005C43B0"/>
    <w:rsid w:val="005C44C0"/>
    <w:rsid w:val="005C5B83"/>
    <w:rsid w:val="005C5D6A"/>
    <w:rsid w:val="005D0863"/>
    <w:rsid w:val="005D1ACC"/>
    <w:rsid w:val="005D1F35"/>
    <w:rsid w:val="005D1FD9"/>
    <w:rsid w:val="005D35ED"/>
    <w:rsid w:val="005D48FC"/>
    <w:rsid w:val="005D4D35"/>
    <w:rsid w:val="005D5F39"/>
    <w:rsid w:val="005D7116"/>
    <w:rsid w:val="005E0454"/>
    <w:rsid w:val="005E0EB6"/>
    <w:rsid w:val="005E2D3A"/>
    <w:rsid w:val="005E2E79"/>
    <w:rsid w:val="005E33B1"/>
    <w:rsid w:val="005E342D"/>
    <w:rsid w:val="005E38BE"/>
    <w:rsid w:val="005E3D8A"/>
    <w:rsid w:val="005E3E2A"/>
    <w:rsid w:val="005E47EB"/>
    <w:rsid w:val="005E4C0C"/>
    <w:rsid w:val="005E5331"/>
    <w:rsid w:val="005E647B"/>
    <w:rsid w:val="005E68B7"/>
    <w:rsid w:val="005E786A"/>
    <w:rsid w:val="005E7CF9"/>
    <w:rsid w:val="005E7F08"/>
    <w:rsid w:val="005F065F"/>
    <w:rsid w:val="005F33CA"/>
    <w:rsid w:val="005F5CE1"/>
    <w:rsid w:val="005F65BF"/>
    <w:rsid w:val="005F7EB6"/>
    <w:rsid w:val="006001BD"/>
    <w:rsid w:val="00600E5E"/>
    <w:rsid w:val="00602563"/>
    <w:rsid w:val="00604A15"/>
    <w:rsid w:val="00604BE7"/>
    <w:rsid w:val="00604C52"/>
    <w:rsid w:val="006054F4"/>
    <w:rsid w:val="00605822"/>
    <w:rsid w:val="00605CDC"/>
    <w:rsid w:val="006062EC"/>
    <w:rsid w:val="00607853"/>
    <w:rsid w:val="006111D2"/>
    <w:rsid w:val="00611597"/>
    <w:rsid w:val="00613A3B"/>
    <w:rsid w:val="00614792"/>
    <w:rsid w:val="006147BC"/>
    <w:rsid w:val="00614CED"/>
    <w:rsid w:val="00615DBF"/>
    <w:rsid w:val="00620137"/>
    <w:rsid w:val="006210B7"/>
    <w:rsid w:val="00621A8E"/>
    <w:rsid w:val="00621CEF"/>
    <w:rsid w:val="00622540"/>
    <w:rsid w:val="006237C4"/>
    <w:rsid w:val="0062391C"/>
    <w:rsid w:val="0062521A"/>
    <w:rsid w:val="00625408"/>
    <w:rsid w:val="00626848"/>
    <w:rsid w:val="00626CC2"/>
    <w:rsid w:val="00626E06"/>
    <w:rsid w:val="0062719E"/>
    <w:rsid w:val="00630A03"/>
    <w:rsid w:val="006312FB"/>
    <w:rsid w:val="00631D13"/>
    <w:rsid w:val="00631D59"/>
    <w:rsid w:val="00634092"/>
    <w:rsid w:val="00634432"/>
    <w:rsid w:val="0063469B"/>
    <w:rsid w:val="00635EAE"/>
    <w:rsid w:val="00636397"/>
    <w:rsid w:val="006368D0"/>
    <w:rsid w:val="006369E9"/>
    <w:rsid w:val="006371FE"/>
    <w:rsid w:val="006375C8"/>
    <w:rsid w:val="00637730"/>
    <w:rsid w:val="00637DF0"/>
    <w:rsid w:val="006421A0"/>
    <w:rsid w:val="006424E4"/>
    <w:rsid w:val="00642709"/>
    <w:rsid w:val="006449E4"/>
    <w:rsid w:val="006457ED"/>
    <w:rsid w:val="0064611F"/>
    <w:rsid w:val="00650304"/>
    <w:rsid w:val="006511F9"/>
    <w:rsid w:val="0065133E"/>
    <w:rsid w:val="00652008"/>
    <w:rsid w:val="006525A2"/>
    <w:rsid w:val="0065386D"/>
    <w:rsid w:val="006542D7"/>
    <w:rsid w:val="006556AB"/>
    <w:rsid w:val="00655FAF"/>
    <w:rsid w:val="0065617A"/>
    <w:rsid w:val="00656C83"/>
    <w:rsid w:val="006572DB"/>
    <w:rsid w:val="006602B3"/>
    <w:rsid w:val="00660594"/>
    <w:rsid w:val="00660E36"/>
    <w:rsid w:val="0066216B"/>
    <w:rsid w:val="00662DCE"/>
    <w:rsid w:val="0066388D"/>
    <w:rsid w:val="006644F6"/>
    <w:rsid w:val="006652A8"/>
    <w:rsid w:val="00666511"/>
    <w:rsid w:val="0066667C"/>
    <w:rsid w:val="006677BD"/>
    <w:rsid w:val="00671EC4"/>
    <w:rsid w:val="006725E2"/>
    <w:rsid w:val="00673E6A"/>
    <w:rsid w:val="00673EA2"/>
    <w:rsid w:val="00674EEC"/>
    <w:rsid w:val="00674FB2"/>
    <w:rsid w:val="0067502F"/>
    <w:rsid w:val="0067743E"/>
    <w:rsid w:val="00680436"/>
    <w:rsid w:val="006815D4"/>
    <w:rsid w:val="00681B2B"/>
    <w:rsid w:val="00681BF1"/>
    <w:rsid w:val="006829AA"/>
    <w:rsid w:val="00682B66"/>
    <w:rsid w:val="00682FEB"/>
    <w:rsid w:val="00683132"/>
    <w:rsid w:val="00685C0C"/>
    <w:rsid w:val="00687D81"/>
    <w:rsid w:val="0069006B"/>
    <w:rsid w:val="00690157"/>
    <w:rsid w:val="00691A18"/>
    <w:rsid w:val="006937EC"/>
    <w:rsid w:val="00694248"/>
    <w:rsid w:val="0069503F"/>
    <w:rsid w:val="006966F3"/>
    <w:rsid w:val="006970AB"/>
    <w:rsid w:val="0069749E"/>
    <w:rsid w:val="00697913"/>
    <w:rsid w:val="006A175C"/>
    <w:rsid w:val="006A204D"/>
    <w:rsid w:val="006A2981"/>
    <w:rsid w:val="006A29E0"/>
    <w:rsid w:val="006A2FC5"/>
    <w:rsid w:val="006A3733"/>
    <w:rsid w:val="006A5C38"/>
    <w:rsid w:val="006A70C0"/>
    <w:rsid w:val="006A72A6"/>
    <w:rsid w:val="006A7F34"/>
    <w:rsid w:val="006B096E"/>
    <w:rsid w:val="006B0D6A"/>
    <w:rsid w:val="006B1655"/>
    <w:rsid w:val="006B1D81"/>
    <w:rsid w:val="006B1E5C"/>
    <w:rsid w:val="006B33C7"/>
    <w:rsid w:val="006B5144"/>
    <w:rsid w:val="006B604F"/>
    <w:rsid w:val="006B6294"/>
    <w:rsid w:val="006B7A84"/>
    <w:rsid w:val="006C090D"/>
    <w:rsid w:val="006C1174"/>
    <w:rsid w:val="006C12CD"/>
    <w:rsid w:val="006C1422"/>
    <w:rsid w:val="006C1780"/>
    <w:rsid w:val="006C1D2F"/>
    <w:rsid w:val="006C34C6"/>
    <w:rsid w:val="006C49AA"/>
    <w:rsid w:val="006C6F8D"/>
    <w:rsid w:val="006C7F04"/>
    <w:rsid w:val="006D03EE"/>
    <w:rsid w:val="006D0DFA"/>
    <w:rsid w:val="006D1F14"/>
    <w:rsid w:val="006D21ED"/>
    <w:rsid w:val="006D30F2"/>
    <w:rsid w:val="006D3417"/>
    <w:rsid w:val="006D35C0"/>
    <w:rsid w:val="006D4A8D"/>
    <w:rsid w:val="006D4DFA"/>
    <w:rsid w:val="006D526C"/>
    <w:rsid w:val="006D52F7"/>
    <w:rsid w:val="006D5500"/>
    <w:rsid w:val="006D5E7A"/>
    <w:rsid w:val="006D6CA1"/>
    <w:rsid w:val="006E228B"/>
    <w:rsid w:val="006E3026"/>
    <w:rsid w:val="006E37A9"/>
    <w:rsid w:val="006E3D0C"/>
    <w:rsid w:val="006E6E6B"/>
    <w:rsid w:val="006E7BA2"/>
    <w:rsid w:val="006F28E9"/>
    <w:rsid w:val="006F2D79"/>
    <w:rsid w:val="006F3076"/>
    <w:rsid w:val="006F431C"/>
    <w:rsid w:val="006F4DA7"/>
    <w:rsid w:val="006F580F"/>
    <w:rsid w:val="006F58FB"/>
    <w:rsid w:val="006F6412"/>
    <w:rsid w:val="00700F34"/>
    <w:rsid w:val="00701D7F"/>
    <w:rsid w:val="0070442B"/>
    <w:rsid w:val="007072E6"/>
    <w:rsid w:val="007079B7"/>
    <w:rsid w:val="007128BA"/>
    <w:rsid w:val="00712EBD"/>
    <w:rsid w:val="00712F5A"/>
    <w:rsid w:val="00713001"/>
    <w:rsid w:val="0071321B"/>
    <w:rsid w:val="00713CB8"/>
    <w:rsid w:val="00715968"/>
    <w:rsid w:val="00716E19"/>
    <w:rsid w:val="007174EB"/>
    <w:rsid w:val="00717BA2"/>
    <w:rsid w:val="00721A7C"/>
    <w:rsid w:val="00721BC5"/>
    <w:rsid w:val="00723043"/>
    <w:rsid w:val="00723A1E"/>
    <w:rsid w:val="00724044"/>
    <w:rsid w:val="00724329"/>
    <w:rsid w:val="00724D9D"/>
    <w:rsid w:val="00725422"/>
    <w:rsid w:val="007273F6"/>
    <w:rsid w:val="00727BEF"/>
    <w:rsid w:val="00727D5E"/>
    <w:rsid w:val="00730880"/>
    <w:rsid w:val="00730A1D"/>
    <w:rsid w:val="00730CEF"/>
    <w:rsid w:val="007316A7"/>
    <w:rsid w:val="00732769"/>
    <w:rsid w:val="00732B0A"/>
    <w:rsid w:val="007346B9"/>
    <w:rsid w:val="0073483B"/>
    <w:rsid w:val="00735110"/>
    <w:rsid w:val="00736418"/>
    <w:rsid w:val="00737118"/>
    <w:rsid w:val="00737FAD"/>
    <w:rsid w:val="0074028B"/>
    <w:rsid w:val="00740418"/>
    <w:rsid w:val="00741C50"/>
    <w:rsid w:val="007447C6"/>
    <w:rsid w:val="00744CBE"/>
    <w:rsid w:val="00747D98"/>
    <w:rsid w:val="00747E49"/>
    <w:rsid w:val="00750D34"/>
    <w:rsid w:val="00750E88"/>
    <w:rsid w:val="00751DEB"/>
    <w:rsid w:val="00751E19"/>
    <w:rsid w:val="00752882"/>
    <w:rsid w:val="00752F26"/>
    <w:rsid w:val="00754D88"/>
    <w:rsid w:val="0075617E"/>
    <w:rsid w:val="00756CF4"/>
    <w:rsid w:val="007573FA"/>
    <w:rsid w:val="00760E45"/>
    <w:rsid w:val="00763226"/>
    <w:rsid w:val="00763B4E"/>
    <w:rsid w:val="00764B07"/>
    <w:rsid w:val="00765647"/>
    <w:rsid w:val="00766237"/>
    <w:rsid w:val="007664CF"/>
    <w:rsid w:val="00767222"/>
    <w:rsid w:val="00767B75"/>
    <w:rsid w:val="00771BA3"/>
    <w:rsid w:val="007721FB"/>
    <w:rsid w:val="007722D2"/>
    <w:rsid w:val="00772860"/>
    <w:rsid w:val="0077298B"/>
    <w:rsid w:val="007730EF"/>
    <w:rsid w:val="007730FA"/>
    <w:rsid w:val="00773A02"/>
    <w:rsid w:val="00773A1F"/>
    <w:rsid w:val="0077515D"/>
    <w:rsid w:val="007754C5"/>
    <w:rsid w:val="0077589A"/>
    <w:rsid w:val="00776286"/>
    <w:rsid w:val="0077629D"/>
    <w:rsid w:val="00776B7B"/>
    <w:rsid w:val="007800DB"/>
    <w:rsid w:val="007807D3"/>
    <w:rsid w:val="00780D22"/>
    <w:rsid w:val="00780E80"/>
    <w:rsid w:val="00782F74"/>
    <w:rsid w:val="00783CD8"/>
    <w:rsid w:val="00785B2B"/>
    <w:rsid w:val="007865D2"/>
    <w:rsid w:val="00786B10"/>
    <w:rsid w:val="0078729B"/>
    <w:rsid w:val="00790DBA"/>
    <w:rsid w:val="007914A6"/>
    <w:rsid w:val="00792A5C"/>
    <w:rsid w:val="007930E0"/>
    <w:rsid w:val="00794334"/>
    <w:rsid w:val="007943BE"/>
    <w:rsid w:val="00794DA2"/>
    <w:rsid w:val="00795F26"/>
    <w:rsid w:val="0079708F"/>
    <w:rsid w:val="00797E04"/>
    <w:rsid w:val="007A00CF"/>
    <w:rsid w:val="007A03F1"/>
    <w:rsid w:val="007A2600"/>
    <w:rsid w:val="007A36B3"/>
    <w:rsid w:val="007A4835"/>
    <w:rsid w:val="007A4AAD"/>
    <w:rsid w:val="007A6061"/>
    <w:rsid w:val="007A7A20"/>
    <w:rsid w:val="007A7F46"/>
    <w:rsid w:val="007B0694"/>
    <w:rsid w:val="007B24CF"/>
    <w:rsid w:val="007B3415"/>
    <w:rsid w:val="007B36E0"/>
    <w:rsid w:val="007B37F1"/>
    <w:rsid w:val="007B540A"/>
    <w:rsid w:val="007B540E"/>
    <w:rsid w:val="007B6C47"/>
    <w:rsid w:val="007B74E4"/>
    <w:rsid w:val="007C0505"/>
    <w:rsid w:val="007C0788"/>
    <w:rsid w:val="007C0A2A"/>
    <w:rsid w:val="007C1141"/>
    <w:rsid w:val="007C15E0"/>
    <w:rsid w:val="007C1D41"/>
    <w:rsid w:val="007C1FC4"/>
    <w:rsid w:val="007C3089"/>
    <w:rsid w:val="007C387E"/>
    <w:rsid w:val="007C39BA"/>
    <w:rsid w:val="007C3A65"/>
    <w:rsid w:val="007C4D3F"/>
    <w:rsid w:val="007C4EB6"/>
    <w:rsid w:val="007C52BB"/>
    <w:rsid w:val="007C567B"/>
    <w:rsid w:val="007C6A56"/>
    <w:rsid w:val="007C6F0C"/>
    <w:rsid w:val="007C706A"/>
    <w:rsid w:val="007C75C7"/>
    <w:rsid w:val="007C7DC6"/>
    <w:rsid w:val="007D065B"/>
    <w:rsid w:val="007D2744"/>
    <w:rsid w:val="007D2A36"/>
    <w:rsid w:val="007D31DF"/>
    <w:rsid w:val="007D32AC"/>
    <w:rsid w:val="007D4106"/>
    <w:rsid w:val="007D4BFC"/>
    <w:rsid w:val="007D5AA8"/>
    <w:rsid w:val="007D7419"/>
    <w:rsid w:val="007D7645"/>
    <w:rsid w:val="007E01AB"/>
    <w:rsid w:val="007E183B"/>
    <w:rsid w:val="007E185D"/>
    <w:rsid w:val="007E1A2D"/>
    <w:rsid w:val="007E2B61"/>
    <w:rsid w:val="007E30B5"/>
    <w:rsid w:val="007E3624"/>
    <w:rsid w:val="007E3663"/>
    <w:rsid w:val="007E4414"/>
    <w:rsid w:val="007E5073"/>
    <w:rsid w:val="007E58B1"/>
    <w:rsid w:val="007E63B4"/>
    <w:rsid w:val="007F15C6"/>
    <w:rsid w:val="007F23A1"/>
    <w:rsid w:val="007F2A4D"/>
    <w:rsid w:val="007F39E8"/>
    <w:rsid w:val="007F3E34"/>
    <w:rsid w:val="007F48AE"/>
    <w:rsid w:val="007F4FB7"/>
    <w:rsid w:val="007F539C"/>
    <w:rsid w:val="007F6017"/>
    <w:rsid w:val="007F6F99"/>
    <w:rsid w:val="007F7927"/>
    <w:rsid w:val="00800B14"/>
    <w:rsid w:val="00800E91"/>
    <w:rsid w:val="008014F5"/>
    <w:rsid w:val="008027B6"/>
    <w:rsid w:val="00803E8A"/>
    <w:rsid w:val="00804E3E"/>
    <w:rsid w:val="00805469"/>
    <w:rsid w:val="0080586C"/>
    <w:rsid w:val="008059A3"/>
    <w:rsid w:val="00806EA9"/>
    <w:rsid w:val="00806ED5"/>
    <w:rsid w:val="0080724D"/>
    <w:rsid w:val="00807C1B"/>
    <w:rsid w:val="00810E3D"/>
    <w:rsid w:val="0081163A"/>
    <w:rsid w:val="00811854"/>
    <w:rsid w:val="00811C3D"/>
    <w:rsid w:val="00812287"/>
    <w:rsid w:val="008123E7"/>
    <w:rsid w:val="008127B0"/>
    <w:rsid w:val="00813273"/>
    <w:rsid w:val="0081563A"/>
    <w:rsid w:val="00815EFD"/>
    <w:rsid w:val="00816302"/>
    <w:rsid w:val="00816849"/>
    <w:rsid w:val="00817710"/>
    <w:rsid w:val="00817DF8"/>
    <w:rsid w:val="0082101D"/>
    <w:rsid w:val="0082239C"/>
    <w:rsid w:val="008230B4"/>
    <w:rsid w:val="0082427B"/>
    <w:rsid w:val="00824B17"/>
    <w:rsid w:val="00826937"/>
    <w:rsid w:val="00826A81"/>
    <w:rsid w:val="00826CB1"/>
    <w:rsid w:val="00830E73"/>
    <w:rsid w:val="00832B89"/>
    <w:rsid w:val="00832E23"/>
    <w:rsid w:val="00833343"/>
    <w:rsid w:val="0083357F"/>
    <w:rsid w:val="008354C4"/>
    <w:rsid w:val="00835C78"/>
    <w:rsid w:val="00835F5A"/>
    <w:rsid w:val="008372A9"/>
    <w:rsid w:val="00837626"/>
    <w:rsid w:val="008378B9"/>
    <w:rsid w:val="00837BFF"/>
    <w:rsid w:val="008406EC"/>
    <w:rsid w:val="00841149"/>
    <w:rsid w:val="0084131F"/>
    <w:rsid w:val="00841725"/>
    <w:rsid w:val="008420EB"/>
    <w:rsid w:val="00842E44"/>
    <w:rsid w:val="008439A3"/>
    <w:rsid w:val="00844E08"/>
    <w:rsid w:val="00845D2C"/>
    <w:rsid w:val="00845F2A"/>
    <w:rsid w:val="0084670F"/>
    <w:rsid w:val="0084773B"/>
    <w:rsid w:val="00847E96"/>
    <w:rsid w:val="00847F41"/>
    <w:rsid w:val="00850A06"/>
    <w:rsid w:val="00850ABB"/>
    <w:rsid w:val="00850CFB"/>
    <w:rsid w:val="00850EA2"/>
    <w:rsid w:val="00851240"/>
    <w:rsid w:val="00851F0A"/>
    <w:rsid w:val="00852618"/>
    <w:rsid w:val="00853278"/>
    <w:rsid w:val="00854702"/>
    <w:rsid w:val="008548EA"/>
    <w:rsid w:val="00854C43"/>
    <w:rsid w:val="008551A1"/>
    <w:rsid w:val="00855655"/>
    <w:rsid w:val="00855C38"/>
    <w:rsid w:val="00856724"/>
    <w:rsid w:val="00860EAA"/>
    <w:rsid w:val="008617A3"/>
    <w:rsid w:val="00863F8D"/>
    <w:rsid w:val="00864187"/>
    <w:rsid w:val="00867DF0"/>
    <w:rsid w:val="00867EEC"/>
    <w:rsid w:val="00870084"/>
    <w:rsid w:val="0087059A"/>
    <w:rsid w:val="008708EA"/>
    <w:rsid w:val="008709D0"/>
    <w:rsid w:val="00870F20"/>
    <w:rsid w:val="00872896"/>
    <w:rsid w:val="008736DB"/>
    <w:rsid w:val="00874156"/>
    <w:rsid w:val="00874394"/>
    <w:rsid w:val="008743DC"/>
    <w:rsid w:val="00874D09"/>
    <w:rsid w:val="00877BAC"/>
    <w:rsid w:val="00881178"/>
    <w:rsid w:val="00881997"/>
    <w:rsid w:val="00884580"/>
    <w:rsid w:val="00884CAE"/>
    <w:rsid w:val="00886011"/>
    <w:rsid w:val="00890DA7"/>
    <w:rsid w:val="008917C5"/>
    <w:rsid w:val="008920B6"/>
    <w:rsid w:val="00893266"/>
    <w:rsid w:val="00894918"/>
    <w:rsid w:val="008955FD"/>
    <w:rsid w:val="008958EC"/>
    <w:rsid w:val="00896022"/>
    <w:rsid w:val="0089730A"/>
    <w:rsid w:val="00897366"/>
    <w:rsid w:val="00897891"/>
    <w:rsid w:val="00897B02"/>
    <w:rsid w:val="008A0330"/>
    <w:rsid w:val="008A1636"/>
    <w:rsid w:val="008A1CB1"/>
    <w:rsid w:val="008A1CDA"/>
    <w:rsid w:val="008A1E1F"/>
    <w:rsid w:val="008A214B"/>
    <w:rsid w:val="008A2A1F"/>
    <w:rsid w:val="008A2AC5"/>
    <w:rsid w:val="008A312C"/>
    <w:rsid w:val="008A32B4"/>
    <w:rsid w:val="008A3387"/>
    <w:rsid w:val="008A3442"/>
    <w:rsid w:val="008A3748"/>
    <w:rsid w:val="008A3E08"/>
    <w:rsid w:val="008A4633"/>
    <w:rsid w:val="008A4DB3"/>
    <w:rsid w:val="008A5718"/>
    <w:rsid w:val="008A733C"/>
    <w:rsid w:val="008B02A6"/>
    <w:rsid w:val="008B0528"/>
    <w:rsid w:val="008B059B"/>
    <w:rsid w:val="008B1191"/>
    <w:rsid w:val="008B2189"/>
    <w:rsid w:val="008B25C0"/>
    <w:rsid w:val="008B3753"/>
    <w:rsid w:val="008C08E6"/>
    <w:rsid w:val="008C1345"/>
    <w:rsid w:val="008C13F4"/>
    <w:rsid w:val="008C19DD"/>
    <w:rsid w:val="008C1FA0"/>
    <w:rsid w:val="008C2C64"/>
    <w:rsid w:val="008C2CD4"/>
    <w:rsid w:val="008C390C"/>
    <w:rsid w:val="008C3C92"/>
    <w:rsid w:val="008C4115"/>
    <w:rsid w:val="008C44DF"/>
    <w:rsid w:val="008C46E8"/>
    <w:rsid w:val="008C66C9"/>
    <w:rsid w:val="008C6897"/>
    <w:rsid w:val="008D10A9"/>
    <w:rsid w:val="008D1680"/>
    <w:rsid w:val="008D1F53"/>
    <w:rsid w:val="008D2996"/>
    <w:rsid w:val="008D3FB1"/>
    <w:rsid w:val="008D4367"/>
    <w:rsid w:val="008D5271"/>
    <w:rsid w:val="008D5AF8"/>
    <w:rsid w:val="008D73A1"/>
    <w:rsid w:val="008D756E"/>
    <w:rsid w:val="008D7BDE"/>
    <w:rsid w:val="008D7FAD"/>
    <w:rsid w:val="008E0DD7"/>
    <w:rsid w:val="008E1ADD"/>
    <w:rsid w:val="008E30D0"/>
    <w:rsid w:val="008E3813"/>
    <w:rsid w:val="008E3D02"/>
    <w:rsid w:val="008E3D44"/>
    <w:rsid w:val="008E51D1"/>
    <w:rsid w:val="008E5477"/>
    <w:rsid w:val="008E5649"/>
    <w:rsid w:val="008E71E7"/>
    <w:rsid w:val="008E7B39"/>
    <w:rsid w:val="008E7B6B"/>
    <w:rsid w:val="008F13A7"/>
    <w:rsid w:val="008F1423"/>
    <w:rsid w:val="008F2367"/>
    <w:rsid w:val="008F29D2"/>
    <w:rsid w:val="008F4462"/>
    <w:rsid w:val="008F4746"/>
    <w:rsid w:val="008F478D"/>
    <w:rsid w:val="008F626E"/>
    <w:rsid w:val="008F640B"/>
    <w:rsid w:val="008F6811"/>
    <w:rsid w:val="008F74FB"/>
    <w:rsid w:val="008F7CB2"/>
    <w:rsid w:val="0090125B"/>
    <w:rsid w:val="0090160F"/>
    <w:rsid w:val="00902B5C"/>
    <w:rsid w:val="00902C7A"/>
    <w:rsid w:val="00903E2F"/>
    <w:rsid w:val="00904733"/>
    <w:rsid w:val="0090581A"/>
    <w:rsid w:val="009058C2"/>
    <w:rsid w:val="00906046"/>
    <w:rsid w:val="00906419"/>
    <w:rsid w:val="00906938"/>
    <w:rsid w:val="00906D49"/>
    <w:rsid w:val="00910BD1"/>
    <w:rsid w:val="009114BB"/>
    <w:rsid w:val="009153CD"/>
    <w:rsid w:val="00915902"/>
    <w:rsid w:val="00916001"/>
    <w:rsid w:val="00916FF6"/>
    <w:rsid w:val="00917155"/>
    <w:rsid w:val="009202BB"/>
    <w:rsid w:val="009218BC"/>
    <w:rsid w:val="00921B31"/>
    <w:rsid w:val="00922622"/>
    <w:rsid w:val="00922B8B"/>
    <w:rsid w:val="00923548"/>
    <w:rsid w:val="00923907"/>
    <w:rsid w:val="0092418D"/>
    <w:rsid w:val="00924FEE"/>
    <w:rsid w:val="009255C1"/>
    <w:rsid w:val="00926C67"/>
    <w:rsid w:val="00927491"/>
    <w:rsid w:val="009276FF"/>
    <w:rsid w:val="00927A3C"/>
    <w:rsid w:val="00927D50"/>
    <w:rsid w:val="00931C19"/>
    <w:rsid w:val="00931FCB"/>
    <w:rsid w:val="009322CF"/>
    <w:rsid w:val="009329C5"/>
    <w:rsid w:val="00932BEF"/>
    <w:rsid w:val="00932F77"/>
    <w:rsid w:val="00933109"/>
    <w:rsid w:val="009339D9"/>
    <w:rsid w:val="0093532B"/>
    <w:rsid w:val="009366D9"/>
    <w:rsid w:val="0093675C"/>
    <w:rsid w:val="009375FA"/>
    <w:rsid w:val="009376F2"/>
    <w:rsid w:val="00940B46"/>
    <w:rsid w:val="00941824"/>
    <w:rsid w:val="009426FD"/>
    <w:rsid w:val="00943901"/>
    <w:rsid w:val="00944CD2"/>
    <w:rsid w:val="00945AFF"/>
    <w:rsid w:val="00945CDF"/>
    <w:rsid w:val="009468D4"/>
    <w:rsid w:val="00947B2D"/>
    <w:rsid w:val="00947F61"/>
    <w:rsid w:val="0095030C"/>
    <w:rsid w:val="009523B2"/>
    <w:rsid w:val="00952658"/>
    <w:rsid w:val="009541C4"/>
    <w:rsid w:val="00955AFC"/>
    <w:rsid w:val="009567A3"/>
    <w:rsid w:val="00956936"/>
    <w:rsid w:val="00957457"/>
    <w:rsid w:val="00957D13"/>
    <w:rsid w:val="00961C12"/>
    <w:rsid w:val="00961D54"/>
    <w:rsid w:val="009624D3"/>
    <w:rsid w:val="0096263C"/>
    <w:rsid w:val="00962EB9"/>
    <w:rsid w:val="0096310C"/>
    <w:rsid w:val="00963334"/>
    <w:rsid w:val="00966171"/>
    <w:rsid w:val="0096737C"/>
    <w:rsid w:val="009676D2"/>
    <w:rsid w:val="00967734"/>
    <w:rsid w:val="009678AF"/>
    <w:rsid w:val="009703BD"/>
    <w:rsid w:val="009708C7"/>
    <w:rsid w:val="00970FA4"/>
    <w:rsid w:val="009724E4"/>
    <w:rsid w:val="00972CA3"/>
    <w:rsid w:val="00974FE5"/>
    <w:rsid w:val="00975212"/>
    <w:rsid w:val="00975EB5"/>
    <w:rsid w:val="0097619E"/>
    <w:rsid w:val="009769F7"/>
    <w:rsid w:val="00976A41"/>
    <w:rsid w:val="00976B8C"/>
    <w:rsid w:val="0098005C"/>
    <w:rsid w:val="009820C6"/>
    <w:rsid w:val="009820FF"/>
    <w:rsid w:val="00982A00"/>
    <w:rsid w:val="00982A80"/>
    <w:rsid w:val="009847F8"/>
    <w:rsid w:val="009865E0"/>
    <w:rsid w:val="009876B5"/>
    <w:rsid w:val="00987751"/>
    <w:rsid w:val="0099105C"/>
    <w:rsid w:val="009912C0"/>
    <w:rsid w:val="00991528"/>
    <w:rsid w:val="00995086"/>
    <w:rsid w:val="00995B35"/>
    <w:rsid w:val="009967E6"/>
    <w:rsid w:val="00996F55"/>
    <w:rsid w:val="009A0427"/>
    <w:rsid w:val="009A193A"/>
    <w:rsid w:val="009A44AF"/>
    <w:rsid w:val="009A46A8"/>
    <w:rsid w:val="009A4E60"/>
    <w:rsid w:val="009A5246"/>
    <w:rsid w:val="009A585A"/>
    <w:rsid w:val="009A5F65"/>
    <w:rsid w:val="009A6F5C"/>
    <w:rsid w:val="009A791A"/>
    <w:rsid w:val="009B2C0D"/>
    <w:rsid w:val="009B422F"/>
    <w:rsid w:val="009B42F0"/>
    <w:rsid w:val="009B5ABE"/>
    <w:rsid w:val="009B5DF7"/>
    <w:rsid w:val="009B5F9C"/>
    <w:rsid w:val="009B7820"/>
    <w:rsid w:val="009C038F"/>
    <w:rsid w:val="009C1202"/>
    <w:rsid w:val="009C12E2"/>
    <w:rsid w:val="009C2A38"/>
    <w:rsid w:val="009C3CEA"/>
    <w:rsid w:val="009C493A"/>
    <w:rsid w:val="009C509F"/>
    <w:rsid w:val="009C5EF8"/>
    <w:rsid w:val="009C5F45"/>
    <w:rsid w:val="009C6C19"/>
    <w:rsid w:val="009C6EED"/>
    <w:rsid w:val="009C729F"/>
    <w:rsid w:val="009C792C"/>
    <w:rsid w:val="009D0A7D"/>
    <w:rsid w:val="009D0B34"/>
    <w:rsid w:val="009D1E50"/>
    <w:rsid w:val="009D2614"/>
    <w:rsid w:val="009D28BC"/>
    <w:rsid w:val="009D339D"/>
    <w:rsid w:val="009D5138"/>
    <w:rsid w:val="009D6103"/>
    <w:rsid w:val="009D684C"/>
    <w:rsid w:val="009D6C1A"/>
    <w:rsid w:val="009D74DE"/>
    <w:rsid w:val="009E0B76"/>
    <w:rsid w:val="009E1361"/>
    <w:rsid w:val="009E1740"/>
    <w:rsid w:val="009E1AC3"/>
    <w:rsid w:val="009E20CF"/>
    <w:rsid w:val="009E2A93"/>
    <w:rsid w:val="009E2D4B"/>
    <w:rsid w:val="009E300E"/>
    <w:rsid w:val="009E4166"/>
    <w:rsid w:val="009E4EE9"/>
    <w:rsid w:val="009E582E"/>
    <w:rsid w:val="009E5F72"/>
    <w:rsid w:val="009E6216"/>
    <w:rsid w:val="009E6745"/>
    <w:rsid w:val="009E6856"/>
    <w:rsid w:val="009E7814"/>
    <w:rsid w:val="009E7AC1"/>
    <w:rsid w:val="009F0399"/>
    <w:rsid w:val="009F0491"/>
    <w:rsid w:val="009F0C5F"/>
    <w:rsid w:val="009F2F59"/>
    <w:rsid w:val="009F343D"/>
    <w:rsid w:val="009F3B7D"/>
    <w:rsid w:val="009F3D3A"/>
    <w:rsid w:val="009F7D0E"/>
    <w:rsid w:val="00A00B87"/>
    <w:rsid w:val="00A00C42"/>
    <w:rsid w:val="00A011FE"/>
    <w:rsid w:val="00A01507"/>
    <w:rsid w:val="00A01957"/>
    <w:rsid w:val="00A01C63"/>
    <w:rsid w:val="00A01DF5"/>
    <w:rsid w:val="00A02295"/>
    <w:rsid w:val="00A023E4"/>
    <w:rsid w:val="00A0247D"/>
    <w:rsid w:val="00A03854"/>
    <w:rsid w:val="00A0460C"/>
    <w:rsid w:val="00A04B35"/>
    <w:rsid w:val="00A04F60"/>
    <w:rsid w:val="00A0592A"/>
    <w:rsid w:val="00A05964"/>
    <w:rsid w:val="00A060C5"/>
    <w:rsid w:val="00A075CA"/>
    <w:rsid w:val="00A07AF8"/>
    <w:rsid w:val="00A1102E"/>
    <w:rsid w:val="00A121F6"/>
    <w:rsid w:val="00A1355D"/>
    <w:rsid w:val="00A13AFF"/>
    <w:rsid w:val="00A13D1C"/>
    <w:rsid w:val="00A14610"/>
    <w:rsid w:val="00A14B6D"/>
    <w:rsid w:val="00A151F8"/>
    <w:rsid w:val="00A16427"/>
    <w:rsid w:val="00A16865"/>
    <w:rsid w:val="00A16911"/>
    <w:rsid w:val="00A16F15"/>
    <w:rsid w:val="00A2048E"/>
    <w:rsid w:val="00A21592"/>
    <w:rsid w:val="00A21C13"/>
    <w:rsid w:val="00A257B5"/>
    <w:rsid w:val="00A25FD8"/>
    <w:rsid w:val="00A26B60"/>
    <w:rsid w:val="00A301AB"/>
    <w:rsid w:val="00A30C5D"/>
    <w:rsid w:val="00A31192"/>
    <w:rsid w:val="00A3124F"/>
    <w:rsid w:val="00A32A3B"/>
    <w:rsid w:val="00A33558"/>
    <w:rsid w:val="00A33D9C"/>
    <w:rsid w:val="00A346BB"/>
    <w:rsid w:val="00A35D06"/>
    <w:rsid w:val="00A37194"/>
    <w:rsid w:val="00A37551"/>
    <w:rsid w:val="00A405C2"/>
    <w:rsid w:val="00A4320C"/>
    <w:rsid w:val="00A433BB"/>
    <w:rsid w:val="00A43C22"/>
    <w:rsid w:val="00A44AF7"/>
    <w:rsid w:val="00A4502F"/>
    <w:rsid w:val="00A45DFE"/>
    <w:rsid w:val="00A45E62"/>
    <w:rsid w:val="00A46E08"/>
    <w:rsid w:val="00A476C7"/>
    <w:rsid w:val="00A513FC"/>
    <w:rsid w:val="00A51FED"/>
    <w:rsid w:val="00A52096"/>
    <w:rsid w:val="00A52970"/>
    <w:rsid w:val="00A52A64"/>
    <w:rsid w:val="00A52D79"/>
    <w:rsid w:val="00A553E3"/>
    <w:rsid w:val="00A55C32"/>
    <w:rsid w:val="00A565A5"/>
    <w:rsid w:val="00A5693C"/>
    <w:rsid w:val="00A57370"/>
    <w:rsid w:val="00A57C34"/>
    <w:rsid w:val="00A60075"/>
    <w:rsid w:val="00A60150"/>
    <w:rsid w:val="00A610D6"/>
    <w:rsid w:val="00A620D1"/>
    <w:rsid w:val="00A6276B"/>
    <w:rsid w:val="00A634EE"/>
    <w:rsid w:val="00A6429B"/>
    <w:rsid w:val="00A64B34"/>
    <w:rsid w:val="00A67031"/>
    <w:rsid w:val="00A6765F"/>
    <w:rsid w:val="00A67D31"/>
    <w:rsid w:val="00A70BFA"/>
    <w:rsid w:val="00A70EB3"/>
    <w:rsid w:val="00A71269"/>
    <w:rsid w:val="00A71E09"/>
    <w:rsid w:val="00A73931"/>
    <w:rsid w:val="00A74FAF"/>
    <w:rsid w:val="00A7761D"/>
    <w:rsid w:val="00A77856"/>
    <w:rsid w:val="00A77AAD"/>
    <w:rsid w:val="00A77C7C"/>
    <w:rsid w:val="00A8056A"/>
    <w:rsid w:val="00A80972"/>
    <w:rsid w:val="00A812E9"/>
    <w:rsid w:val="00A82948"/>
    <w:rsid w:val="00A82C92"/>
    <w:rsid w:val="00A8313A"/>
    <w:rsid w:val="00A835A3"/>
    <w:rsid w:val="00A83E78"/>
    <w:rsid w:val="00A845CF"/>
    <w:rsid w:val="00A85D6B"/>
    <w:rsid w:val="00A873C2"/>
    <w:rsid w:val="00A876C2"/>
    <w:rsid w:val="00A91609"/>
    <w:rsid w:val="00A91D5B"/>
    <w:rsid w:val="00A920A7"/>
    <w:rsid w:val="00A92FAF"/>
    <w:rsid w:val="00A94F37"/>
    <w:rsid w:val="00A961F6"/>
    <w:rsid w:val="00A96391"/>
    <w:rsid w:val="00A96AE2"/>
    <w:rsid w:val="00AA0F1D"/>
    <w:rsid w:val="00AA18F6"/>
    <w:rsid w:val="00AA1C5F"/>
    <w:rsid w:val="00AA2C6A"/>
    <w:rsid w:val="00AA462A"/>
    <w:rsid w:val="00AA4742"/>
    <w:rsid w:val="00AA4963"/>
    <w:rsid w:val="00AA499F"/>
    <w:rsid w:val="00AA5FA0"/>
    <w:rsid w:val="00AA6331"/>
    <w:rsid w:val="00AA766B"/>
    <w:rsid w:val="00AA7E45"/>
    <w:rsid w:val="00AB194D"/>
    <w:rsid w:val="00AB2790"/>
    <w:rsid w:val="00AB3B1E"/>
    <w:rsid w:val="00AB3F3B"/>
    <w:rsid w:val="00AB4855"/>
    <w:rsid w:val="00AB6075"/>
    <w:rsid w:val="00AB6EF9"/>
    <w:rsid w:val="00AB717D"/>
    <w:rsid w:val="00AB770D"/>
    <w:rsid w:val="00AB7EBD"/>
    <w:rsid w:val="00AC006B"/>
    <w:rsid w:val="00AC040B"/>
    <w:rsid w:val="00AC178F"/>
    <w:rsid w:val="00AC202A"/>
    <w:rsid w:val="00AC277F"/>
    <w:rsid w:val="00AC27F3"/>
    <w:rsid w:val="00AC54EB"/>
    <w:rsid w:val="00AC616F"/>
    <w:rsid w:val="00AC68BE"/>
    <w:rsid w:val="00AD054E"/>
    <w:rsid w:val="00AD1325"/>
    <w:rsid w:val="00AD1B26"/>
    <w:rsid w:val="00AD234C"/>
    <w:rsid w:val="00AD3680"/>
    <w:rsid w:val="00AD37BA"/>
    <w:rsid w:val="00AD3C9F"/>
    <w:rsid w:val="00AD5B60"/>
    <w:rsid w:val="00AD6409"/>
    <w:rsid w:val="00AD7076"/>
    <w:rsid w:val="00AD739B"/>
    <w:rsid w:val="00AD760A"/>
    <w:rsid w:val="00AD789E"/>
    <w:rsid w:val="00AE0D6D"/>
    <w:rsid w:val="00AE13A4"/>
    <w:rsid w:val="00AE3607"/>
    <w:rsid w:val="00AE4249"/>
    <w:rsid w:val="00AE4E36"/>
    <w:rsid w:val="00AE666A"/>
    <w:rsid w:val="00AE6E69"/>
    <w:rsid w:val="00AE7021"/>
    <w:rsid w:val="00AE7095"/>
    <w:rsid w:val="00AE797C"/>
    <w:rsid w:val="00AF00BF"/>
    <w:rsid w:val="00AF01C1"/>
    <w:rsid w:val="00AF053A"/>
    <w:rsid w:val="00AF083E"/>
    <w:rsid w:val="00AF1461"/>
    <w:rsid w:val="00AF1B09"/>
    <w:rsid w:val="00AF29ED"/>
    <w:rsid w:val="00AF3251"/>
    <w:rsid w:val="00AF44ED"/>
    <w:rsid w:val="00AF5B53"/>
    <w:rsid w:val="00AF61DD"/>
    <w:rsid w:val="00B02AA3"/>
    <w:rsid w:val="00B02E87"/>
    <w:rsid w:val="00B0458C"/>
    <w:rsid w:val="00B04720"/>
    <w:rsid w:val="00B04D91"/>
    <w:rsid w:val="00B04DD5"/>
    <w:rsid w:val="00B052ED"/>
    <w:rsid w:val="00B06469"/>
    <w:rsid w:val="00B07239"/>
    <w:rsid w:val="00B07870"/>
    <w:rsid w:val="00B078F2"/>
    <w:rsid w:val="00B07CA5"/>
    <w:rsid w:val="00B10F5B"/>
    <w:rsid w:val="00B11574"/>
    <w:rsid w:val="00B11AC7"/>
    <w:rsid w:val="00B1205C"/>
    <w:rsid w:val="00B12F3F"/>
    <w:rsid w:val="00B14101"/>
    <w:rsid w:val="00B1517A"/>
    <w:rsid w:val="00B15AC0"/>
    <w:rsid w:val="00B15B92"/>
    <w:rsid w:val="00B16AAE"/>
    <w:rsid w:val="00B1737C"/>
    <w:rsid w:val="00B17402"/>
    <w:rsid w:val="00B174F8"/>
    <w:rsid w:val="00B22EAC"/>
    <w:rsid w:val="00B2385F"/>
    <w:rsid w:val="00B24398"/>
    <w:rsid w:val="00B25880"/>
    <w:rsid w:val="00B268DC"/>
    <w:rsid w:val="00B26DFD"/>
    <w:rsid w:val="00B26E96"/>
    <w:rsid w:val="00B27470"/>
    <w:rsid w:val="00B30659"/>
    <w:rsid w:val="00B30886"/>
    <w:rsid w:val="00B30E61"/>
    <w:rsid w:val="00B31CAE"/>
    <w:rsid w:val="00B32B92"/>
    <w:rsid w:val="00B32E1E"/>
    <w:rsid w:val="00B33475"/>
    <w:rsid w:val="00B34800"/>
    <w:rsid w:val="00B35585"/>
    <w:rsid w:val="00B356BA"/>
    <w:rsid w:val="00B35D3A"/>
    <w:rsid w:val="00B371A0"/>
    <w:rsid w:val="00B4009E"/>
    <w:rsid w:val="00B4159D"/>
    <w:rsid w:val="00B41A7B"/>
    <w:rsid w:val="00B42147"/>
    <w:rsid w:val="00B42182"/>
    <w:rsid w:val="00B43B95"/>
    <w:rsid w:val="00B43D3C"/>
    <w:rsid w:val="00B4532C"/>
    <w:rsid w:val="00B46D39"/>
    <w:rsid w:val="00B46EE2"/>
    <w:rsid w:val="00B50B8A"/>
    <w:rsid w:val="00B50D65"/>
    <w:rsid w:val="00B511E9"/>
    <w:rsid w:val="00B51866"/>
    <w:rsid w:val="00B519E5"/>
    <w:rsid w:val="00B52ACF"/>
    <w:rsid w:val="00B530D6"/>
    <w:rsid w:val="00B53453"/>
    <w:rsid w:val="00B54509"/>
    <w:rsid w:val="00B55048"/>
    <w:rsid w:val="00B57371"/>
    <w:rsid w:val="00B60DCB"/>
    <w:rsid w:val="00B61998"/>
    <w:rsid w:val="00B62093"/>
    <w:rsid w:val="00B62315"/>
    <w:rsid w:val="00B62D24"/>
    <w:rsid w:val="00B62DE4"/>
    <w:rsid w:val="00B6302F"/>
    <w:rsid w:val="00B6326E"/>
    <w:rsid w:val="00B63932"/>
    <w:rsid w:val="00B64225"/>
    <w:rsid w:val="00B644AA"/>
    <w:rsid w:val="00B65E99"/>
    <w:rsid w:val="00B666BB"/>
    <w:rsid w:val="00B67DCF"/>
    <w:rsid w:val="00B67EC6"/>
    <w:rsid w:val="00B73FFC"/>
    <w:rsid w:val="00B75706"/>
    <w:rsid w:val="00B770EF"/>
    <w:rsid w:val="00B776FD"/>
    <w:rsid w:val="00B777B9"/>
    <w:rsid w:val="00B778F9"/>
    <w:rsid w:val="00B77FE0"/>
    <w:rsid w:val="00B80E82"/>
    <w:rsid w:val="00B81045"/>
    <w:rsid w:val="00B8192C"/>
    <w:rsid w:val="00B820E9"/>
    <w:rsid w:val="00B82317"/>
    <w:rsid w:val="00B827D3"/>
    <w:rsid w:val="00B82AC0"/>
    <w:rsid w:val="00B83CFA"/>
    <w:rsid w:val="00B84154"/>
    <w:rsid w:val="00B84596"/>
    <w:rsid w:val="00B86E8A"/>
    <w:rsid w:val="00B87651"/>
    <w:rsid w:val="00B87796"/>
    <w:rsid w:val="00B877CC"/>
    <w:rsid w:val="00B879F3"/>
    <w:rsid w:val="00B87DE0"/>
    <w:rsid w:val="00B903B9"/>
    <w:rsid w:val="00B92325"/>
    <w:rsid w:val="00B924CA"/>
    <w:rsid w:val="00B9279B"/>
    <w:rsid w:val="00B929D3"/>
    <w:rsid w:val="00B94089"/>
    <w:rsid w:val="00B959E6"/>
    <w:rsid w:val="00B962F2"/>
    <w:rsid w:val="00B9720C"/>
    <w:rsid w:val="00B97C52"/>
    <w:rsid w:val="00BA12DF"/>
    <w:rsid w:val="00BA2F40"/>
    <w:rsid w:val="00BA3FE1"/>
    <w:rsid w:val="00BA59C9"/>
    <w:rsid w:val="00BA5AA2"/>
    <w:rsid w:val="00BA7AC8"/>
    <w:rsid w:val="00BB077C"/>
    <w:rsid w:val="00BB19A8"/>
    <w:rsid w:val="00BB2202"/>
    <w:rsid w:val="00BB22C4"/>
    <w:rsid w:val="00BB22E3"/>
    <w:rsid w:val="00BB24CE"/>
    <w:rsid w:val="00BB2C49"/>
    <w:rsid w:val="00BB2D4C"/>
    <w:rsid w:val="00BB4F01"/>
    <w:rsid w:val="00BB4FA6"/>
    <w:rsid w:val="00BB7E33"/>
    <w:rsid w:val="00BC2C3D"/>
    <w:rsid w:val="00BC32AE"/>
    <w:rsid w:val="00BC3AA0"/>
    <w:rsid w:val="00BC4621"/>
    <w:rsid w:val="00BC5250"/>
    <w:rsid w:val="00BC7102"/>
    <w:rsid w:val="00BC7C01"/>
    <w:rsid w:val="00BC7D3B"/>
    <w:rsid w:val="00BC7EB9"/>
    <w:rsid w:val="00BD074E"/>
    <w:rsid w:val="00BD1089"/>
    <w:rsid w:val="00BD12A5"/>
    <w:rsid w:val="00BD15D9"/>
    <w:rsid w:val="00BD2140"/>
    <w:rsid w:val="00BD5713"/>
    <w:rsid w:val="00BD5F90"/>
    <w:rsid w:val="00BE111D"/>
    <w:rsid w:val="00BE1369"/>
    <w:rsid w:val="00BE1C62"/>
    <w:rsid w:val="00BE1EE0"/>
    <w:rsid w:val="00BE2530"/>
    <w:rsid w:val="00BE2895"/>
    <w:rsid w:val="00BE3BE4"/>
    <w:rsid w:val="00BE3E73"/>
    <w:rsid w:val="00BE5949"/>
    <w:rsid w:val="00BE741D"/>
    <w:rsid w:val="00BF06C2"/>
    <w:rsid w:val="00BF0CCB"/>
    <w:rsid w:val="00BF40DE"/>
    <w:rsid w:val="00BF41C2"/>
    <w:rsid w:val="00BF4EF1"/>
    <w:rsid w:val="00BF66BA"/>
    <w:rsid w:val="00BF6D97"/>
    <w:rsid w:val="00BF6FEC"/>
    <w:rsid w:val="00BF7CF9"/>
    <w:rsid w:val="00C007ED"/>
    <w:rsid w:val="00C0278D"/>
    <w:rsid w:val="00C02EC3"/>
    <w:rsid w:val="00C03BB3"/>
    <w:rsid w:val="00C03F8A"/>
    <w:rsid w:val="00C04BD2"/>
    <w:rsid w:val="00C0543E"/>
    <w:rsid w:val="00C05479"/>
    <w:rsid w:val="00C0610B"/>
    <w:rsid w:val="00C06DC8"/>
    <w:rsid w:val="00C07CA7"/>
    <w:rsid w:val="00C10F87"/>
    <w:rsid w:val="00C11116"/>
    <w:rsid w:val="00C1195A"/>
    <w:rsid w:val="00C119B5"/>
    <w:rsid w:val="00C119DF"/>
    <w:rsid w:val="00C122B3"/>
    <w:rsid w:val="00C1330D"/>
    <w:rsid w:val="00C13B97"/>
    <w:rsid w:val="00C14E3D"/>
    <w:rsid w:val="00C15015"/>
    <w:rsid w:val="00C151DA"/>
    <w:rsid w:val="00C1548F"/>
    <w:rsid w:val="00C15A10"/>
    <w:rsid w:val="00C16028"/>
    <w:rsid w:val="00C16E35"/>
    <w:rsid w:val="00C200E7"/>
    <w:rsid w:val="00C21E2C"/>
    <w:rsid w:val="00C23F7A"/>
    <w:rsid w:val="00C260AE"/>
    <w:rsid w:val="00C2631E"/>
    <w:rsid w:val="00C26812"/>
    <w:rsid w:val="00C301BF"/>
    <w:rsid w:val="00C31D0F"/>
    <w:rsid w:val="00C333F6"/>
    <w:rsid w:val="00C3422C"/>
    <w:rsid w:val="00C35072"/>
    <w:rsid w:val="00C3711A"/>
    <w:rsid w:val="00C371BD"/>
    <w:rsid w:val="00C37BD7"/>
    <w:rsid w:val="00C45108"/>
    <w:rsid w:val="00C451BC"/>
    <w:rsid w:val="00C45F82"/>
    <w:rsid w:val="00C46BEC"/>
    <w:rsid w:val="00C46C31"/>
    <w:rsid w:val="00C47A91"/>
    <w:rsid w:val="00C5021E"/>
    <w:rsid w:val="00C50D6E"/>
    <w:rsid w:val="00C511DA"/>
    <w:rsid w:val="00C5177C"/>
    <w:rsid w:val="00C52E47"/>
    <w:rsid w:val="00C536B8"/>
    <w:rsid w:val="00C54194"/>
    <w:rsid w:val="00C54BCF"/>
    <w:rsid w:val="00C5659D"/>
    <w:rsid w:val="00C60189"/>
    <w:rsid w:val="00C60464"/>
    <w:rsid w:val="00C60A16"/>
    <w:rsid w:val="00C61C55"/>
    <w:rsid w:val="00C64015"/>
    <w:rsid w:val="00C6411A"/>
    <w:rsid w:val="00C646CE"/>
    <w:rsid w:val="00C6537E"/>
    <w:rsid w:val="00C656E4"/>
    <w:rsid w:val="00C65C69"/>
    <w:rsid w:val="00C65CA6"/>
    <w:rsid w:val="00C67FAD"/>
    <w:rsid w:val="00C7179C"/>
    <w:rsid w:val="00C748C2"/>
    <w:rsid w:val="00C74C3A"/>
    <w:rsid w:val="00C754EC"/>
    <w:rsid w:val="00C75712"/>
    <w:rsid w:val="00C76127"/>
    <w:rsid w:val="00C76578"/>
    <w:rsid w:val="00C7657F"/>
    <w:rsid w:val="00C76B5A"/>
    <w:rsid w:val="00C77564"/>
    <w:rsid w:val="00C807B1"/>
    <w:rsid w:val="00C80DB2"/>
    <w:rsid w:val="00C80E1A"/>
    <w:rsid w:val="00C80E81"/>
    <w:rsid w:val="00C81869"/>
    <w:rsid w:val="00C823E3"/>
    <w:rsid w:val="00C82919"/>
    <w:rsid w:val="00C84BB7"/>
    <w:rsid w:val="00C8619D"/>
    <w:rsid w:val="00C867AC"/>
    <w:rsid w:val="00C869D9"/>
    <w:rsid w:val="00C87E89"/>
    <w:rsid w:val="00C90503"/>
    <w:rsid w:val="00C90754"/>
    <w:rsid w:val="00C90D02"/>
    <w:rsid w:val="00C933CD"/>
    <w:rsid w:val="00C93D3E"/>
    <w:rsid w:val="00C94727"/>
    <w:rsid w:val="00C95471"/>
    <w:rsid w:val="00C96175"/>
    <w:rsid w:val="00C96DAA"/>
    <w:rsid w:val="00CA0110"/>
    <w:rsid w:val="00CA175C"/>
    <w:rsid w:val="00CA1B1C"/>
    <w:rsid w:val="00CA2176"/>
    <w:rsid w:val="00CA2576"/>
    <w:rsid w:val="00CA4C54"/>
    <w:rsid w:val="00CA5382"/>
    <w:rsid w:val="00CA6FAE"/>
    <w:rsid w:val="00CA77D0"/>
    <w:rsid w:val="00CA78BD"/>
    <w:rsid w:val="00CA7BE5"/>
    <w:rsid w:val="00CB0162"/>
    <w:rsid w:val="00CB0962"/>
    <w:rsid w:val="00CB14C6"/>
    <w:rsid w:val="00CB193B"/>
    <w:rsid w:val="00CB2147"/>
    <w:rsid w:val="00CB222C"/>
    <w:rsid w:val="00CB2378"/>
    <w:rsid w:val="00CB2A2A"/>
    <w:rsid w:val="00CB3B2F"/>
    <w:rsid w:val="00CB4886"/>
    <w:rsid w:val="00CB4902"/>
    <w:rsid w:val="00CB5CA5"/>
    <w:rsid w:val="00CB6C46"/>
    <w:rsid w:val="00CB7FD8"/>
    <w:rsid w:val="00CC0537"/>
    <w:rsid w:val="00CC0B90"/>
    <w:rsid w:val="00CC0D9A"/>
    <w:rsid w:val="00CC1F89"/>
    <w:rsid w:val="00CC20B7"/>
    <w:rsid w:val="00CC2F35"/>
    <w:rsid w:val="00CC2FBD"/>
    <w:rsid w:val="00CC3189"/>
    <w:rsid w:val="00CC37CD"/>
    <w:rsid w:val="00CC3971"/>
    <w:rsid w:val="00CC3E8F"/>
    <w:rsid w:val="00CC40C4"/>
    <w:rsid w:val="00CC4B27"/>
    <w:rsid w:val="00CC52E4"/>
    <w:rsid w:val="00CC651B"/>
    <w:rsid w:val="00CC66C5"/>
    <w:rsid w:val="00CC6C6E"/>
    <w:rsid w:val="00CC6F08"/>
    <w:rsid w:val="00CC74B2"/>
    <w:rsid w:val="00CC74C5"/>
    <w:rsid w:val="00CC76EF"/>
    <w:rsid w:val="00CD2B5D"/>
    <w:rsid w:val="00CD2D20"/>
    <w:rsid w:val="00CD5D34"/>
    <w:rsid w:val="00CD5DFF"/>
    <w:rsid w:val="00CD66B1"/>
    <w:rsid w:val="00CD6FF8"/>
    <w:rsid w:val="00CD75A6"/>
    <w:rsid w:val="00CD7B59"/>
    <w:rsid w:val="00CE1BBE"/>
    <w:rsid w:val="00CE2250"/>
    <w:rsid w:val="00CE2BB0"/>
    <w:rsid w:val="00CE2C44"/>
    <w:rsid w:val="00CF111C"/>
    <w:rsid w:val="00CF16EC"/>
    <w:rsid w:val="00CF179A"/>
    <w:rsid w:val="00CF2D3A"/>
    <w:rsid w:val="00CF442A"/>
    <w:rsid w:val="00CF5202"/>
    <w:rsid w:val="00CF59AB"/>
    <w:rsid w:val="00CF6387"/>
    <w:rsid w:val="00CF670E"/>
    <w:rsid w:val="00CF7279"/>
    <w:rsid w:val="00CF7AE7"/>
    <w:rsid w:val="00D00EBC"/>
    <w:rsid w:val="00D00FE9"/>
    <w:rsid w:val="00D01B95"/>
    <w:rsid w:val="00D01CC5"/>
    <w:rsid w:val="00D02213"/>
    <w:rsid w:val="00D03532"/>
    <w:rsid w:val="00D04931"/>
    <w:rsid w:val="00D054E6"/>
    <w:rsid w:val="00D055A8"/>
    <w:rsid w:val="00D05B01"/>
    <w:rsid w:val="00D07FE2"/>
    <w:rsid w:val="00D116E1"/>
    <w:rsid w:val="00D12B40"/>
    <w:rsid w:val="00D131F7"/>
    <w:rsid w:val="00D13450"/>
    <w:rsid w:val="00D136CD"/>
    <w:rsid w:val="00D15111"/>
    <w:rsid w:val="00D157A1"/>
    <w:rsid w:val="00D166E7"/>
    <w:rsid w:val="00D17521"/>
    <w:rsid w:val="00D20E06"/>
    <w:rsid w:val="00D21056"/>
    <w:rsid w:val="00D22B9F"/>
    <w:rsid w:val="00D22F93"/>
    <w:rsid w:val="00D2357C"/>
    <w:rsid w:val="00D238B2"/>
    <w:rsid w:val="00D25AAE"/>
    <w:rsid w:val="00D26FC1"/>
    <w:rsid w:val="00D27019"/>
    <w:rsid w:val="00D301AB"/>
    <w:rsid w:val="00D328A5"/>
    <w:rsid w:val="00D32B96"/>
    <w:rsid w:val="00D333D1"/>
    <w:rsid w:val="00D33CE2"/>
    <w:rsid w:val="00D34AD9"/>
    <w:rsid w:val="00D3568C"/>
    <w:rsid w:val="00D36859"/>
    <w:rsid w:val="00D371D1"/>
    <w:rsid w:val="00D37384"/>
    <w:rsid w:val="00D37DF5"/>
    <w:rsid w:val="00D400AB"/>
    <w:rsid w:val="00D400E1"/>
    <w:rsid w:val="00D40799"/>
    <w:rsid w:val="00D43984"/>
    <w:rsid w:val="00D43BC5"/>
    <w:rsid w:val="00D440F2"/>
    <w:rsid w:val="00D442A7"/>
    <w:rsid w:val="00D44744"/>
    <w:rsid w:val="00D44BAF"/>
    <w:rsid w:val="00D451CA"/>
    <w:rsid w:val="00D4632B"/>
    <w:rsid w:val="00D5019B"/>
    <w:rsid w:val="00D5127E"/>
    <w:rsid w:val="00D51376"/>
    <w:rsid w:val="00D5204D"/>
    <w:rsid w:val="00D522AD"/>
    <w:rsid w:val="00D52C81"/>
    <w:rsid w:val="00D53302"/>
    <w:rsid w:val="00D55239"/>
    <w:rsid w:val="00D55F26"/>
    <w:rsid w:val="00D565AF"/>
    <w:rsid w:val="00D56BB0"/>
    <w:rsid w:val="00D56FA8"/>
    <w:rsid w:val="00D57040"/>
    <w:rsid w:val="00D60E79"/>
    <w:rsid w:val="00D616DC"/>
    <w:rsid w:val="00D61BD8"/>
    <w:rsid w:val="00D61C5B"/>
    <w:rsid w:val="00D6294F"/>
    <w:rsid w:val="00D64233"/>
    <w:rsid w:val="00D642EA"/>
    <w:rsid w:val="00D65B6C"/>
    <w:rsid w:val="00D672CC"/>
    <w:rsid w:val="00D67492"/>
    <w:rsid w:val="00D67838"/>
    <w:rsid w:val="00D70335"/>
    <w:rsid w:val="00D70341"/>
    <w:rsid w:val="00D71C63"/>
    <w:rsid w:val="00D7250B"/>
    <w:rsid w:val="00D72AA1"/>
    <w:rsid w:val="00D72B81"/>
    <w:rsid w:val="00D72D28"/>
    <w:rsid w:val="00D7388D"/>
    <w:rsid w:val="00D762F8"/>
    <w:rsid w:val="00D778A0"/>
    <w:rsid w:val="00D808C2"/>
    <w:rsid w:val="00D80C8D"/>
    <w:rsid w:val="00D822B8"/>
    <w:rsid w:val="00D82A91"/>
    <w:rsid w:val="00D82DE2"/>
    <w:rsid w:val="00D838B8"/>
    <w:rsid w:val="00D83C1D"/>
    <w:rsid w:val="00D84618"/>
    <w:rsid w:val="00D8487B"/>
    <w:rsid w:val="00D90DCE"/>
    <w:rsid w:val="00D90EF6"/>
    <w:rsid w:val="00D91070"/>
    <w:rsid w:val="00D9108B"/>
    <w:rsid w:val="00D922EB"/>
    <w:rsid w:val="00D9370B"/>
    <w:rsid w:val="00D93A6C"/>
    <w:rsid w:val="00D9444F"/>
    <w:rsid w:val="00D9455E"/>
    <w:rsid w:val="00D959DD"/>
    <w:rsid w:val="00D96252"/>
    <w:rsid w:val="00D9749F"/>
    <w:rsid w:val="00DA0940"/>
    <w:rsid w:val="00DA1A02"/>
    <w:rsid w:val="00DA2AFD"/>
    <w:rsid w:val="00DA2CB4"/>
    <w:rsid w:val="00DA3077"/>
    <w:rsid w:val="00DA36F0"/>
    <w:rsid w:val="00DA3B9E"/>
    <w:rsid w:val="00DA4BF9"/>
    <w:rsid w:val="00DA50B7"/>
    <w:rsid w:val="00DA5FD5"/>
    <w:rsid w:val="00DA6458"/>
    <w:rsid w:val="00DA6A8C"/>
    <w:rsid w:val="00DA7DC7"/>
    <w:rsid w:val="00DB2EE6"/>
    <w:rsid w:val="00DB4A56"/>
    <w:rsid w:val="00DB504C"/>
    <w:rsid w:val="00DB58AC"/>
    <w:rsid w:val="00DB6591"/>
    <w:rsid w:val="00DC0076"/>
    <w:rsid w:val="00DC0C6D"/>
    <w:rsid w:val="00DC0FD4"/>
    <w:rsid w:val="00DC17C8"/>
    <w:rsid w:val="00DC2322"/>
    <w:rsid w:val="00DC48FA"/>
    <w:rsid w:val="00DC4FBA"/>
    <w:rsid w:val="00DC567D"/>
    <w:rsid w:val="00DC631B"/>
    <w:rsid w:val="00DC69E1"/>
    <w:rsid w:val="00DC7831"/>
    <w:rsid w:val="00DD0B96"/>
    <w:rsid w:val="00DD1633"/>
    <w:rsid w:val="00DD382B"/>
    <w:rsid w:val="00DD39B2"/>
    <w:rsid w:val="00DD48F7"/>
    <w:rsid w:val="00DD5B22"/>
    <w:rsid w:val="00DD6322"/>
    <w:rsid w:val="00DD79CC"/>
    <w:rsid w:val="00DD7CAC"/>
    <w:rsid w:val="00DD7FD9"/>
    <w:rsid w:val="00DE18F3"/>
    <w:rsid w:val="00DE1CBC"/>
    <w:rsid w:val="00DE2F6B"/>
    <w:rsid w:val="00DE2FC4"/>
    <w:rsid w:val="00DE479B"/>
    <w:rsid w:val="00DE498B"/>
    <w:rsid w:val="00DE5007"/>
    <w:rsid w:val="00DE523A"/>
    <w:rsid w:val="00DE5752"/>
    <w:rsid w:val="00DE5D4E"/>
    <w:rsid w:val="00DE5DF3"/>
    <w:rsid w:val="00DE7071"/>
    <w:rsid w:val="00DF046C"/>
    <w:rsid w:val="00DF151B"/>
    <w:rsid w:val="00DF258A"/>
    <w:rsid w:val="00DF44C7"/>
    <w:rsid w:val="00DF463A"/>
    <w:rsid w:val="00DF52E1"/>
    <w:rsid w:val="00DF5A0C"/>
    <w:rsid w:val="00DF5AF8"/>
    <w:rsid w:val="00DF6663"/>
    <w:rsid w:val="00E0091A"/>
    <w:rsid w:val="00E00C5E"/>
    <w:rsid w:val="00E021CF"/>
    <w:rsid w:val="00E02E2E"/>
    <w:rsid w:val="00E036BF"/>
    <w:rsid w:val="00E04089"/>
    <w:rsid w:val="00E041CA"/>
    <w:rsid w:val="00E05041"/>
    <w:rsid w:val="00E06B30"/>
    <w:rsid w:val="00E0711B"/>
    <w:rsid w:val="00E072AF"/>
    <w:rsid w:val="00E0751E"/>
    <w:rsid w:val="00E07535"/>
    <w:rsid w:val="00E079B3"/>
    <w:rsid w:val="00E11D5D"/>
    <w:rsid w:val="00E11E93"/>
    <w:rsid w:val="00E131E5"/>
    <w:rsid w:val="00E13AF0"/>
    <w:rsid w:val="00E13D0E"/>
    <w:rsid w:val="00E13E95"/>
    <w:rsid w:val="00E14D6E"/>
    <w:rsid w:val="00E15395"/>
    <w:rsid w:val="00E15683"/>
    <w:rsid w:val="00E15C7E"/>
    <w:rsid w:val="00E15EB4"/>
    <w:rsid w:val="00E166F5"/>
    <w:rsid w:val="00E17164"/>
    <w:rsid w:val="00E206C8"/>
    <w:rsid w:val="00E20791"/>
    <w:rsid w:val="00E210A1"/>
    <w:rsid w:val="00E225C8"/>
    <w:rsid w:val="00E22CD8"/>
    <w:rsid w:val="00E22D94"/>
    <w:rsid w:val="00E2309F"/>
    <w:rsid w:val="00E23D60"/>
    <w:rsid w:val="00E24244"/>
    <w:rsid w:val="00E247BD"/>
    <w:rsid w:val="00E24FF0"/>
    <w:rsid w:val="00E25AF0"/>
    <w:rsid w:val="00E25B6A"/>
    <w:rsid w:val="00E27836"/>
    <w:rsid w:val="00E30942"/>
    <w:rsid w:val="00E33450"/>
    <w:rsid w:val="00E337B9"/>
    <w:rsid w:val="00E337D8"/>
    <w:rsid w:val="00E34BB3"/>
    <w:rsid w:val="00E359F8"/>
    <w:rsid w:val="00E35BE1"/>
    <w:rsid w:val="00E35C15"/>
    <w:rsid w:val="00E36663"/>
    <w:rsid w:val="00E3682E"/>
    <w:rsid w:val="00E36884"/>
    <w:rsid w:val="00E36C2C"/>
    <w:rsid w:val="00E400FE"/>
    <w:rsid w:val="00E40435"/>
    <w:rsid w:val="00E418DA"/>
    <w:rsid w:val="00E42445"/>
    <w:rsid w:val="00E42AF5"/>
    <w:rsid w:val="00E43D0C"/>
    <w:rsid w:val="00E44741"/>
    <w:rsid w:val="00E44CCA"/>
    <w:rsid w:val="00E454B4"/>
    <w:rsid w:val="00E458AE"/>
    <w:rsid w:val="00E47157"/>
    <w:rsid w:val="00E4728F"/>
    <w:rsid w:val="00E4754B"/>
    <w:rsid w:val="00E5012F"/>
    <w:rsid w:val="00E501BE"/>
    <w:rsid w:val="00E50911"/>
    <w:rsid w:val="00E51507"/>
    <w:rsid w:val="00E51A1E"/>
    <w:rsid w:val="00E51F8A"/>
    <w:rsid w:val="00E52EDD"/>
    <w:rsid w:val="00E539D3"/>
    <w:rsid w:val="00E54D87"/>
    <w:rsid w:val="00E566A8"/>
    <w:rsid w:val="00E57657"/>
    <w:rsid w:val="00E61D77"/>
    <w:rsid w:val="00E640CF"/>
    <w:rsid w:val="00E653FB"/>
    <w:rsid w:val="00E66A01"/>
    <w:rsid w:val="00E66D0B"/>
    <w:rsid w:val="00E67475"/>
    <w:rsid w:val="00E67E04"/>
    <w:rsid w:val="00E7107C"/>
    <w:rsid w:val="00E71426"/>
    <w:rsid w:val="00E71695"/>
    <w:rsid w:val="00E71B5F"/>
    <w:rsid w:val="00E720A4"/>
    <w:rsid w:val="00E72F1C"/>
    <w:rsid w:val="00E73AF3"/>
    <w:rsid w:val="00E74C07"/>
    <w:rsid w:val="00E758FD"/>
    <w:rsid w:val="00E75DF6"/>
    <w:rsid w:val="00E75EC0"/>
    <w:rsid w:val="00E765A3"/>
    <w:rsid w:val="00E76A34"/>
    <w:rsid w:val="00E76BB6"/>
    <w:rsid w:val="00E77D6D"/>
    <w:rsid w:val="00E804B0"/>
    <w:rsid w:val="00E80915"/>
    <w:rsid w:val="00E82339"/>
    <w:rsid w:val="00E83470"/>
    <w:rsid w:val="00E85D79"/>
    <w:rsid w:val="00E86B4E"/>
    <w:rsid w:val="00E87521"/>
    <w:rsid w:val="00E90167"/>
    <w:rsid w:val="00E9033B"/>
    <w:rsid w:val="00E90737"/>
    <w:rsid w:val="00E911E0"/>
    <w:rsid w:val="00E91D76"/>
    <w:rsid w:val="00E92461"/>
    <w:rsid w:val="00E93678"/>
    <w:rsid w:val="00E94D1B"/>
    <w:rsid w:val="00E9512C"/>
    <w:rsid w:val="00E95BAE"/>
    <w:rsid w:val="00E9649F"/>
    <w:rsid w:val="00E972F3"/>
    <w:rsid w:val="00E97A6B"/>
    <w:rsid w:val="00E97FC5"/>
    <w:rsid w:val="00EA114A"/>
    <w:rsid w:val="00EA1ABC"/>
    <w:rsid w:val="00EA27B0"/>
    <w:rsid w:val="00EA3BB8"/>
    <w:rsid w:val="00EA4510"/>
    <w:rsid w:val="00EA4531"/>
    <w:rsid w:val="00EA4920"/>
    <w:rsid w:val="00EA5260"/>
    <w:rsid w:val="00EA63E1"/>
    <w:rsid w:val="00EA6F37"/>
    <w:rsid w:val="00EA7110"/>
    <w:rsid w:val="00EA7677"/>
    <w:rsid w:val="00EA7B96"/>
    <w:rsid w:val="00EB1C4F"/>
    <w:rsid w:val="00EB251D"/>
    <w:rsid w:val="00EB2A07"/>
    <w:rsid w:val="00EB4637"/>
    <w:rsid w:val="00EB4A9C"/>
    <w:rsid w:val="00EB59A4"/>
    <w:rsid w:val="00EC0142"/>
    <w:rsid w:val="00EC0882"/>
    <w:rsid w:val="00EC1BFD"/>
    <w:rsid w:val="00EC216F"/>
    <w:rsid w:val="00EC3465"/>
    <w:rsid w:val="00EC3DF2"/>
    <w:rsid w:val="00EC55E6"/>
    <w:rsid w:val="00EC6CB0"/>
    <w:rsid w:val="00ED0FD7"/>
    <w:rsid w:val="00ED1D54"/>
    <w:rsid w:val="00ED3FBD"/>
    <w:rsid w:val="00ED4AE7"/>
    <w:rsid w:val="00ED4E89"/>
    <w:rsid w:val="00ED52B0"/>
    <w:rsid w:val="00ED5A08"/>
    <w:rsid w:val="00ED5A3B"/>
    <w:rsid w:val="00ED5B90"/>
    <w:rsid w:val="00ED5F40"/>
    <w:rsid w:val="00ED6BEE"/>
    <w:rsid w:val="00ED6D0D"/>
    <w:rsid w:val="00ED701E"/>
    <w:rsid w:val="00EE0878"/>
    <w:rsid w:val="00EE0B8C"/>
    <w:rsid w:val="00EE1BAA"/>
    <w:rsid w:val="00EE204D"/>
    <w:rsid w:val="00EE4259"/>
    <w:rsid w:val="00EE4853"/>
    <w:rsid w:val="00EE5D33"/>
    <w:rsid w:val="00EE5F3C"/>
    <w:rsid w:val="00EE73A0"/>
    <w:rsid w:val="00EF015E"/>
    <w:rsid w:val="00EF02E0"/>
    <w:rsid w:val="00EF0580"/>
    <w:rsid w:val="00EF0DBB"/>
    <w:rsid w:val="00EF191F"/>
    <w:rsid w:val="00EF43CC"/>
    <w:rsid w:val="00EF4FC1"/>
    <w:rsid w:val="00EF604A"/>
    <w:rsid w:val="00EF6127"/>
    <w:rsid w:val="00EF7540"/>
    <w:rsid w:val="00F00064"/>
    <w:rsid w:val="00F006E8"/>
    <w:rsid w:val="00F00961"/>
    <w:rsid w:val="00F01FE8"/>
    <w:rsid w:val="00F03122"/>
    <w:rsid w:val="00F0593C"/>
    <w:rsid w:val="00F05AD9"/>
    <w:rsid w:val="00F05EF9"/>
    <w:rsid w:val="00F10210"/>
    <w:rsid w:val="00F10A7E"/>
    <w:rsid w:val="00F12336"/>
    <w:rsid w:val="00F128B4"/>
    <w:rsid w:val="00F130DC"/>
    <w:rsid w:val="00F14129"/>
    <w:rsid w:val="00F148E4"/>
    <w:rsid w:val="00F1589F"/>
    <w:rsid w:val="00F1672F"/>
    <w:rsid w:val="00F17EEA"/>
    <w:rsid w:val="00F22121"/>
    <w:rsid w:val="00F22265"/>
    <w:rsid w:val="00F2241C"/>
    <w:rsid w:val="00F2275E"/>
    <w:rsid w:val="00F23B07"/>
    <w:rsid w:val="00F23F69"/>
    <w:rsid w:val="00F2507F"/>
    <w:rsid w:val="00F25383"/>
    <w:rsid w:val="00F25685"/>
    <w:rsid w:val="00F25EE0"/>
    <w:rsid w:val="00F2685E"/>
    <w:rsid w:val="00F2774C"/>
    <w:rsid w:val="00F30595"/>
    <w:rsid w:val="00F30658"/>
    <w:rsid w:val="00F3083E"/>
    <w:rsid w:val="00F31FEA"/>
    <w:rsid w:val="00F3213E"/>
    <w:rsid w:val="00F33375"/>
    <w:rsid w:val="00F33D64"/>
    <w:rsid w:val="00F343C5"/>
    <w:rsid w:val="00F34D59"/>
    <w:rsid w:val="00F35D48"/>
    <w:rsid w:val="00F369B2"/>
    <w:rsid w:val="00F37322"/>
    <w:rsid w:val="00F37393"/>
    <w:rsid w:val="00F37679"/>
    <w:rsid w:val="00F404B6"/>
    <w:rsid w:val="00F416E8"/>
    <w:rsid w:val="00F41D6B"/>
    <w:rsid w:val="00F428A0"/>
    <w:rsid w:val="00F42DE6"/>
    <w:rsid w:val="00F42F15"/>
    <w:rsid w:val="00F43B1D"/>
    <w:rsid w:val="00F44832"/>
    <w:rsid w:val="00F4567F"/>
    <w:rsid w:val="00F45B9E"/>
    <w:rsid w:val="00F45BC9"/>
    <w:rsid w:val="00F45D4C"/>
    <w:rsid w:val="00F4668D"/>
    <w:rsid w:val="00F501A5"/>
    <w:rsid w:val="00F50C7B"/>
    <w:rsid w:val="00F5103E"/>
    <w:rsid w:val="00F51DB2"/>
    <w:rsid w:val="00F528AB"/>
    <w:rsid w:val="00F52B2E"/>
    <w:rsid w:val="00F52F57"/>
    <w:rsid w:val="00F5350D"/>
    <w:rsid w:val="00F536D5"/>
    <w:rsid w:val="00F54563"/>
    <w:rsid w:val="00F5491E"/>
    <w:rsid w:val="00F5533B"/>
    <w:rsid w:val="00F562D1"/>
    <w:rsid w:val="00F60B21"/>
    <w:rsid w:val="00F61C73"/>
    <w:rsid w:val="00F62B89"/>
    <w:rsid w:val="00F630E7"/>
    <w:rsid w:val="00F636BA"/>
    <w:rsid w:val="00F6388E"/>
    <w:rsid w:val="00F63BD5"/>
    <w:rsid w:val="00F63E70"/>
    <w:rsid w:val="00F64DF2"/>
    <w:rsid w:val="00F65BBD"/>
    <w:rsid w:val="00F66851"/>
    <w:rsid w:val="00F66DFE"/>
    <w:rsid w:val="00F70C4E"/>
    <w:rsid w:val="00F70C94"/>
    <w:rsid w:val="00F71610"/>
    <w:rsid w:val="00F71DF0"/>
    <w:rsid w:val="00F723F9"/>
    <w:rsid w:val="00F74759"/>
    <w:rsid w:val="00F759BE"/>
    <w:rsid w:val="00F75CAF"/>
    <w:rsid w:val="00F7635B"/>
    <w:rsid w:val="00F76D6B"/>
    <w:rsid w:val="00F7772C"/>
    <w:rsid w:val="00F77AE0"/>
    <w:rsid w:val="00F77D4C"/>
    <w:rsid w:val="00F80493"/>
    <w:rsid w:val="00F80735"/>
    <w:rsid w:val="00F82A8A"/>
    <w:rsid w:val="00F83105"/>
    <w:rsid w:val="00F8374E"/>
    <w:rsid w:val="00F83B27"/>
    <w:rsid w:val="00F83E3D"/>
    <w:rsid w:val="00F84C6E"/>
    <w:rsid w:val="00F86381"/>
    <w:rsid w:val="00F868F2"/>
    <w:rsid w:val="00F86DAB"/>
    <w:rsid w:val="00F878B5"/>
    <w:rsid w:val="00F9025A"/>
    <w:rsid w:val="00F9027D"/>
    <w:rsid w:val="00F91111"/>
    <w:rsid w:val="00F91264"/>
    <w:rsid w:val="00F91448"/>
    <w:rsid w:val="00F91818"/>
    <w:rsid w:val="00F945D1"/>
    <w:rsid w:val="00F94FCB"/>
    <w:rsid w:val="00F95A9B"/>
    <w:rsid w:val="00F971D5"/>
    <w:rsid w:val="00F97A5C"/>
    <w:rsid w:val="00FA056C"/>
    <w:rsid w:val="00FA1193"/>
    <w:rsid w:val="00FA11E9"/>
    <w:rsid w:val="00FA125B"/>
    <w:rsid w:val="00FA2B0B"/>
    <w:rsid w:val="00FA41E6"/>
    <w:rsid w:val="00FA527D"/>
    <w:rsid w:val="00FA68E0"/>
    <w:rsid w:val="00FA7477"/>
    <w:rsid w:val="00FA7DE8"/>
    <w:rsid w:val="00FA7F34"/>
    <w:rsid w:val="00FA7FEF"/>
    <w:rsid w:val="00FB193A"/>
    <w:rsid w:val="00FB2AD5"/>
    <w:rsid w:val="00FB4013"/>
    <w:rsid w:val="00FB42F5"/>
    <w:rsid w:val="00FB51DF"/>
    <w:rsid w:val="00FB5785"/>
    <w:rsid w:val="00FB6493"/>
    <w:rsid w:val="00FB6DF0"/>
    <w:rsid w:val="00FB7D5F"/>
    <w:rsid w:val="00FC1018"/>
    <w:rsid w:val="00FC150B"/>
    <w:rsid w:val="00FC1A1D"/>
    <w:rsid w:val="00FC28C0"/>
    <w:rsid w:val="00FC4864"/>
    <w:rsid w:val="00FC5583"/>
    <w:rsid w:val="00FC5D9F"/>
    <w:rsid w:val="00FC7373"/>
    <w:rsid w:val="00FD11E7"/>
    <w:rsid w:val="00FD30DA"/>
    <w:rsid w:val="00FD3965"/>
    <w:rsid w:val="00FD3A90"/>
    <w:rsid w:val="00FD4F28"/>
    <w:rsid w:val="00FE0C17"/>
    <w:rsid w:val="00FE29F3"/>
    <w:rsid w:val="00FE3E99"/>
    <w:rsid w:val="00FE3F60"/>
    <w:rsid w:val="00FE42FA"/>
    <w:rsid w:val="00FE430F"/>
    <w:rsid w:val="00FE4AC0"/>
    <w:rsid w:val="00FE5B77"/>
    <w:rsid w:val="00FE5C70"/>
    <w:rsid w:val="00FE623C"/>
    <w:rsid w:val="00FE6317"/>
    <w:rsid w:val="00FE6BD4"/>
    <w:rsid w:val="00FE6E1E"/>
    <w:rsid w:val="00FE7255"/>
    <w:rsid w:val="00FE7EF4"/>
    <w:rsid w:val="00FF0D1C"/>
    <w:rsid w:val="00FF13C6"/>
    <w:rsid w:val="00FF1695"/>
    <w:rsid w:val="00FF176A"/>
    <w:rsid w:val="00FF1CA0"/>
    <w:rsid w:val="00FF2E3B"/>
    <w:rsid w:val="00FF3495"/>
    <w:rsid w:val="00FF36B6"/>
    <w:rsid w:val="00FF3953"/>
    <w:rsid w:val="00FF4008"/>
    <w:rsid w:val="00FF45C6"/>
    <w:rsid w:val="00FF467C"/>
    <w:rsid w:val="00FF4710"/>
    <w:rsid w:val="00FF70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lsdException w:name="caption" w:qFormat="1"/>
    <w:lsdException w:name="footnote reference" w:qFormat="1"/>
    <w:lsdException w:name="endnote reference" w:uiPriority="99"/>
    <w:lsdException w:name="endnote text" w:uiPriority="99"/>
    <w:lsdException w:name="Title" w:qFormat="1"/>
    <w:lsdException w:name="Body Text" w:uiPriority="1" w:qFormat="1"/>
    <w:lsdException w:name="Subtitle" w:qFormat="1"/>
    <w:lsdException w:name="Strong" w:uiPriority="22" w:qFormat="1"/>
    <w:lsdException w:name="Emphasis" w:uiPriority="20" w:qFormat="1"/>
    <w:lsdException w:name="HTML Cite" w:uiPriority="99"/>
    <w:lsdException w:name="HTML Preformatted" w:uiPriority="99"/>
    <w:lsdException w:name="HTML Typewriter" w:uiPriority="99"/>
    <w:lsdException w:name="No List" w:uiPriority="99"/>
    <w:lsdException w:name="Balloon Text"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29"/>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47" w:unhideWhenUsed="1"/>
    <w:lsdException w:name="TOC Heading" w:semiHidden="1" w:uiPriority="39" w:unhideWhenUsed="1" w:qFormat="1"/>
  </w:latentStyles>
  <w:style w:type="paragraph" w:default="1" w:styleId="Standard">
    <w:name w:val="Normal"/>
    <w:qFormat/>
    <w:rsid w:val="0013042A"/>
    <w:rPr>
      <w:rFonts w:ascii="Hiragino Mincho Pro W3" w:eastAsia="Hiragino Mincho Pro W3" w:hAnsi="Hiragino Mincho Pro W3" w:cs="Hiragino Mincho Pro W3"/>
      <w:sz w:val="24"/>
      <w:szCs w:val="24"/>
      <w:lang w:eastAsia="ar-SA"/>
    </w:rPr>
  </w:style>
  <w:style w:type="paragraph" w:styleId="berschrift1">
    <w:name w:val="heading 1"/>
    <w:basedOn w:val="Standard"/>
    <w:next w:val="Standard"/>
    <w:uiPriority w:val="1"/>
    <w:qFormat/>
    <w:pPr>
      <w:keepNext/>
      <w:numPr>
        <w:numId w:val="1"/>
      </w:numPr>
      <w:spacing w:before="360" w:after="180"/>
      <w:jc w:val="both"/>
      <w:outlineLvl w:val="0"/>
    </w:pPr>
    <w:rPr>
      <w:rFonts w:ascii="Calibri" w:eastAsia="LTFrutiger Next CondLight" w:hAnsi="Calibri" w:cs="HG Mincho Light J"/>
      <w:b/>
      <w:bCs/>
      <w:kern w:val="1"/>
      <w:sz w:val="32"/>
      <w:szCs w:val="32"/>
    </w:rPr>
  </w:style>
  <w:style w:type="paragraph" w:styleId="berschrift2">
    <w:name w:val="heading 2"/>
    <w:basedOn w:val="Standard"/>
    <w:next w:val="Textkrper"/>
    <w:link w:val="berschrift2Zchn"/>
    <w:uiPriority w:val="1"/>
    <w:qFormat/>
    <w:pPr>
      <w:numPr>
        <w:ilvl w:val="1"/>
        <w:numId w:val="1"/>
      </w:numPr>
      <w:spacing w:before="280" w:after="280"/>
      <w:jc w:val="both"/>
      <w:outlineLvl w:val="1"/>
    </w:pPr>
    <w:rPr>
      <w:rFonts w:eastAsia="LTFrutiger Next CondLight"/>
      <w:b/>
      <w:bCs/>
      <w:i/>
      <w:sz w:val="28"/>
      <w:szCs w:val="36"/>
    </w:rPr>
  </w:style>
  <w:style w:type="paragraph" w:styleId="berschrift3">
    <w:name w:val="heading 3"/>
    <w:next w:val="Textkrper"/>
    <w:link w:val="berschrift3Zchn"/>
    <w:qFormat/>
    <w:pPr>
      <w:numPr>
        <w:ilvl w:val="2"/>
        <w:numId w:val="1"/>
      </w:numPr>
      <w:suppressAutoHyphens/>
      <w:spacing w:before="280" w:after="280"/>
      <w:outlineLvl w:val="2"/>
    </w:pPr>
    <w:rPr>
      <w:rFonts w:ascii="Hiragino Mincho Pro W3" w:eastAsia="LTFrutiger Next CondLight" w:hAnsi="Hiragino Mincho Pro W3" w:cs="Hiragino Mincho Pro W3"/>
      <w:b/>
      <w:bCs/>
      <w:sz w:val="28"/>
      <w:szCs w:val="27"/>
      <w:lang w:eastAsia="ar-SA"/>
    </w:rPr>
  </w:style>
  <w:style w:type="paragraph" w:styleId="berschrift4">
    <w:name w:val="heading 4"/>
    <w:next w:val="Standard"/>
    <w:link w:val="berschrift4Zchn"/>
    <w:qFormat/>
    <w:pPr>
      <w:keepNext/>
      <w:numPr>
        <w:ilvl w:val="3"/>
        <w:numId w:val="1"/>
      </w:numPr>
      <w:suppressAutoHyphens/>
      <w:spacing w:before="240" w:after="60"/>
      <w:outlineLvl w:val="3"/>
    </w:pPr>
    <w:rPr>
      <w:rFonts w:ascii="Hiragino Mincho Pro W3" w:eastAsia="LTFrutiger Next CondLight" w:hAnsi="Hiragino Mincho Pro W3" w:cs="Hiragino Mincho Pro W3"/>
      <w:b/>
      <w:bCs/>
      <w:sz w:val="28"/>
      <w:szCs w:val="28"/>
      <w:lang w:eastAsia="ar-SA"/>
    </w:rPr>
  </w:style>
  <w:style w:type="paragraph" w:styleId="berschrift5">
    <w:name w:val="heading 5"/>
    <w:basedOn w:val="Standard"/>
    <w:next w:val="Standard"/>
    <w:qFormat/>
    <w:pPr>
      <w:numPr>
        <w:ilvl w:val="4"/>
        <w:numId w:val="1"/>
      </w:numPr>
      <w:spacing w:before="240" w:after="60"/>
      <w:jc w:val="both"/>
      <w:outlineLvl w:val="4"/>
    </w:pPr>
    <w:rPr>
      <w:rFonts w:eastAsia="LTFrutiger Next CondLight"/>
      <w:b/>
      <w:bCs/>
      <w:i/>
      <w:iCs/>
      <w:sz w:val="26"/>
      <w:szCs w:val="26"/>
    </w:rPr>
  </w:style>
  <w:style w:type="paragraph" w:styleId="berschrift6">
    <w:name w:val="heading 6"/>
    <w:basedOn w:val="Standard"/>
    <w:next w:val="Standard"/>
    <w:link w:val="berschrift6Zchn"/>
    <w:qFormat/>
    <w:pPr>
      <w:numPr>
        <w:ilvl w:val="5"/>
        <w:numId w:val="1"/>
      </w:numPr>
      <w:spacing w:before="240" w:after="60"/>
      <w:jc w:val="both"/>
      <w:outlineLvl w:val="5"/>
    </w:pPr>
    <w:rPr>
      <w:rFonts w:eastAsia="LTFrutiger Next CondLight"/>
      <w:b/>
      <w:bCs/>
      <w:szCs w:val="22"/>
    </w:rPr>
  </w:style>
  <w:style w:type="paragraph" w:styleId="berschrift7">
    <w:name w:val="heading 7"/>
    <w:basedOn w:val="Standard"/>
    <w:next w:val="Standard"/>
    <w:link w:val="berschrift7Zchn"/>
    <w:qFormat/>
    <w:pPr>
      <w:numPr>
        <w:ilvl w:val="6"/>
        <w:numId w:val="1"/>
      </w:numPr>
      <w:spacing w:before="240" w:after="60"/>
      <w:jc w:val="both"/>
      <w:outlineLvl w:val="6"/>
    </w:pPr>
    <w:rPr>
      <w:rFonts w:eastAsia="LTFrutiger Next CondLight"/>
    </w:rPr>
  </w:style>
  <w:style w:type="paragraph" w:styleId="berschrift8">
    <w:name w:val="heading 8"/>
    <w:basedOn w:val="Standard"/>
    <w:next w:val="Standard"/>
    <w:link w:val="berschrift8Zchn"/>
    <w:qFormat/>
    <w:pPr>
      <w:numPr>
        <w:ilvl w:val="7"/>
        <w:numId w:val="1"/>
      </w:numPr>
      <w:spacing w:before="240" w:after="60"/>
      <w:jc w:val="both"/>
      <w:outlineLvl w:val="7"/>
    </w:pPr>
    <w:rPr>
      <w:rFonts w:eastAsia="LTFrutiger Next CondLight"/>
      <w:i/>
      <w:iCs/>
    </w:rPr>
  </w:style>
  <w:style w:type="paragraph" w:styleId="berschrift9">
    <w:name w:val="heading 9"/>
    <w:basedOn w:val="Standard"/>
    <w:next w:val="Standard"/>
    <w:link w:val="berschrift9Zchn"/>
    <w:qFormat/>
    <w:pPr>
      <w:numPr>
        <w:ilvl w:val="8"/>
        <w:numId w:val="1"/>
      </w:numPr>
      <w:spacing w:before="240" w:after="60"/>
      <w:jc w:val="both"/>
      <w:outlineLvl w:val="8"/>
    </w:pPr>
    <w:rPr>
      <w:rFonts w:eastAsia="LTFrutiger Next CondLight" w:cs="HG Mincho Light J"/>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emiHidden/>
  </w:style>
  <w:style w:type="character" w:customStyle="1" w:styleId="WW8Num2z0">
    <w:name w:val="WW8Num2z0"/>
    <w:semiHidden/>
    <w:rPr>
      <w:rFonts w:ascii="Symbol" w:hAnsi="Symbol" w:cs="Symbol"/>
    </w:rPr>
  </w:style>
  <w:style w:type="character" w:customStyle="1" w:styleId="WW8Num3z0">
    <w:name w:val="WW8Num3z0"/>
    <w:semiHidden/>
    <w:rPr>
      <w:rFonts w:ascii="Monotype Sorts" w:hAnsi="Monotype Sorts" w:cs="Monotype Sorts"/>
    </w:rPr>
  </w:style>
  <w:style w:type="character" w:customStyle="1" w:styleId="WW8Num4z0">
    <w:name w:val="WW8Num4z0"/>
    <w:semiHidden/>
    <w:rPr>
      <w:rFonts w:ascii="Monotype Sorts" w:hAnsi="Monotype Sorts" w:cs="Monotype Sorts"/>
    </w:rPr>
  </w:style>
  <w:style w:type="character" w:customStyle="1" w:styleId="WW8Num5z0">
    <w:name w:val="WW8Num5z0"/>
    <w:semiHidden/>
    <w:rPr>
      <w:rFonts w:ascii="Monotype Sorts" w:hAnsi="Monotype Sorts" w:cs="Monotype Sorts"/>
    </w:rPr>
  </w:style>
  <w:style w:type="character" w:customStyle="1" w:styleId="WW8Num6z0">
    <w:name w:val="WW8Num6z0"/>
    <w:semiHidden/>
    <w:rPr>
      <w:rFonts w:ascii="Monotype Sorts" w:hAnsi="Monotype Sorts" w:cs="Monotype Sorts"/>
    </w:rPr>
  </w:style>
  <w:style w:type="character" w:customStyle="1" w:styleId="WW8Num7z0">
    <w:name w:val="WW8Num7z0"/>
    <w:semiHidden/>
    <w:rPr>
      <w:rFonts w:ascii="Symbol" w:hAnsi="Symbol" w:cs="Symbol" w:hint="default"/>
    </w:rPr>
  </w:style>
  <w:style w:type="character" w:customStyle="1" w:styleId="WW8Num8z0">
    <w:name w:val="WW8Num8z0"/>
    <w:semiHidden/>
  </w:style>
  <w:style w:type="character" w:customStyle="1" w:styleId="WW8Num9z0">
    <w:name w:val="WW8Num9z0"/>
    <w:semiHidden/>
  </w:style>
  <w:style w:type="character" w:customStyle="1" w:styleId="WW8Num9z1">
    <w:name w:val="WW8Num9z1"/>
    <w:semiHidden/>
  </w:style>
  <w:style w:type="character" w:customStyle="1" w:styleId="WW8Num9z2">
    <w:name w:val="WW8Num9z2"/>
    <w:semiHidden/>
  </w:style>
  <w:style w:type="character" w:customStyle="1" w:styleId="WW8Num9z3">
    <w:name w:val="WW8Num9z3"/>
    <w:semiHidden/>
  </w:style>
  <w:style w:type="character" w:customStyle="1" w:styleId="WW8Num9z4">
    <w:name w:val="WW8Num9z4"/>
    <w:semiHidden/>
  </w:style>
  <w:style w:type="character" w:customStyle="1" w:styleId="WW8Num9z5">
    <w:name w:val="WW8Num9z5"/>
    <w:semiHidden/>
  </w:style>
  <w:style w:type="character" w:customStyle="1" w:styleId="WW8Num9z6">
    <w:name w:val="WW8Num9z6"/>
    <w:semiHidden/>
  </w:style>
  <w:style w:type="character" w:customStyle="1" w:styleId="WW8Num9z7">
    <w:name w:val="WW8Num9z7"/>
    <w:semiHidden/>
  </w:style>
  <w:style w:type="character" w:customStyle="1" w:styleId="WW8Num9z8">
    <w:name w:val="WW8Num9z8"/>
    <w:semiHidden/>
  </w:style>
  <w:style w:type="character" w:customStyle="1" w:styleId="WW8Num10z0">
    <w:name w:val="WW8Num10z0"/>
    <w:semiHidden/>
    <w:rPr>
      <w:rFonts w:ascii="Verdana" w:hAnsi="Verdana" w:cs="Hiragino Mincho Pro W3" w:hint="default"/>
      <w:b/>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1">
    <w:name w:val="WW8Num10z1"/>
    <w:semiHidden/>
    <w:rPr>
      <w:rFonts w:ascii="Hiragino Mincho Pro W3" w:hAnsi="Hiragino Mincho Pro W3" w:cs="Hiragino Mincho Pro W3"/>
    </w:rPr>
  </w:style>
  <w:style w:type="character" w:customStyle="1" w:styleId="WW8Num11z0">
    <w:name w:val="WW8Num11z0"/>
    <w:semiHidden/>
    <w:rPr>
      <w:rFonts w:ascii="Hiragino Mincho Pro W3" w:hAnsi="Hiragino Mincho Pro W3" w:cs="Hiragino Mincho Pro W3"/>
    </w:rPr>
  </w:style>
  <w:style w:type="character" w:customStyle="1" w:styleId="WW8Num11z1">
    <w:name w:val="WW8Num11z1"/>
    <w:semiHidden/>
    <w:rPr>
      <w:rFonts w:ascii="SimSun" w:hAnsi="SimSun" w:cs="SimSun" w:hint="default"/>
    </w:rPr>
  </w:style>
  <w:style w:type="character" w:customStyle="1" w:styleId="WW8Num11z2">
    <w:name w:val="WW8Num11z2"/>
    <w:semiHidden/>
    <w:rPr>
      <w:rFonts w:ascii="Monotype Sorts" w:hAnsi="Monotype Sorts" w:cs="Monotype Sorts" w:hint="default"/>
    </w:rPr>
  </w:style>
  <w:style w:type="character" w:customStyle="1" w:styleId="WW8Num12z0">
    <w:name w:val="WW8Num12z0"/>
    <w:semiHidden/>
    <w:rPr>
      <w:rFonts w:ascii="Hiragino Mincho Pro W3" w:hAnsi="Hiragino Mincho Pro W3" w:cs="Hiragino Mincho Pro W3"/>
      <w:lang w:val="en-GB"/>
    </w:rPr>
  </w:style>
  <w:style w:type="character" w:customStyle="1" w:styleId="WW8Num12z1">
    <w:name w:val="WW8Num12z1"/>
    <w:semiHidden/>
    <w:rPr>
      <w:rFonts w:ascii="Courier New" w:hAnsi="Courier New" w:cs="Courier New" w:hint="default"/>
    </w:rPr>
  </w:style>
  <w:style w:type="character" w:customStyle="1" w:styleId="WW8Num12z3">
    <w:name w:val="WW8Num12z3"/>
    <w:semiHidden/>
    <w:rPr>
      <w:rFonts w:ascii="Symbol" w:hAnsi="Symbol" w:cs="Symbol" w:hint="default"/>
    </w:rPr>
  </w:style>
  <w:style w:type="character" w:customStyle="1" w:styleId="WW8Num13z0">
    <w:name w:val="WW8Num13z0"/>
    <w:semiHidden/>
  </w:style>
  <w:style w:type="character" w:customStyle="1" w:styleId="WW8Num13z1">
    <w:name w:val="WW8Num13z1"/>
    <w:semiHidden/>
  </w:style>
  <w:style w:type="character" w:customStyle="1" w:styleId="WW8Num13z2">
    <w:name w:val="WW8Num13z2"/>
    <w:semiHidden/>
  </w:style>
  <w:style w:type="character" w:customStyle="1" w:styleId="WW8Num13z3">
    <w:name w:val="WW8Num13z3"/>
    <w:semiHidden/>
  </w:style>
  <w:style w:type="character" w:customStyle="1" w:styleId="WW8Num13z4">
    <w:name w:val="WW8Num13z4"/>
    <w:semiHidden/>
  </w:style>
  <w:style w:type="character" w:customStyle="1" w:styleId="WW8Num13z5">
    <w:name w:val="WW8Num13z5"/>
    <w:semiHidden/>
  </w:style>
  <w:style w:type="character" w:customStyle="1" w:styleId="WW8Num13z6">
    <w:name w:val="WW8Num13z6"/>
    <w:semiHidden/>
  </w:style>
  <w:style w:type="character" w:customStyle="1" w:styleId="WW8Num13z7">
    <w:name w:val="WW8Num13z7"/>
    <w:semiHidden/>
  </w:style>
  <w:style w:type="character" w:customStyle="1" w:styleId="WW8Num13z8">
    <w:name w:val="WW8Num13z8"/>
    <w:semiHidden/>
  </w:style>
  <w:style w:type="character" w:customStyle="1" w:styleId="WW8Num14z0">
    <w:name w:val="WW8Num14z0"/>
    <w:semiHidden/>
    <w:rPr>
      <w:rFonts w:ascii="Wingdings" w:hAnsi="Wingdings" w:cs="Wingdings" w:hint="default"/>
      <w:lang w:val="en-GB"/>
    </w:rPr>
  </w:style>
  <w:style w:type="character" w:customStyle="1" w:styleId="WW8Num14z1">
    <w:name w:val="WW8Num14z1"/>
    <w:semiHidden/>
    <w:rPr>
      <w:rFonts w:ascii="SimSun" w:hAnsi="SimSun" w:cs="SimSun"/>
    </w:rPr>
  </w:style>
  <w:style w:type="character" w:customStyle="1" w:styleId="WW8Num14z3">
    <w:name w:val="WW8Num14z3"/>
    <w:semiHidden/>
    <w:rPr>
      <w:rFonts w:ascii="Monotype Sorts" w:hAnsi="Monotype Sorts" w:cs="Monotype Sorts"/>
    </w:rPr>
  </w:style>
  <w:style w:type="character" w:customStyle="1" w:styleId="WW8Num15z0">
    <w:name w:val="WW8Num15z0"/>
    <w:semiHidden/>
    <w:rPr>
      <w:rFonts w:ascii="Monotype Sorts" w:hAnsi="Monotype Sorts" w:cs="Monotype Sorts"/>
    </w:rPr>
  </w:style>
  <w:style w:type="character" w:customStyle="1" w:styleId="WW8Num16z0">
    <w:name w:val="WW8Num16z0"/>
    <w:semiHidden/>
    <w:rPr>
      <w:rFonts w:ascii="HG Mincho Light J" w:hAnsi="HG Mincho Light J" w:cs="HG Mincho Light J"/>
      <w:b/>
      <w:i w:val="0"/>
      <w:color w:val="333300"/>
      <w:sz w:val="28"/>
    </w:rPr>
  </w:style>
  <w:style w:type="character" w:customStyle="1" w:styleId="WW8Num16z1">
    <w:name w:val="WW8Num16z1"/>
    <w:semiHidden/>
    <w:rPr>
      <w:rFonts w:ascii="HG Mincho Light J" w:hAnsi="HG Mincho Light J" w:cs="HG Mincho Light J"/>
      <w:b/>
      <w:i w:val="0"/>
      <w:color w:val="000000"/>
      <w:sz w:val="28"/>
    </w:rPr>
  </w:style>
  <w:style w:type="character" w:customStyle="1" w:styleId="WW8Num16z2">
    <w:name w:val="WW8Num16z2"/>
    <w:semiHidden/>
    <w:rPr>
      <w:rFonts w:ascii="Monotype Sorts" w:hAnsi="Monotype Sorts" w:cs="Monotype Sorts" w:hint="default"/>
    </w:rPr>
  </w:style>
  <w:style w:type="character" w:customStyle="1" w:styleId="WW8Num17z0">
    <w:name w:val="WW8Num17z0"/>
    <w:semiHidden/>
    <w:rPr>
      <w:rFonts w:ascii="Monotype Sorts" w:hAnsi="Monotype Sorts" w:cs="Monotype Sorts"/>
    </w:rPr>
  </w:style>
  <w:style w:type="character" w:customStyle="1" w:styleId="WW8Num17z1">
    <w:name w:val="WW8Num17z1"/>
    <w:semiHidden/>
    <w:rPr>
      <w:rFonts w:ascii="SimSun" w:hAnsi="SimSun" w:cs="SimSun"/>
    </w:rPr>
  </w:style>
  <w:style w:type="character" w:customStyle="1" w:styleId="WW8Num17z2">
    <w:name w:val="WW8Num17z2"/>
    <w:semiHidden/>
    <w:rPr>
      <w:rFonts w:ascii="HG Mincho Light J" w:eastAsia="Hiragino Mincho Pro W3" w:hAnsi="HG Mincho Light J" w:cs="HG Mincho Light J"/>
    </w:rPr>
  </w:style>
  <w:style w:type="character" w:customStyle="1" w:styleId="WW8Num17z3">
    <w:name w:val="WW8Num17z3"/>
    <w:semiHidden/>
  </w:style>
  <w:style w:type="character" w:customStyle="1" w:styleId="WW8Num17z4">
    <w:name w:val="WW8Num17z4"/>
    <w:semiHidden/>
  </w:style>
  <w:style w:type="character" w:customStyle="1" w:styleId="WW8Num17z5">
    <w:name w:val="WW8Num17z5"/>
    <w:semiHidden/>
    <w:rPr>
      <w:rFonts w:ascii="Monotype Sorts" w:hAnsi="Monotype Sorts" w:cs="Monotype Sorts"/>
    </w:rPr>
  </w:style>
  <w:style w:type="character" w:customStyle="1" w:styleId="WW8Num17z6">
    <w:name w:val="WW8Num17z6"/>
    <w:semiHidden/>
  </w:style>
  <w:style w:type="character" w:customStyle="1" w:styleId="WW8Num17z7">
    <w:name w:val="WW8Num17z7"/>
    <w:semiHidden/>
  </w:style>
  <w:style w:type="character" w:customStyle="1" w:styleId="WW8Num17z8">
    <w:name w:val="WW8Num17z8"/>
    <w:semiHidden/>
  </w:style>
  <w:style w:type="character" w:customStyle="1" w:styleId="WW8Num18z0">
    <w:name w:val="WW8Num18z0"/>
    <w:semiHidden/>
    <w:rPr>
      <w:rFonts w:ascii="HG Mincho Light J" w:eastAsia="Hiragino Mincho Pro W3" w:hAnsi="HG Mincho Light J" w:cs="HG Mincho Light J"/>
    </w:rPr>
  </w:style>
  <w:style w:type="character" w:customStyle="1" w:styleId="WW8Num18z1">
    <w:name w:val="WW8Num18z1"/>
    <w:semiHidden/>
  </w:style>
  <w:style w:type="character" w:customStyle="1" w:styleId="WW8Num18z2">
    <w:name w:val="WW8Num18z2"/>
    <w:semiHidden/>
  </w:style>
  <w:style w:type="character" w:customStyle="1" w:styleId="WW8Num18z3">
    <w:name w:val="WW8Num18z3"/>
    <w:semiHidden/>
  </w:style>
  <w:style w:type="character" w:customStyle="1" w:styleId="WW8Num18z4">
    <w:name w:val="WW8Num18z4"/>
    <w:semiHidden/>
  </w:style>
  <w:style w:type="character" w:customStyle="1" w:styleId="WW8Num18z5">
    <w:name w:val="WW8Num18z5"/>
    <w:semiHidden/>
  </w:style>
  <w:style w:type="character" w:customStyle="1" w:styleId="WW8Num18z6">
    <w:name w:val="WW8Num18z6"/>
    <w:semiHidden/>
  </w:style>
  <w:style w:type="character" w:customStyle="1" w:styleId="WW8Num18z7">
    <w:name w:val="WW8Num18z7"/>
    <w:semiHidden/>
  </w:style>
  <w:style w:type="character" w:customStyle="1" w:styleId="WW8Num18z8">
    <w:name w:val="WW8Num18z8"/>
    <w:semiHidden/>
  </w:style>
  <w:style w:type="character" w:customStyle="1" w:styleId="WW8Num19z0">
    <w:name w:val="WW8Num19z0"/>
    <w:semiHidden/>
    <w:rPr>
      <w:rFonts w:hint="default"/>
    </w:rPr>
  </w:style>
  <w:style w:type="character" w:customStyle="1" w:styleId="WW8Num19z1">
    <w:name w:val="WW8Num19z1"/>
    <w:semiHidden/>
    <w:rPr>
      <w:rFonts w:ascii="SimSun" w:hAnsi="SimSun" w:cs="SimSun"/>
    </w:rPr>
  </w:style>
  <w:style w:type="character" w:customStyle="1" w:styleId="WW8Num19z2">
    <w:name w:val="WW8Num19z2"/>
    <w:semiHidden/>
    <w:rPr>
      <w:rFonts w:ascii="Monotype Sorts" w:hAnsi="Monotype Sorts" w:cs="Monotype Sorts"/>
    </w:rPr>
  </w:style>
  <w:style w:type="character" w:customStyle="1" w:styleId="WW8Num20z0">
    <w:name w:val="WW8Num20z0"/>
    <w:semiHidden/>
    <w:rPr>
      <w:rFonts w:ascii="HG Mincho Light J" w:hAnsi="HG Mincho Light J" w:cs="HG Mincho Light J"/>
      <w:b/>
      <w:i w:val="0"/>
      <w:spacing w:val="20"/>
      <w:sz w:val="32"/>
      <w:lang w:val="en-US"/>
    </w:rPr>
  </w:style>
  <w:style w:type="character" w:customStyle="1" w:styleId="WW8Num20z1">
    <w:name w:val="WW8Num20z1"/>
    <w:semiHidden/>
    <w:rPr>
      <w:rFonts w:ascii="HG Mincho Light J" w:hAnsi="HG Mincho Light J" w:cs="HG Mincho Light J"/>
      <w:b/>
      <w:i w:val="0"/>
      <w:spacing w:val="20"/>
      <w:w w:val="100"/>
      <w:kern w:val="1"/>
      <w:position w:val="0"/>
      <w:sz w:val="28"/>
      <w:vertAlign w:val="baseline"/>
    </w:rPr>
  </w:style>
  <w:style w:type="character" w:customStyle="1" w:styleId="WW8Num20z2">
    <w:name w:val="WW8Num20z2"/>
    <w:semiHidden/>
    <w:rPr>
      <w:rFonts w:ascii="HG Mincho Light J" w:hAnsi="HG Mincho Light J" w:cs="HG Mincho Light J"/>
      <w:b/>
      <w:i w:val="0"/>
      <w:spacing w:val="20"/>
      <w:sz w:val="24"/>
    </w:rPr>
  </w:style>
  <w:style w:type="character" w:customStyle="1" w:styleId="WW8Num21z0">
    <w:name w:val="WW8Num21z0"/>
    <w:semiHidden/>
    <w:rPr>
      <w:sz w:val="16"/>
    </w:rPr>
  </w:style>
  <w:style w:type="character" w:customStyle="1" w:styleId="WW8Num22z0">
    <w:name w:val="WW8Num22z0"/>
    <w:semiHidden/>
    <w:rPr>
      <w:rFonts w:ascii="Symbol" w:hAnsi="Symbol" w:cs="Symbol" w:hint="default"/>
    </w:rPr>
  </w:style>
  <w:style w:type="character" w:customStyle="1" w:styleId="WW8Num22z1">
    <w:name w:val="WW8Num22z1"/>
    <w:semiHidden/>
    <w:rPr>
      <w:rFonts w:ascii="SimSun" w:hAnsi="SimSun" w:cs="SimSun" w:hint="default"/>
    </w:rPr>
  </w:style>
  <w:style w:type="character" w:customStyle="1" w:styleId="WW8Num22z2">
    <w:name w:val="WW8Num22z2"/>
    <w:semiHidden/>
    <w:rPr>
      <w:rFonts w:ascii="Monotype Sorts" w:hAnsi="Monotype Sorts" w:cs="Monotype Sorts" w:hint="default"/>
    </w:rPr>
  </w:style>
  <w:style w:type="character" w:customStyle="1" w:styleId="WW8Num23z0">
    <w:name w:val="WW8Num23z0"/>
    <w:semiHidden/>
    <w:rPr>
      <w:rFonts w:ascii="Monotype Sorts" w:hAnsi="Monotype Sorts" w:cs="Hiragino Mincho Pro W3" w:hint="default"/>
    </w:rPr>
  </w:style>
  <w:style w:type="character" w:customStyle="1" w:styleId="WW8Num23z1">
    <w:name w:val="WW8Num23z1"/>
    <w:semiHidden/>
    <w:rPr>
      <w:rFonts w:ascii="SimSun" w:hAnsi="SimSun" w:cs="SimSun" w:hint="default"/>
    </w:rPr>
  </w:style>
  <w:style w:type="character" w:customStyle="1" w:styleId="WW8Num24z0">
    <w:name w:val="WW8Num24z0"/>
    <w:semiHidden/>
    <w:rPr>
      <w:rFonts w:ascii="Monotype Sorts" w:hAnsi="Monotype Sorts" w:cs="Monotype Sorts"/>
      <w:lang w:val="en-US"/>
    </w:rPr>
  </w:style>
  <w:style w:type="character" w:customStyle="1" w:styleId="WW8Num24z1">
    <w:name w:val="WW8Num24z1"/>
    <w:semiHidden/>
    <w:rPr>
      <w:rFonts w:ascii="SimSun" w:hAnsi="SimSun" w:cs="SimSun"/>
    </w:rPr>
  </w:style>
  <w:style w:type="character" w:customStyle="1" w:styleId="WW8Num24z2">
    <w:name w:val="WW8Num24z2"/>
    <w:semiHidden/>
    <w:rPr>
      <w:rFonts w:ascii="Monotype Sorts" w:hAnsi="Monotype Sorts" w:cs="Monotype Sorts"/>
    </w:rPr>
  </w:style>
  <w:style w:type="character" w:customStyle="1" w:styleId="WW8Num25z0">
    <w:name w:val="WW8Num25z0"/>
    <w:semiHidden/>
    <w:rPr>
      <w:rFonts w:hint="default"/>
    </w:rPr>
  </w:style>
  <w:style w:type="character" w:customStyle="1" w:styleId="WW8Num25z1">
    <w:name w:val="WW8Num25z1"/>
    <w:semiHidden/>
    <w:rPr>
      <w:rFonts w:ascii="SimSun" w:hAnsi="SimSun" w:cs="SimSun" w:hint="default"/>
    </w:rPr>
  </w:style>
  <w:style w:type="character" w:customStyle="1" w:styleId="WW8Num25z2">
    <w:name w:val="WW8Num25z2"/>
    <w:semiHidden/>
    <w:rPr>
      <w:rFonts w:ascii="Monotype Sorts" w:hAnsi="Monotype Sorts" w:cs="Monotype Sorts"/>
    </w:rPr>
  </w:style>
  <w:style w:type="character" w:customStyle="1" w:styleId="WW8Num26z0">
    <w:name w:val="WW8Num26z0"/>
    <w:semiHidden/>
    <w:rPr>
      <w:rFonts w:ascii="Monotype Sorts" w:hAnsi="Monotype Sorts" w:cs="Monotype Sorts"/>
    </w:rPr>
  </w:style>
  <w:style w:type="character" w:customStyle="1" w:styleId="WW8Num26z1">
    <w:name w:val="WW8Num26z1"/>
    <w:semiHidden/>
    <w:rPr>
      <w:rFonts w:ascii="SimSun" w:hAnsi="SimSun" w:cs="SimSun"/>
    </w:rPr>
  </w:style>
  <w:style w:type="character" w:customStyle="1" w:styleId="WW8Num27z0">
    <w:name w:val="WW8Num27z0"/>
    <w:semiHidden/>
    <w:rPr>
      <w:rFonts w:ascii="Wingdings" w:hAnsi="Wingdings" w:cs="Wingdings" w:hint="default"/>
    </w:rPr>
  </w:style>
  <w:style w:type="character" w:customStyle="1" w:styleId="WW8Num27z1">
    <w:name w:val="WW8Num27z1"/>
    <w:semiHidden/>
    <w:rPr>
      <w:rFonts w:ascii="SimSun" w:hAnsi="SimSun" w:cs="SimSun"/>
    </w:rPr>
  </w:style>
  <w:style w:type="character" w:customStyle="1" w:styleId="WW8Num27z3">
    <w:name w:val="WW8Num27z3"/>
    <w:semiHidden/>
    <w:rPr>
      <w:rFonts w:ascii="Monotype Sorts" w:hAnsi="Monotype Sorts" w:cs="Monotype Sorts"/>
    </w:rPr>
  </w:style>
  <w:style w:type="character" w:customStyle="1" w:styleId="WW8Num28z0">
    <w:name w:val="WW8Num28z0"/>
    <w:semiHidden/>
    <w:rPr>
      <w:rFonts w:hint="default"/>
    </w:rPr>
  </w:style>
  <w:style w:type="character" w:customStyle="1" w:styleId="WW8Num28z1">
    <w:name w:val="WW8Num28z1"/>
    <w:semiHidden/>
    <w:rPr>
      <w:rFonts w:ascii="SimSun" w:hAnsi="SimSun" w:cs="SimSun" w:hint="default"/>
    </w:rPr>
  </w:style>
  <w:style w:type="character" w:customStyle="1" w:styleId="WW8Num28z2">
    <w:name w:val="WW8Num28z2"/>
    <w:semiHidden/>
  </w:style>
  <w:style w:type="character" w:customStyle="1" w:styleId="WW8Num28z3">
    <w:name w:val="WW8Num28z3"/>
    <w:semiHidden/>
  </w:style>
  <w:style w:type="character" w:customStyle="1" w:styleId="WW8Num28z4">
    <w:name w:val="WW8Num28z4"/>
    <w:semiHidden/>
  </w:style>
  <w:style w:type="character" w:customStyle="1" w:styleId="WW8Num28z5">
    <w:name w:val="WW8Num28z5"/>
    <w:semiHidden/>
  </w:style>
  <w:style w:type="character" w:customStyle="1" w:styleId="WW8Num28z6">
    <w:name w:val="WW8Num28z6"/>
    <w:semiHidden/>
  </w:style>
  <w:style w:type="character" w:customStyle="1" w:styleId="WW8Num28z7">
    <w:name w:val="WW8Num28z7"/>
    <w:semiHidden/>
  </w:style>
  <w:style w:type="character" w:customStyle="1" w:styleId="WW8Num28z8">
    <w:name w:val="WW8Num28z8"/>
    <w:semiHidden/>
  </w:style>
  <w:style w:type="character" w:customStyle="1" w:styleId="WW8Num29z0">
    <w:name w:val="WW8Num29z0"/>
    <w:semiHidden/>
    <w:rPr>
      <w:rFonts w:ascii="Monotype Sorts" w:hAnsi="Monotype Sorts" w:cs="Monotype Sorts"/>
    </w:rPr>
  </w:style>
  <w:style w:type="character" w:customStyle="1" w:styleId="WW8Num29z1">
    <w:name w:val="WW8Num29z1"/>
    <w:semiHidden/>
    <w:rPr>
      <w:rFonts w:ascii="SimSun" w:hAnsi="SimSun" w:cs="Monotype Sorts"/>
    </w:rPr>
  </w:style>
  <w:style w:type="character" w:customStyle="1" w:styleId="WW8Num29z2">
    <w:name w:val="WW8Num29z2"/>
    <w:semiHidden/>
    <w:rPr>
      <w:rFonts w:ascii="Monotype Sorts" w:hAnsi="Monotype Sorts" w:cs="Monotype Sorts"/>
    </w:rPr>
  </w:style>
  <w:style w:type="character" w:customStyle="1" w:styleId="WW8Num29z3">
    <w:name w:val="WW8Num29z3"/>
    <w:semiHidden/>
  </w:style>
  <w:style w:type="character" w:customStyle="1" w:styleId="WW8Num29z4">
    <w:name w:val="WW8Num29z4"/>
    <w:semiHidden/>
  </w:style>
  <w:style w:type="character" w:customStyle="1" w:styleId="WW8Num29z5">
    <w:name w:val="WW8Num29z5"/>
    <w:semiHidden/>
  </w:style>
  <w:style w:type="character" w:customStyle="1" w:styleId="WW8Num29z6">
    <w:name w:val="WW8Num29z6"/>
    <w:semiHidden/>
  </w:style>
  <w:style w:type="character" w:customStyle="1" w:styleId="WW8Num29z7">
    <w:name w:val="WW8Num29z7"/>
    <w:semiHidden/>
  </w:style>
  <w:style w:type="character" w:customStyle="1" w:styleId="WW8Num29z8">
    <w:name w:val="WW8Num29z8"/>
    <w:semiHidden/>
  </w:style>
  <w:style w:type="character" w:customStyle="1" w:styleId="WW8Num30z0">
    <w:name w:val="WW8Num30z0"/>
    <w:semiHidden/>
    <w:rPr>
      <w:rFonts w:ascii="Calibri" w:hAnsi="Calibri" w:cs="Hiragino Mincho Pro W3" w:hint="default"/>
      <w:b/>
      <w:sz w:val="32"/>
    </w:rPr>
  </w:style>
  <w:style w:type="character" w:customStyle="1" w:styleId="WW8Num30z1">
    <w:name w:val="WW8Num30z1"/>
    <w:semiHidden/>
    <w:rPr>
      <w:rFonts w:ascii="Calibri" w:hAnsi="Calibri" w:cs="Hiragino Mincho Pro W3" w:hint="default"/>
      <w:b/>
      <w:i w:val="0"/>
      <w:sz w:val="28"/>
    </w:rPr>
  </w:style>
  <w:style w:type="character" w:customStyle="1" w:styleId="WW8Num30z2">
    <w:name w:val="WW8Num30z2"/>
    <w:semiHidden/>
    <w:rPr>
      <w:rFonts w:ascii="Hiragino Mincho Pro W3" w:hAnsi="Hiragino Mincho Pro W3" w:cs="Hiragino Mincho Pro W3" w:hint="default"/>
      <w:b/>
      <w:i w:val="0"/>
      <w:sz w:val="24"/>
    </w:rPr>
  </w:style>
  <w:style w:type="character" w:customStyle="1" w:styleId="WW8Num30z3">
    <w:name w:val="WW8Num30z3"/>
    <w:semiHidden/>
    <w:rPr>
      <w:rFonts w:ascii="Hiragino Mincho Pro W3" w:hAnsi="Hiragino Mincho Pro W3" w:cs="Hiragino Mincho Pro W3" w:hint="default"/>
      <w:b/>
      <w:i w:val="0"/>
      <w:sz w:val="22"/>
    </w:rPr>
  </w:style>
  <w:style w:type="character" w:customStyle="1" w:styleId="WW8Num30z4">
    <w:name w:val="WW8Num30z4"/>
    <w:semiHidden/>
    <w:rPr>
      <w:rFonts w:ascii="Hiragino Mincho Pro W3" w:hAnsi="Hiragino Mincho Pro W3" w:cs="Hiragino Mincho Pro W3" w:hint="default"/>
    </w:rPr>
  </w:style>
  <w:style w:type="character" w:customStyle="1" w:styleId="WW8Num31z0">
    <w:name w:val="WW8Num31z0"/>
    <w:semiHidden/>
    <w:rPr>
      <w:rFonts w:ascii="Monotype Sorts" w:hAnsi="Monotype Sorts" w:cs="Monotype Sorts"/>
    </w:rPr>
  </w:style>
  <w:style w:type="character" w:customStyle="1" w:styleId="WW8Num32z0">
    <w:name w:val="WW8Num32z0"/>
    <w:semiHidden/>
    <w:rPr>
      <w:rFonts w:ascii="Monotype Sorts" w:hAnsi="Monotype Sorts" w:cs="Monotype Sorts"/>
      <w:i/>
      <w:iCs/>
      <w:lang w:val="en-GB"/>
    </w:rPr>
  </w:style>
  <w:style w:type="character" w:customStyle="1" w:styleId="WW8Num32z1">
    <w:name w:val="WW8Num32z1"/>
    <w:semiHidden/>
    <w:rPr>
      <w:rFonts w:ascii="SimSun" w:hAnsi="SimSun" w:cs="SimSun"/>
    </w:rPr>
  </w:style>
  <w:style w:type="character" w:customStyle="1" w:styleId="WW8Num32z2">
    <w:name w:val="WW8Num32z2"/>
    <w:semiHidden/>
    <w:rPr>
      <w:rFonts w:ascii="Monotype Sorts" w:hAnsi="Monotype Sorts" w:cs="Monotype Sorts"/>
    </w:rPr>
  </w:style>
  <w:style w:type="character" w:customStyle="1" w:styleId="WW8Num33z0">
    <w:name w:val="WW8Num33z0"/>
    <w:semiHidden/>
    <w:rPr>
      <w:sz w:val="16"/>
    </w:rPr>
  </w:style>
  <w:style w:type="character" w:customStyle="1" w:styleId="WW8Num33z1">
    <w:name w:val="WW8Num33z1"/>
    <w:semiHidden/>
    <w:rPr>
      <w:rFonts w:ascii="SimSun" w:hAnsi="SimSun" w:cs="SimSun"/>
    </w:rPr>
  </w:style>
  <w:style w:type="character" w:customStyle="1" w:styleId="WW8Num33z2">
    <w:name w:val="WW8Num33z2"/>
    <w:semiHidden/>
    <w:rPr>
      <w:rFonts w:ascii="Monotype Sorts" w:hAnsi="Monotype Sorts" w:cs="Monotype Sorts"/>
    </w:rPr>
  </w:style>
  <w:style w:type="character" w:customStyle="1" w:styleId="WW8Num34z0">
    <w:name w:val="WW8Num34z0"/>
    <w:semiHidden/>
    <w:rPr>
      <w:rFonts w:ascii="HG Mincho Light J" w:hAnsi="HG Mincho Light J" w:cs="HG Mincho Light J" w:hint="default"/>
      <w:b/>
      <w:i w:val="0"/>
      <w:spacing w:val="20"/>
      <w:sz w:val="32"/>
      <w:szCs w:val="32"/>
    </w:rPr>
  </w:style>
  <w:style w:type="character" w:customStyle="1" w:styleId="WW8Num34z1">
    <w:name w:val="WW8Num34z1"/>
    <w:semiHidden/>
    <w:rPr>
      <w:rFonts w:ascii="HG Mincho Light J" w:hAnsi="HG Mincho Light J" w:cs="HG Mincho Light J" w:hint="default"/>
      <w:b/>
      <w:i w:val="0"/>
      <w:spacing w:val="20"/>
      <w:w w:val="100"/>
      <w:kern w:val="1"/>
      <w:position w:val="0"/>
      <w:sz w:val="28"/>
      <w:szCs w:val="28"/>
      <w:vertAlign w:val="baseline"/>
    </w:rPr>
  </w:style>
  <w:style w:type="character" w:customStyle="1" w:styleId="WW8Num34z2">
    <w:name w:val="WW8Num34z2"/>
    <w:semiHidden/>
    <w:rPr>
      <w:rFonts w:ascii="HG Mincho Light J" w:hAnsi="HG Mincho Light J" w:cs="HG Mincho Light J" w:hint="default"/>
      <w:b/>
      <w:i w:val="0"/>
      <w:spacing w:val="20"/>
      <w:sz w:val="24"/>
      <w:szCs w:val="24"/>
    </w:rPr>
  </w:style>
  <w:style w:type="character" w:customStyle="1" w:styleId="WW8Num34z3">
    <w:name w:val="WW8Num34z3"/>
    <w:semiHidden/>
    <w:rPr>
      <w:rFonts w:ascii="HG Mincho Light J" w:hAnsi="HG Mincho Light J" w:cs="HG Mincho Light J" w:hint="default"/>
      <w:b w:val="0"/>
      <w:i w:val="0"/>
      <w:spacing w:val="20"/>
      <w:sz w:val="24"/>
      <w:szCs w:val="24"/>
    </w:rPr>
  </w:style>
  <w:style w:type="character" w:customStyle="1" w:styleId="WW8Num34z4">
    <w:name w:val="WW8Num34z4"/>
    <w:semiHidden/>
    <w:rPr>
      <w:rFonts w:hint="default"/>
    </w:rPr>
  </w:style>
  <w:style w:type="character" w:customStyle="1" w:styleId="WW8Num35z0">
    <w:name w:val="WW8Num35z0"/>
    <w:semiHidden/>
  </w:style>
  <w:style w:type="character" w:customStyle="1" w:styleId="WW8Num35z1">
    <w:name w:val="WW8Num35z1"/>
    <w:semiHidden/>
  </w:style>
  <w:style w:type="character" w:customStyle="1" w:styleId="WW8Num35z2">
    <w:name w:val="WW8Num35z2"/>
    <w:semiHidden/>
    <w:rPr>
      <w:rFonts w:hint="default"/>
    </w:rPr>
  </w:style>
  <w:style w:type="character" w:customStyle="1" w:styleId="WW8Num35z3">
    <w:name w:val="WW8Num35z3"/>
    <w:semiHidden/>
  </w:style>
  <w:style w:type="character" w:customStyle="1" w:styleId="WW8Num35z4">
    <w:name w:val="WW8Num35z4"/>
    <w:semiHidden/>
  </w:style>
  <w:style w:type="character" w:customStyle="1" w:styleId="WW8Num35z5">
    <w:name w:val="WW8Num35z5"/>
    <w:semiHidden/>
  </w:style>
  <w:style w:type="character" w:customStyle="1" w:styleId="WW8Num35z6">
    <w:name w:val="WW8Num35z6"/>
    <w:semiHidden/>
  </w:style>
  <w:style w:type="character" w:customStyle="1" w:styleId="WW8Num35z7">
    <w:name w:val="WW8Num35z7"/>
    <w:semiHidden/>
  </w:style>
  <w:style w:type="character" w:customStyle="1" w:styleId="WW8Num35z8">
    <w:name w:val="WW8Num35z8"/>
    <w:semiHidden/>
  </w:style>
  <w:style w:type="character" w:customStyle="1" w:styleId="WW8Num36z0">
    <w:name w:val="WW8Num36z0"/>
    <w:semiHidden/>
    <w:rPr>
      <w:rFonts w:ascii="Monotype Sorts" w:hAnsi="Monotype Sorts" w:cs="Monotype Sorts" w:hint="default"/>
    </w:rPr>
  </w:style>
  <w:style w:type="character" w:customStyle="1" w:styleId="WW8Num36z1">
    <w:name w:val="WW8Num36z1"/>
    <w:semiHidden/>
    <w:rPr>
      <w:rFonts w:ascii="SimSun" w:hAnsi="SimSun" w:cs="SimSun" w:hint="default"/>
    </w:rPr>
  </w:style>
  <w:style w:type="character" w:customStyle="1" w:styleId="WW8Num37z0">
    <w:name w:val="WW8Num37z0"/>
    <w:semiHidden/>
    <w:rPr>
      <w:rFonts w:hint="default"/>
    </w:rPr>
  </w:style>
  <w:style w:type="character" w:customStyle="1" w:styleId="WW8Num37z1">
    <w:name w:val="WW8Num37z1"/>
    <w:semiHidden/>
    <w:rPr>
      <w:rFonts w:ascii="SimSun" w:hAnsi="SimSun" w:cs="SimSun" w:hint="default"/>
    </w:rPr>
  </w:style>
  <w:style w:type="character" w:customStyle="1" w:styleId="WW8Num37z2">
    <w:name w:val="WW8Num37z2"/>
    <w:semiHidden/>
    <w:rPr>
      <w:rFonts w:ascii="Monotype Sorts" w:hAnsi="Monotype Sorts" w:cs="Monotype Sorts" w:hint="default"/>
    </w:rPr>
  </w:style>
  <w:style w:type="character" w:customStyle="1" w:styleId="WW8Num38z0">
    <w:name w:val="WW8Num38z0"/>
    <w:semiHidden/>
    <w:rPr>
      <w:rFonts w:ascii="Hiragino Mincho Pro W3" w:hAnsi="Hiragino Mincho Pro W3" w:cs="Hiragino Mincho Pro W3"/>
      <w:b/>
    </w:rPr>
  </w:style>
  <w:style w:type="character" w:customStyle="1" w:styleId="WW8Num38z1">
    <w:name w:val="WW8Num38z1"/>
    <w:semiHidden/>
    <w:rPr>
      <w:rFonts w:ascii="Hiragino Mincho Pro W3" w:hAnsi="Hiragino Mincho Pro W3" w:cs="Hiragino Mincho Pro W3"/>
    </w:rPr>
  </w:style>
  <w:style w:type="character" w:customStyle="1" w:styleId="WW8Num39z0">
    <w:name w:val="WW8Num39z0"/>
    <w:semiHidden/>
    <w:rPr>
      <w:rFonts w:ascii="Verdana" w:hAnsi="Verdana" w:cs="Hiragino Mincho Pro W3" w:hint="default"/>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1">
    <w:name w:val="WW8Num39z1"/>
    <w:semiHidden/>
    <w:rPr>
      <w:rFonts w:ascii="Hiragino Mincho Pro W3" w:hAnsi="Hiragino Mincho Pro W3" w:cs="Hiragino Mincho Pro W3"/>
    </w:rPr>
  </w:style>
  <w:style w:type="character" w:customStyle="1" w:styleId="WW8Num40z0">
    <w:name w:val="WW8Num40z0"/>
    <w:semiHidden/>
    <w:rPr>
      <w:rFonts w:ascii="Wingdings" w:hAnsi="Wingdings" w:cs="Wingdings" w:hint="default"/>
    </w:rPr>
  </w:style>
  <w:style w:type="character" w:customStyle="1" w:styleId="WW8Num40z1">
    <w:name w:val="WW8Num40z1"/>
    <w:semiHidden/>
    <w:rPr>
      <w:rFonts w:ascii="Courier New" w:hAnsi="Courier New" w:cs="Courier New" w:hint="default"/>
    </w:rPr>
  </w:style>
  <w:style w:type="character" w:customStyle="1" w:styleId="WW8Num40z3">
    <w:name w:val="WW8Num40z3"/>
    <w:semiHidden/>
    <w:rPr>
      <w:rFonts w:ascii="Symbol" w:hAnsi="Symbol" w:cs="Symbol" w:hint="default"/>
    </w:rPr>
  </w:style>
  <w:style w:type="character" w:customStyle="1" w:styleId="WW8Num41z0">
    <w:name w:val="WW8Num41z0"/>
    <w:semiHidden/>
    <w:rPr>
      <w:rFonts w:hint="default"/>
    </w:rPr>
  </w:style>
  <w:style w:type="character" w:customStyle="1" w:styleId="WW8Num41z1">
    <w:name w:val="WW8Num41z1"/>
    <w:semiHidden/>
    <w:rPr>
      <w:rFonts w:ascii="SimSun" w:hAnsi="SimSun" w:cs="SimSun" w:hint="default"/>
    </w:rPr>
  </w:style>
  <w:style w:type="character" w:customStyle="1" w:styleId="WW8Num41z2">
    <w:name w:val="WW8Num41z2"/>
    <w:semiHidden/>
    <w:rPr>
      <w:rFonts w:ascii="Monotype Sorts" w:hAnsi="Monotype Sorts" w:cs="Monotype Sorts" w:hint="default"/>
    </w:rPr>
  </w:style>
  <w:style w:type="character" w:customStyle="1" w:styleId="WW8Num42z0">
    <w:name w:val="WW8Num42z0"/>
    <w:semiHidden/>
    <w:rPr>
      <w:rFonts w:ascii="SimSun" w:hAnsi="SimSun" w:cs="SimSun" w:hint="default"/>
    </w:rPr>
  </w:style>
  <w:style w:type="character" w:customStyle="1" w:styleId="WW8Num43z0">
    <w:name w:val="WW8Num43z0"/>
    <w:semiHidden/>
  </w:style>
  <w:style w:type="character" w:customStyle="1" w:styleId="WW8Num43z1">
    <w:name w:val="WW8Num43z1"/>
    <w:semiHidden/>
  </w:style>
  <w:style w:type="character" w:customStyle="1" w:styleId="WW8Num43z2">
    <w:name w:val="WW8Num43z2"/>
    <w:semiHidden/>
  </w:style>
  <w:style w:type="character" w:customStyle="1" w:styleId="WW8Num43z3">
    <w:name w:val="WW8Num43z3"/>
    <w:semiHidden/>
  </w:style>
  <w:style w:type="character" w:customStyle="1" w:styleId="WW8Num43z4">
    <w:name w:val="WW8Num43z4"/>
    <w:semiHidden/>
  </w:style>
  <w:style w:type="character" w:customStyle="1" w:styleId="WW8Num43z5">
    <w:name w:val="WW8Num43z5"/>
    <w:semiHidden/>
  </w:style>
  <w:style w:type="character" w:customStyle="1" w:styleId="WW8Num43z6">
    <w:name w:val="WW8Num43z6"/>
    <w:semiHidden/>
  </w:style>
  <w:style w:type="character" w:customStyle="1" w:styleId="WW8Num43z7">
    <w:name w:val="WW8Num43z7"/>
    <w:semiHidden/>
  </w:style>
  <w:style w:type="character" w:customStyle="1" w:styleId="WW8Num43z8">
    <w:name w:val="WW8Num43z8"/>
    <w:semiHidden/>
  </w:style>
  <w:style w:type="character" w:customStyle="1" w:styleId="WW8Num44z0">
    <w:name w:val="WW8Num44z0"/>
    <w:semiHidden/>
    <w:rPr>
      <w:rFonts w:hint="default"/>
      <w:lang w:val="en-US"/>
    </w:rPr>
  </w:style>
  <w:style w:type="character" w:customStyle="1" w:styleId="WW8Num44z1">
    <w:name w:val="WW8Num44z1"/>
    <w:semiHidden/>
    <w:rPr>
      <w:rFonts w:ascii="SimSun" w:hAnsi="SimSun" w:cs="SimSun" w:hint="default"/>
    </w:rPr>
  </w:style>
  <w:style w:type="character" w:customStyle="1" w:styleId="WW8Num44z2">
    <w:name w:val="WW8Num44z2"/>
    <w:semiHidden/>
    <w:rPr>
      <w:rFonts w:ascii="Monotype Sorts" w:hAnsi="Monotype Sorts" w:cs="Monotype Sorts" w:hint="default"/>
    </w:rPr>
  </w:style>
  <w:style w:type="character" w:customStyle="1" w:styleId="WW8Num45z0">
    <w:name w:val="WW8Num45z0"/>
    <w:semiHidden/>
    <w:rPr>
      <w:rFonts w:ascii="Hiragino Mincho Pro W3" w:hAnsi="Hiragino Mincho Pro W3" w:cs="Hiragino Mincho Pro W3" w:hint="default"/>
    </w:rPr>
  </w:style>
  <w:style w:type="character" w:customStyle="1" w:styleId="WW8Num45z1">
    <w:name w:val="WW8Num45z1"/>
    <w:semiHidden/>
    <w:rPr>
      <w:rFonts w:ascii="Hiragino Mincho Pro W3" w:hAnsi="Hiragino Mincho Pro W3" w:cs="Hiragino Mincho Pro W3"/>
    </w:rPr>
  </w:style>
  <w:style w:type="character" w:customStyle="1" w:styleId="WW8Num46z0">
    <w:name w:val="WW8Num46z0"/>
    <w:semiHidden/>
    <w:rPr>
      <w:rFonts w:ascii="Hiragino Mincho Pro W3" w:hAnsi="Hiragino Mincho Pro W3" w:cs="Hiragino Mincho Pro W3" w:hint="default"/>
      <w:b w:val="0"/>
      <w:bCs w:val="0"/>
      <w:i w:val="0"/>
      <w:iCs w:val="0"/>
      <w:sz w:val="16"/>
      <w:szCs w:val="16"/>
    </w:rPr>
  </w:style>
  <w:style w:type="character" w:customStyle="1" w:styleId="WW8Num47z0">
    <w:name w:val="WW8Num47z0"/>
    <w:semiHidden/>
    <w:rPr>
      <w:rFonts w:hint="default"/>
      <w:shd w:val="clear" w:color="auto" w:fill="FFFFFF"/>
      <w:lang w:val="en-GB"/>
    </w:rPr>
  </w:style>
  <w:style w:type="character" w:customStyle="1" w:styleId="WW8Num47z1">
    <w:name w:val="WW8Num47z1"/>
    <w:semiHidden/>
    <w:rPr>
      <w:rFonts w:ascii="SimSun" w:hAnsi="SimSun" w:cs="SimSun" w:hint="default"/>
    </w:rPr>
  </w:style>
  <w:style w:type="character" w:customStyle="1" w:styleId="WW8Num47z2">
    <w:name w:val="WW8Num47z2"/>
    <w:semiHidden/>
    <w:rPr>
      <w:rFonts w:ascii="Monotype Sorts" w:hAnsi="Monotype Sorts" w:cs="Monotype Sorts" w:hint="default"/>
    </w:rPr>
  </w:style>
  <w:style w:type="character" w:customStyle="1" w:styleId="WW8Num48z0">
    <w:name w:val="WW8Num48z0"/>
    <w:semiHidden/>
    <w:rPr>
      <w:rFonts w:ascii="Monotype Sorts" w:eastAsia="LTFrutiger Next CondLight" w:hAnsi="Monotype Sorts" w:cs="Hiragino Mincho Pro W3" w:hint="default"/>
    </w:rPr>
  </w:style>
  <w:style w:type="character" w:customStyle="1" w:styleId="WW8Num48z1">
    <w:name w:val="WW8Num48z1"/>
    <w:semiHidden/>
    <w:rPr>
      <w:rFonts w:ascii="SimSun" w:hAnsi="SimSun" w:cs="SimSun" w:hint="default"/>
    </w:rPr>
  </w:style>
  <w:style w:type="character" w:customStyle="1" w:styleId="WW8Num48z2">
    <w:name w:val="WW8Num48z2"/>
    <w:semiHidden/>
    <w:rPr>
      <w:rFonts w:ascii="Monotype Sorts" w:hAnsi="Monotype Sorts" w:cs="Monotype Sorts" w:hint="default"/>
    </w:rPr>
  </w:style>
  <w:style w:type="character" w:customStyle="1" w:styleId="WW8Num49z0">
    <w:name w:val="WW8Num49z0"/>
    <w:semiHidden/>
    <w:rPr>
      <w:rFonts w:hint="default"/>
    </w:rPr>
  </w:style>
  <w:style w:type="character" w:customStyle="1" w:styleId="WW8Num49z1">
    <w:name w:val="WW8Num49z1"/>
    <w:semiHidden/>
    <w:rPr>
      <w:rFonts w:ascii="SimSun" w:hAnsi="SimSun" w:cs="SimSun" w:hint="default"/>
    </w:rPr>
  </w:style>
  <w:style w:type="character" w:customStyle="1" w:styleId="WW8Num49z2">
    <w:name w:val="WW8Num49z2"/>
    <w:semiHidden/>
    <w:rPr>
      <w:rFonts w:ascii="Monotype Sorts" w:hAnsi="Monotype Sorts" w:cs="Monotype Sorts" w:hint="default"/>
    </w:rPr>
  </w:style>
  <w:style w:type="character" w:customStyle="1" w:styleId="WW8Num50z0">
    <w:name w:val="WW8Num50z0"/>
    <w:semiHidden/>
    <w:rPr>
      <w:rFonts w:ascii="Monotype Sorts" w:hAnsi="Monotype Sorts" w:cs="Monotype Sorts" w:hint="default"/>
    </w:rPr>
  </w:style>
  <w:style w:type="character" w:customStyle="1" w:styleId="WW8Num50z1">
    <w:name w:val="WW8Num50z1"/>
    <w:semiHidden/>
    <w:rPr>
      <w:rFonts w:ascii="SimSun" w:hAnsi="SimSun" w:cs="SimSun" w:hint="default"/>
    </w:rPr>
  </w:style>
  <w:style w:type="character" w:customStyle="1" w:styleId="WW8Num51z0">
    <w:name w:val="WW8Num51z0"/>
    <w:semiHidden/>
    <w:rPr>
      <w:rFonts w:hint="default"/>
      <w:lang w:val="en-GB"/>
    </w:rPr>
  </w:style>
  <w:style w:type="character" w:customStyle="1" w:styleId="WW8Num51z1">
    <w:name w:val="WW8Num51z1"/>
    <w:semiHidden/>
    <w:rPr>
      <w:rFonts w:ascii="SimSun" w:hAnsi="SimSun" w:cs="SimSun" w:hint="default"/>
    </w:rPr>
  </w:style>
  <w:style w:type="character" w:customStyle="1" w:styleId="WW8Num51z2">
    <w:name w:val="WW8Num51z2"/>
    <w:semiHidden/>
    <w:rPr>
      <w:rFonts w:ascii="Monotype Sorts" w:hAnsi="Monotype Sorts" w:cs="Monotype Sorts" w:hint="default"/>
    </w:rPr>
  </w:style>
  <w:style w:type="character" w:customStyle="1" w:styleId="WW8Num52z0">
    <w:name w:val="WW8Num52z0"/>
    <w:semiHidden/>
    <w:rPr>
      <w:rFonts w:hint="default"/>
      <w:lang w:val="en-US"/>
    </w:rPr>
  </w:style>
  <w:style w:type="character" w:customStyle="1" w:styleId="WW8Num52z1">
    <w:name w:val="WW8Num52z1"/>
    <w:semiHidden/>
    <w:rPr>
      <w:rFonts w:ascii="SimSun" w:hAnsi="SimSun" w:cs="SimSun" w:hint="default"/>
    </w:rPr>
  </w:style>
  <w:style w:type="character" w:customStyle="1" w:styleId="WW8Num52z2">
    <w:name w:val="WW8Num52z2"/>
    <w:semiHidden/>
    <w:rPr>
      <w:rFonts w:ascii="Monotype Sorts" w:hAnsi="Monotype Sorts" w:cs="Monotype Sorts" w:hint="default"/>
    </w:rPr>
  </w:style>
  <w:style w:type="character" w:customStyle="1" w:styleId="WW8Num53z0">
    <w:name w:val="WW8Num53z0"/>
    <w:semiHidden/>
    <w:rPr>
      <w:rFonts w:hint="default"/>
    </w:rPr>
  </w:style>
  <w:style w:type="character" w:customStyle="1" w:styleId="WW8Num53z1">
    <w:name w:val="WW8Num53z1"/>
    <w:semiHidden/>
  </w:style>
  <w:style w:type="character" w:customStyle="1" w:styleId="WW8Num53z2">
    <w:name w:val="WW8Num53z2"/>
    <w:semiHidden/>
  </w:style>
  <w:style w:type="character" w:customStyle="1" w:styleId="WW8Num53z3">
    <w:name w:val="WW8Num53z3"/>
    <w:semiHidden/>
  </w:style>
  <w:style w:type="character" w:customStyle="1" w:styleId="WW8Num53z4">
    <w:name w:val="WW8Num53z4"/>
    <w:semiHidden/>
  </w:style>
  <w:style w:type="character" w:customStyle="1" w:styleId="WW8Num53z5">
    <w:name w:val="WW8Num53z5"/>
    <w:semiHidden/>
  </w:style>
  <w:style w:type="character" w:customStyle="1" w:styleId="WW8Num53z6">
    <w:name w:val="WW8Num53z6"/>
    <w:semiHidden/>
  </w:style>
  <w:style w:type="character" w:customStyle="1" w:styleId="WW8Num53z7">
    <w:name w:val="WW8Num53z7"/>
    <w:semiHidden/>
  </w:style>
  <w:style w:type="character" w:customStyle="1" w:styleId="WW8Num53z8">
    <w:name w:val="WW8Num53z8"/>
    <w:semiHidden/>
  </w:style>
  <w:style w:type="character" w:customStyle="1" w:styleId="WW8Num54z0">
    <w:name w:val="WW8Num54z0"/>
    <w:semiHidden/>
    <w:rPr>
      <w:rFonts w:ascii="Wingdings" w:hAnsi="Wingdings" w:cs="Wingdings" w:hint="default"/>
    </w:rPr>
  </w:style>
  <w:style w:type="character" w:customStyle="1" w:styleId="WW8Num54z1">
    <w:name w:val="WW8Num54z1"/>
    <w:semiHidden/>
    <w:rPr>
      <w:rFonts w:ascii="Courier New" w:hAnsi="Courier New" w:cs="Courier New" w:hint="default"/>
    </w:rPr>
  </w:style>
  <w:style w:type="character" w:customStyle="1" w:styleId="WW8Num54z3">
    <w:name w:val="WW8Num54z3"/>
    <w:semiHidden/>
    <w:rPr>
      <w:rFonts w:ascii="Symbol" w:hAnsi="Symbol" w:cs="Symbol" w:hint="default"/>
    </w:rPr>
  </w:style>
  <w:style w:type="character" w:customStyle="1" w:styleId="WW8Num55z0">
    <w:name w:val="WW8Num55z0"/>
    <w:semiHidden/>
    <w:rPr>
      <w:rFonts w:hint="default"/>
    </w:rPr>
  </w:style>
  <w:style w:type="character" w:customStyle="1" w:styleId="WW8Num55z1">
    <w:name w:val="WW8Num55z1"/>
    <w:semiHidden/>
  </w:style>
  <w:style w:type="character" w:customStyle="1" w:styleId="WW8Num55z2">
    <w:name w:val="WW8Num55z2"/>
    <w:semiHidden/>
  </w:style>
  <w:style w:type="character" w:customStyle="1" w:styleId="WW8Num55z3">
    <w:name w:val="WW8Num55z3"/>
    <w:semiHidden/>
  </w:style>
  <w:style w:type="character" w:customStyle="1" w:styleId="WW8Num55z4">
    <w:name w:val="WW8Num55z4"/>
    <w:semiHidden/>
  </w:style>
  <w:style w:type="character" w:customStyle="1" w:styleId="WW8Num55z5">
    <w:name w:val="WW8Num55z5"/>
    <w:semiHidden/>
  </w:style>
  <w:style w:type="character" w:customStyle="1" w:styleId="WW8Num55z6">
    <w:name w:val="WW8Num55z6"/>
    <w:semiHidden/>
  </w:style>
  <w:style w:type="character" w:customStyle="1" w:styleId="WW8Num55z7">
    <w:name w:val="WW8Num55z7"/>
    <w:semiHidden/>
  </w:style>
  <w:style w:type="character" w:customStyle="1" w:styleId="WW8Num55z8">
    <w:name w:val="WW8Num55z8"/>
    <w:semiHidden/>
  </w:style>
  <w:style w:type="character" w:customStyle="1" w:styleId="WW8Num56z0">
    <w:name w:val="WW8Num56z0"/>
    <w:semiHidden/>
    <w:rPr>
      <w:rFonts w:hint="default"/>
      <w:color w:val="auto"/>
      <w:vertAlign w:val="superscript"/>
    </w:rPr>
  </w:style>
  <w:style w:type="character" w:customStyle="1" w:styleId="WW8Num56z1">
    <w:name w:val="WW8Num56z1"/>
    <w:semiHidden/>
  </w:style>
  <w:style w:type="character" w:customStyle="1" w:styleId="WW8Num56z2">
    <w:name w:val="WW8Num56z2"/>
    <w:semiHidden/>
  </w:style>
  <w:style w:type="character" w:customStyle="1" w:styleId="WW8Num56z3">
    <w:name w:val="WW8Num56z3"/>
    <w:semiHidden/>
  </w:style>
  <w:style w:type="character" w:customStyle="1" w:styleId="WW8Num56z4">
    <w:name w:val="WW8Num56z4"/>
    <w:semiHidden/>
  </w:style>
  <w:style w:type="character" w:customStyle="1" w:styleId="WW8Num56z5">
    <w:name w:val="WW8Num56z5"/>
    <w:semiHidden/>
  </w:style>
  <w:style w:type="character" w:customStyle="1" w:styleId="WW8Num56z6">
    <w:name w:val="WW8Num56z6"/>
    <w:semiHidden/>
  </w:style>
  <w:style w:type="character" w:customStyle="1" w:styleId="WW8Num56z7">
    <w:name w:val="WW8Num56z7"/>
    <w:semiHidden/>
  </w:style>
  <w:style w:type="character" w:customStyle="1" w:styleId="WW8Num56z8">
    <w:name w:val="WW8Num56z8"/>
    <w:semiHidden/>
  </w:style>
  <w:style w:type="character" w:customStyle="1" w:styleId="WW8Num57z0">
    <w:name w:val="WW8Num57z0"/>
    <w:semiHidden/>
    <w:rPr>
      <w:rFonts w:ascii="HG Mincho Light J" w:hAnsi="HG Mincho Light J" w:cs="HG Mincho Light J" w:hint="default"/>
      <w:b w:val="0"/>
      <w:i w:val="0"/>
      <w:sz w:val="20"/>
    </w:rPr>
  </w:style>
  <w:style w:type="character" w:customStyle="1" w:styleId="WW8Num57z1">
    <w:name w:val="WW8Num57z1"/>
    <w:semiHidden/>
    <w:rPr>
      <w:rFonts w:ascii="Hiragino Mincho Pro W3" w:hAnsi="Hiragino Mincho Pro W3" w:cs="Hiragino Mincho Pro W3"/>
    </w:rPr>
  </w:style>
  <w:style w:type="character" w:customStyle="1" w:styleId="WW8Num58z0">
    <w:name w:val="WW8Num58z0"/>
    <w:semiHidden/>
    <w:rPr>
      <w:rFonts w:ascii="Hiragino Mincho Pro W3" w:hAnsi="Hiragino Mincho Pro W3" w:cs="Hiragino Mincho Pro W3" w:hint="default"/>
      <w:b w:val="0"/>
      <w:bCs w:val="0"/>
      <w:i w:val="0"/>
      <w:iCs w:val="0"/>
      <w:color w:val="auto"/>
      <w:sz w:val="22"/>
      <w:szCs w:val="22"/>
    </w:rPr>
  </w:style>
  <w:style w:type="character" w:customStyle="1" w:styleId="WW8Num58z1">
    <w:name w:val="WW8Num58z1"/>
    <w:semiHidden/>
    <w:rPr>
      <w:rFonts w:cs="Hiragino Mincho Pro W3"/>
    </w:rPr>
  </w:style>
  <w:style w:type="character" w:customStyle="1" w:styleId="WW8Num59z0">
    <w:name w:val="WW8Num59z0"/>
    <w:semiHidden/>
    <w:rPr>
      <w:rFonts w:ascii="Hiragino Mincho Pro W3" w:hAnsi="Hiragino Mincho Pro W3" w:cs="Hiragino Mincho Pro W3" w:hint="default"/>
      <w:b w:val="0"/>
      <w:bCs w:val="0"/>
      <w:i w:val="0"/>
      <w:iCs w:val="0"/>
      <w:sz w:val="22"/>
      <w:szCs w:val="22"/>
    </w:rPr>
  </w:style>
  <w:style w:type="character" w:customStyle="1" w:styleId="WW8Num60z0">
    <w:name w:val="WW8Num60z0"/>
    <w:semiHidden/>
    <w:rPr>
      <w:rFonts w:hint="default"/>
      <w:lang w:val="en-US"/>
    </w:rPr>
  </w:style>
  <w:style w:type="character" w:customStyle="1" w:styleId="WW8Num60z1">
    <w:name w:val="WW8Num60z1"/>
    <w:semiHidden/>
    <w:rPr>
      <w:rFonts w:ascii="SimSun" w:hAnsi="SimSun" w:cs="SimSun" w:hint="default"/>
    </w:rPr>
  </w:style>
  <w:style w:type="character" w:customStyle="1" w:styleId="WW8Num60z2">
    <w:name w:val="WW8Num60z2"/>
    <w:semiHidden/>
    <w:rPr>
      <w:rFonts w:ascii="Monotype Sorts" w:hAnsi="Monotype Sorts" w:cs="Monotype Sorts" w:hint="default"/>
    </w:rPr>
  </w:style>
  <w:style w:type="character" w:customStyle="1" w:styleId="WW8Num61z0">
    <w:name w:val="WW8Num61z0"/>
    <w:semiHidden/>
    <w:rPr>
      <w:rFonts w:ascii="Hiragino Mincho Pro W3" w:hAnsi="Hiragino Mincho Pro W3" w:cs="Hiragino Mincho Pro W3" w:hint="default"/>
      <w:sz w:val="20"/>
    </w:rPr>
  </w:style>
  <w:style w:type="character" w:customStyle="1" w:styleId="WW8Num61z1">
    <w:name w:val="WW8Num61z1"/>
    <w:semiHidden/>
    <w:rPr>
      <w:rFonts w:ascii="Hiragino Mincho Pro W3" w:hAnsi="Hiragino Mincho Pro W3" w:cs="Hiragino Mincho Pro W3" w:hint="default"/>
    </w:rPr>
  </w:style>
  <w:style w:type="character" w:customStyle="1" w:styleId="WW8Num62z0">
    <w:name w:val="WW8Num62z0"/>
    <w:semiHidden/>
    <w:rPr>
      <w:rFonts w:ascii="Hiragino Mincho Pro W3" w:hAnsi="Hiragino Mincho Pro W3" w:cs="Hiragino Mincho Pro W3" w:hint="default"/>
      <w:sz w:val="18"/>
    </w:rPr>
  </w:style>
  <w:style w:type="character" w:customStyle="1" w:styleId="WW8Num63z0">
    <w:name w:val="WW8Num63z0"/>
    <w:semiHidden/>
    <w:rPr>
      <w:rFonts w:hint="default"/>
      <w:sz w:val="24"/>
      <w:szCs w:val="24"/>
    </w:rPr>
  </w:style>
  <w:style w:type="character" w:customStyle="1" w:styleId="WW8Num64z0">
    <w:name w:val="WW8Num64z0"/>
    <w:semiHidden/>
    <w:rPr>
      <w:rFonts w:ascii="Monotype Sorts" w:hAnsi="Monotype Sorts" w:cs="Monotype Sorts" w:hint="default"/>
    </w:rPr>
  </w:style>
  <w:style w:type="character" w:customStyle="1" w:styleId="WW8Num65z0">
    <w:name w:val="WW8Num65z0"/>
    <w:semiHidden/>
    <w:rPr>
      <w:rFonts w:ascii="Symbol" w:hAnsi="Symbol" w:cs="Symbol" w:hint="default"/>
    </w:rPr>
  </w:style>
  <w:style w:type="character" w:customStyle="1" w:styleId="WW8Num65z1">
    <w:name w:val="WW8Num65z1"/>
    <w:semiHidden/>
    <w:rPr>
      <w:rFonts w:ascii="SimSun" w:hAnsi="SimSun" w:cs="SimSun" w:hint="default"/>
    </w:rPr>
  </w:style>
  <w:style w:type="character" w:customStyle="1" w:styleId="WW8Num65z2">
    <w:name w:val="WW8Num65z2"/>
    <w:semiHidden/>
    <w:rPr>
      <w:rFonts w:ascii="Monotype Sorts" w:hAnsi="Monotype Sorts" w:cs="Monotype Sorts" w:hint="default"/>
    </w:rPr>
  </w:style>
  <w:style w:type="character" w:customStyle="1" w:styleId="WW8Num66z0">
    <w:name w:val="WW8Num66z0"/>
    <w:semiHidden/>
    <w:rPr>
      <w:rFonts w:ascii="Wingdings" w:hAnsi="Wingdings" w:cs="Wingdings" w:hint="default"/>
    </w:rPr>
  </w:style>
  <w:style w:type="character" w:customStyle="1" w:styleId="WW8Num66z1">
    <w:name w:val="WW8Num66z1"/>
    <w:semiHidden/>
    <w:rPr>
      <w:rFonts w:ascii="Courier New" w:hAnsi="Courier New" w:cs="Courier New" w:hint="default"/>
    </w:rPr>
  </w:style>
  <w:style w:type="character" w:customStyle="1" w:styleId="WW8Num66z3">
    <w:name w:val="WW8Num66z3"/>
    <w:semiHidden/>
    <w:rPr>
      <w:rFonts w:ascii="Symbol" w:hAnsi="Symbol" w:cs="Symbol" w:hint="default"/>
    </w:rPr>
  </w:style>
  <w:style w:type="character" w:customStyle="1" w:styleId="WW8Num67z0">
    <w:name w:val="WW8Num67z0"/>
    <w:semiHidden/>
    <w:rPr>
      <w:rFonts w:ascii="Monotype Sorts" w:hAnsi="Monotype Sorts" w:cs="Monotype Sorts" w:hint="default"/>
      <w:sz w:val="24"/>
      <w:szCs w:val="24"/>
    </w:rPr>
  </w:style>
  <w:style w:type="character" w:customStyle="1" w:styleId="WW8Num68z0">
    <w:name w:val="WW8Num68z0"/>
    <w:semiHidden/>
    <w:rPr>
      <w:rFonts w:ascii="Hiragino Mincho Pro W3" w:hAnsi="Hiragino Mincho Pro W3" w:cs="Hiragino Mincho Pro W3"/>
    </w:rPr>
  </w:style>
  <w:style w:type="character" w:customStyle="1" w:styleId="WW8Num69z0">
    <w:name w:val="WW8Num69z0"/>
    <w:semiHidden/>
    <w:rPr>
      <w:rFonts w:hint="default"/>
    </w:rPr>
  </w:style>
  <w:style w:type="character" w:customStyle="1" w:styleId="WW8Num69z1">
    <w:name w:val="WW8Num69z1"/>
    <w:semiHidden/>
  </w:style>
  <w:style w:type="character" w:customStyle="1" w:styleId="WW8Num69z2">
    <w:name w:val="WW8Num69z2"/>
    <w:semiHidden/>
  </w:style>
  <w:style w:type="character" w:customStyle="1" w:styleId="WW8Num69z3">
    <w:name w:val="WW8Num69z3"/>
    <w:semiHidden/>
  </w:style>
  <w:style w:type="character" w:customStyle="1" w:styleId="WW8Num69z4">
    <w:name w:val="WW8Num69z4"/>
    <w:semiHidden/>
  </w:style>
  <w:style w:type="character" w:customStyle="1" w:styleId="WW8Num69z5">
    <w:name w:val="WW8Num69z5"/>
    <w:semiHidden/>
  </w:style>
  <w:style w:type="character" w:customStyle="1" w:styleId="WW8Num69z6">
    <w:name w:val="WW8Num69z6"/>
    <w:semiHidden/>
  </w:style>
  <w:style w:type="character" w:customStyle="1" w:styleId="WW8Num69z7">
    <w:name w:val="WW8Num69z7"/>
    <w:semiHidden/>
  </w:style>
  <w:style w:type="character" w:customStyle="1" w:styleId="WW8Num69z8">
    <w:name w:val="WW8Num69z8"/>
    <w:semiHidden/>
  </w:style>
  <w:style w:type="character" w:customStyle="1" w:styleId="WW8Num70z0">
    <w:name w:val="WW8Num70z0"/>
    <w:semiHidden/>
    <w:rPr>
      <w:rFonts w:hint="default"/>
      <w:sz w:val="16"/>
    </w:rPr>
  </w:style>
  <w:style w:type="character" w:customStyle="1" w:styleId="WW8Num70z1">
    <w:name w:val="WW8Num70z1"/>
    <w:semiHidden/>
    <w:rPr>
      <w:rFonts w:ascii="SimSun" w:hAnsi="SimSun" w:cs="SimSun" w:hint="default"/>
    </w:rPr>
  </w:style>
  <w:style w:type="character" w:customStyle="1" w:styleId="WW8Num70z2">
    <w:name w:val="WW8Num70z2"/>
    <w:semiHidden/>
    <w:rPr>
      <w:rFonts w:ascii="Monotype Sorts" w:hAnsi="Monotype Sorts" w:cs="Monotype Sorts" w:hint="default"/>
    </w:rPr>
  </w:style>
  <w:style w:type="character" w:customStyle="1" w:styleId="WW8Num71z0">
    <w:name w:val="WW8Num71z0"/>
    <w:semiHidden/>
  </w:style>
  <w:style w:type="character" w:customStyle="1" w:styleId="WW8Num71z1">
    <w:name w:val="WW8Num71z1"/>
    <w:semiHidden/>
  </w:style>
  <w:style w:type="character" w:customStyle="1" w:styleId="WW8Num71z2">
    <w:name w:val="WW8Num71z2"/>
    <w:semiHidden/>
  </w:style>
  <w:style w:type="character" w:customStyle="1" w:styleId="WW8Num71z3">
    <w:name w:val="WW8Num71z3"/>
    <w:semiHidden/>
  </w:style>
  <w:style w:type="character" w:customStyle="1" w:styleId="WW8Num71z4">
    <w:name w:val="WW8Num71z4"/>
    <w:semiHidden/>
  </w:style>
  <w:style w:type="character" w:customStyle="1" w:styleId="WW8Num71z5">
    <w:name w:val="WW8Num71z5"/>
    <w:semiHidden/>
  </w:style>
  <w:style w:type="character" w:customStyle="1" w:styleId="WW8Num71z6">
    <w:name w:val="WW8Num71z6"/>
    <w:semiHidden/>
  </w:style>
  <w:style w:type="character" w:customStyle="1" w:styleId="WW8Num71z7">
    <w:name w:val="WW8Num71z7"/>
    <w:semiHidden/>
  </w:style>
  <w:style w:type="character" w:customStyle="1" w:styleId="WW8Num71z8">
    <w:name w:val="WW8Num71z8"/>
    <w:semiHidden/>
  </w:style>
  <w:style w:type="character" w:customStyle="1" w:styleId="Absatz-Standardschriftart3">
    <w:name w:val="Absatz-Standardschriftart3"/>
    <w:semiHidden/>
  </w:style>
  <w:style w:type="character" w:customStyle="1" w:styleId="BuchFunotenChar">
    <w:name w:val="Buch Fußnoten Char"/>
    <w:basedOn w:val="Absatz-Standardschriftart3"/>
    <w:semiHidden/>
    <w:rPr>
      <w:sz w:val="18"/>
      <w:lang w:val="de-DE" w:eastAsia="ar-SA" w:bidi="ar-SA"/>
    </w:rPr>
  </w:style>
  <w:style w:type="character" w:customStyle="1" w:styleId="BuchFunoteneinstelligChar">
    <w:name w:val="Buch Fußnoten einstellig Char"/>
    <w:basedOn w:val="BuchFunotenChar"/>
    <w:semiHidden/>
    <w:rPr>
      <w:sz w:val="18"/>
      <w:lang w:val="de-DE" w:eastAsia="ar-SA" w:bidi="ar-SA"/>
    </w:rPr>
  </w:style>
  <w:style w:type="character" w:customStyle="1" w:styleId="BuchGrundtextChar">
    <w:name w:val="Buch Grundtext Char"/>
    <w:basedOn w:val="Absatz-Standardschriftart3"/>
    <w:semiHidden/>
    <w:rPr>
      <w:sz w:val="22"/>
      <w:szCs w:val="28"/>
      <w:lang w:val="de-DE" w:eastAsia="ar-SA" w:bidi="ar-SA"/>
    </w:rPr>
  </w:style>
  <w:style w:type="character" w:customStyle="1" w:styleId="BuchLit-VerzChar">
    <w:name w:val="Buch Lit.-Verz. Char"/>
    <w:basedOn w:val="BuchGrundtextChar"/>
    <w:semiHidden/>
    <w:rPr>
      <w:sz w:val="22"/>
      <w:szCs w:val="22"/>
      <w:lang w:val="de-DE" w:eastAsia="ar-SA" w:bidi="ar-SA"/>
    </w:rPr>
  </w:style>
  <w:style w:type="character" w:customStyle="1" w:styleId="BuchWeblinksChar">
    <w:name w:val="Buch Weblinks Char"/>
    <w:basedOn w:val="BuchLit-VerzChar"/>
    <w:semiHidden/>
    <w:rPr>
      <w:sz w:val="18"/>
      <w:szCs w:val="22"/>
      <w:lang w:val="de-DE" w:eastAsia="ar-SA" w:bidi="ar-SA"/>
    </w:rPr>
  </w:style>
  <w:style w:type="character" w:customStyle="1" w:styleId="BuchZitateChar">
    <w:name w:val="Buch Zitate Char"/>
    <w:basedOn w:val="BuchGrundtextChar"/>
    <w:semiHidden/>
    <w:rPr>
      <w:sz w:val="22"/>
      <w:szCs w:val="28"/>
      <w:lang w:val="de-DE" w:eastAsia="ar-SA" w:bidi="ar-SA"/>
    </w:rPr>
  </w:style>
  <w:style w:type="character" w:styleId="Hyperlink">
    <w:name w:val="Hyperlink"/>
    <w:basedOn w:val="Absatz-Standardschriftart3"/>
    <w:rPr>
      <w:color w:val="0000FF"/>
      <w:u w:val="single"/>
    </w:rPr>
  </w:style>
  <w:style w:type="character" w:customStyle="1" w:styleId="Funotenzeichen4">
    <w:name w:val="Fußnotenzeichen4"/>
    <w:basedOn w:val="Absatz-Standardschriftart3"/>
    <w:semiHidden/>
    <w:rPr>
      <w:vertAlign w:val="superscript"/>
    </w:rPr>
  </w:style>
  <w:style w:type="character" w:styleId="Seitenzahl">
    <w:name w:val="page number"/>
    <w:basedOn w:val="Absatz-Standardschriftart3"/>
  </w:style>
  <w:style w:type="character" w:styleId="BesuchterHyperlink">
    <w:name w:val="FollowedHyperlink"/>
    <w:basedOn w:val="Absatz-Standardschriftart3"/>
    <w:rPr>
      <w:color w:val="800080"/>
      <w:u w:val="single"/>
    </w:rPr>
  </w:style>
  <w:style w:type="character" w:styleId="Fett">
    <w:name w:val="Strong"/>
    <w:basedOn w:val="Absatz-Standardschriftart3"/>
    <w:uiPriority w:val="22"/>
    <w:qFormat/>
    <w:rPr>
      <w:b/>
      <w:bCs/>
    </w:rPr>
  </w:style>
  <w:style w:type="character" w:customStyle="1" w:styleId="Kommentarzeichen2">
    <w:name w:val="Kommentarzeichen2"/>
    <w:basedOn w:val="Absatz-Standardschriftart3"/>
    <w:semiHidden/>
    <w:rPr>
      <w:sz w:val="16"/>
      <w:szCs w:val="16"/>
    </w:rPr>
  </w:style>
  <w:style w:type="character" w:customStyle="1" w:styleId="SprechblasentextZchn">
    <w:name w:val="Sprechblasentext Zchn"/>
    <w:basedOn w:val="Absatz-Standardschriftart3"/>
    <w:uiPriority w:val="99"/>
    <w:semiHidden/>
    <w:rPr>
      <w:rFonts w:ascii="Wingdings 2" w:hAnsi="Wingdings 2" w:cs="Wingdings 2"/>
      <w:sz w:val="16"/>
      <w:szCs w:val="16"/>
    </w:rPr>
  </w:style>
  <w:style w:type="character" w:customStyle="1" w:styleId="KommentartextZchn">
    <w:name w:val="Kommentartext Zchn"/>
    <w:basedOn w:val="Absatz-Standardschriftart3"/>
    <w:link w:val="Kommentartext"/>
  </w:style>
  <w:style w:type="character" w:customStyle="1" w:styleId="KommentarthemaZchn">
    <w:name w:val="Kommentarthema Zchn"/>
    <w:basedOn w:val="KommentartextZchn"/>
  </w:style>
  <w:style w:type="character" w:customStyle="1" w:styleId="DokumentstrukturZchn">
    <w:name w:val="Dokumentstruktur Zchn"/>
    <w:basedOn w:val="Absatz-Standardschriftart3"/>
    <w:link w:val="Dokumentstruktur"/>
    <w:rPr>
      <w:rFonts w:ascii="Wingdings 2" w:hAnsi="Wingdings 2" w:cs="Wingdings 2"/>
      <w:sz w:val="16"/>
      <w:szCs w:val="16"/>
    </w:rPr>
  </w:style>
  <w:style w:type="character" w:customStyle="1" w:styleId="ZchnZchn">
    <w:name w:val="Zchn Zchn"/>
    <w:basedOn w:val="Absatz-Standardschriftart3"/>
    <w:semiHidden/>
    <w:rPr>
      <w:rFonts w:cs="HG Mincho Light J"/>
      <w:sz w:val="22"/>
      <w:szCs w:val="24"/>
      <w:lang w:val="de-DE" w:eastAsia="ar-SA" w:bidi="ar-SA"/>
    </w:rPr>
  </w:style>
  <w:style w:type="character" w:customStyle="1" w:styleId="ZitatTextZchn">
    <w:name w:val="ZitatText Zchn"/>
    <w:basedOn w:val="ZchnZchn"/>
    <w:semiHidden/>
    <w:rPr>
      <w:rFonts w:cs="HG Mincho Light J"/>
      <w:i/>
      <w:sz w:val="22"/>
      <w:szCs w:val="24"/>
      <w:lang w:val="de-AT" w:eastAsia="ar-SA" w:bidi="ar-SA"/>
    </w:rPr>
  </w:style>
  <w:style w:type="character" w:customStyle="1" w:styleId="FormatvorlageZitatTextZchn">
    <w:name w:val="Formatvorlage ZitatText Zchn"/>
    <w:basedOn w:val="ZitatTextZchn"/>
    <w:semiHidden/>
    <w:rPr>
      <w:rFonts w:cs="HG Mincho Light J"/>
      <w:i/>
      <w:iCs/>
      <w:sz w:val="22"/>
      <w:szCs w:val="24"/>
      <w:lang w:val="de-AT" w:eastAsia="ar-SA" w:bidi="ar-SA"/>
    </w:rPr>
  </w:style>
  <w:style w:type="character" w:customStyle="1" w:styleId="KurzfassungZchn">
    <w:name w:val="Kurzfassung_Ü Zchn"/>
    <w:basedOn w:val="Absatz-Standardschriftart3"/>
    <w:semiHidden/>
    <w:rPr>
      <w:rFonts w:ascii="Calibri" w:hAnsi="Calibri" w:cs="Calibri"/>
      <w:b/>
      <w:sz w:val="30"/>
      <w:szCs w:val="24"/>
      <w:lang w:val="de-DE" w:eastAsia="ar-SA" w:bidi="ar-SA"/>
    </w:rPr>
  </w:style>
  <w:style w:type="character" w:customStyle="1" w:styleId="TextkrperLitverZchn">
    <w:name w:val="Textkörper_Litver Zchn"/>
    <w:basedOn w:val="ZchnZchn"/>
    <w:semiHidden/>
    <w:rPr>
      <w:rFonts w:cs="HG Mincho Light J"/>
      <w:sz w:val="22"/>
      <w:szCs w:val="24"/>
      <w:lang w:val="en-GB" w:eastAsia="ar-SA" w:bidi="ar-SA"/>
    </w:rPr>
  </w:style>
  <w:style w:type="character" w:customStyle="1" w:styleId="TextkrperLitverkapitZchn">
    <w:name w:val="Textkörper_Litverkapit Zchn"/>
    <w:basedOn w:val="TextkrperLitverZchn"/>
    <w:semiHidden/>
    <w:rPr>
      <w:rFonts w:cs="HG Mincho Light J"/>
      <w:smallCaps/>
      <w:sz w:val="22"/>
      <w:szCs w:val="22"/>
      <w:lang w:val="en-GB" w:eastAsia="ar-SA" w:bidi="ar-SA"/>
    </w:rPr>
  </w:style>
  <w:style w:type="character" w:customStyle="1" w:styleId="FormatvorlageTextkrperLitverkapitZchn10ptNichtKapitlchen">
    <w:name w:val="Formatvorlage Textkörper_Litverkapit Zchn + 10 pt Nicht Kapitälchen"/>
    <w:basedOn w:val="TextkrperLitverkapitZchn"/>
    <w:semiHidden/>
    <w:rPr>
      <w:rFonts w:cs="HG Mincho Light J"/>
      <w:smallCaps/>
      <w:sz w:val="20"/>
      <w:szCs w:val="20"/>
      <w:lang w:val="en-GB" w:eastAsia="ar-SA" w:bidi="ar-SA"/>
    </w:rPr>
  </w:style>
  <w:style w:type="character" w:customStyle="1" w:styleId="BuchGrundtextZchn">
    <w:name w:val="Buch Grundtext Zchn"/>
    <w:basedOn w:val="Absatz-Standardschriftart3"/>
    <w:semiHidden/>
    <w:rPr>
      <w:sz w:val="22"/>
      <w:szCs w:val="28"/>
      <w:lang w:val="de-DE" w:eastAsia="ar-SA" w:bidi="ar-SA"/>
    </w:rPr>
  </w:style>
  <w:style w:type="character" w:customStyle="1" w:styleId="BuchZitateZchn">
    <w:name w:val="Buch Zitate Zchn"/>
    <w:basedOn w:val="BuchGrundtextZchn"/>
    <w:semiHidden/>
    <w:rPr>
      <w:sz w:val="22"/>
      <w:szCs w:val="28"/>
      <w:lang w:val="de-DE" w:eastAsia="ar-SA" w:bidi="ar-SA"/>
    </w:rPr>
  </w:style>
  <w:style w:type="character" w:customStyle="1" w:styleId="urlexpansion">
    <w:name w:val="urlexpansion"/>
    <w:basedOn w:val="Absatz-Standardschriftart3"/>
    <w:semiHidden/>
  </w:style>
  <w:style w:type="character" w:customStyle="1" w:styleId="LiteRatZeitschrift">
    <w:name w:val="LiteRat_Zeitschrift"/>
    <w:basedOn w:val="Absatz-Standardschriftart3"/>
    <w:semiHidden/>
    <w:rPr>
      <w:b w:val="0"/>
      <w:i/>
      <w:caps w:val="0"/>
      <w:smallCaps w:val="0"/>
      <w:u w:val="none"/>
    </w:rPr>
  </w:style>
  <w:style w:type="character" w:customStyle="1" w:styleId="LiteRatNachname">
    <w:name w:val="LiteRat_Nachname"/>
    <w:basedOn w:val="Absatz-Standardschriftart3"/>
    <w:semiHidden/>
    <w:rPr>
      <w:b w:val="0"/>
      <w:i w:val="0"/>
      <w:caps w:val="0"/>
      <w:smallCaps w:val="0"/>
      <w:u w:val="none"/>
    </w:rPr>
  </w:style>
  <w:style w:type="character" w:customStyle="1" w:styleId="LiteRatVorname">
    <w:name w:val="LiteRat_Vorname"/>
    <w:basedOn w:val="Absatz-Standardschriftart3"/>
    <w:semiHidden/>
    <w:rPr>
      <w:b w:val="0"/>
      <w:i w:val="0"/>
      <w:caps w:val="0"/>
      <w:smallCaps w:val="0"/>
      <w:u w:val="none"/>
    </w:rPr>
  </w:style>
  <w:style w:type="character" w:customStyle="1" w:styleId="LiteRatTitel">
    <w:name w:val="LiteRat_Titel"/>
    <w:basedOn w:val="Absatz-Standardschriftart3"/>
    <w:semiHidden/>
    <w:rPr>
      <w:b w:val="0"/>
      <w:i/>
      <w:caps w:val="0"/>
      <w:smallCaps w:val="0"/>
      <w:u w:val="none"/>
    </w:rPr>
  </w:style>
  <w:style w:type="character" w:customStyle="1" w:styleId="LiteRatUntertitel">
    <w:name w:val="LiteRat_Untertitel"/>
    <w:basedOn w:val="Absatz-Standardschriftart3"/>
    <w:semiHidden/>
    <w:rPr>
      <w:b w:val="0"/>
      <w:i/>
      <w:caps w:val="0"/>
      <w:smallCaps w:val="0"/>
      <w:u w:val="none"/>
    </w:rPr>
  </w:style>
  <w:style w:type="character" w:customStyle="1" w:styleId="LiteRatHerausgeber">
    <w:name w:val="LiteRat_Herausgeber"/>
    <w:basedOn w:val="Absatz-Standardschriftart3"/>
    <w:semiHidden/>
    <w:rPr>
      <w:b w:val="0"/>
      <w:i w:val="0"/>
      <w:caps w:val="0"/>
      <w:smallCaps w:val="0"/>
      <w:u w:val="none"/>
    </w:rPr>
  </w:style>
  <w:style w:type="character" w:customStyle="1" w:styleId="LiteRatAusTitel">
    <w:name w:val="LiteRat_AusTitel"/>
    <w:basedOn w:val="Absatz-Standardschriftart3"/>
    <w:semiHidden/>
    <w:rPr>
      <w:b w:val="0"/>
      <w:i/>
      <w:caps w:val="0"/>
      <w:smallCaps w:val="0"/>
      <w:u w:val="none"/>
    </w:rPr>
  </w:style>
  <w:style w:type="character" w:customStyle="1" w:styleId="LiteRatAusUntertitel">
    <w:name w:val="LiteRat_AusUntertitel"/>
    <w:basedOn w:val="Absatz-Standardschriftart3"/>
    <w:semiHidden/>
    <w:rPr>
      <w:b w:val="0"/>
      <w:i/>
      <w:caps w:val="0"/>
      <w:smallCaps w:val="0"/>
      <w:u w:val="none"/>
    </w:rPr>
  </w:style>
  <w:style w:type="character" w:customStyle="1" w:styleId="LiteRatOrt">
    <w:name w:val="LiteRat_Ort"/>
    <w:basedOn w:val="Absatz-Standardschriftart3"/>
    <w:semiHidden/>
    <w:rPr>
      <w:b w:val="0"/>
      <w:i w:val="0"/>
      <w:caps w:val="0"/>
      <w:smallCaps w:val="0"/>
      <w:u w:val="none"/>
    </w:rPr>
  </w:style>
  <w:style w:type="character" w:customStyle="1" w:styleId="LiteRatJahrgang">
    <w:name w:val="LiteRat_Jahrgang"/>
    <w:basedOn w:val="Absatz-Standardschriftart3"/>
    <w:semiHidden/>
    <w:rPr>
      <w:b w:val="0"/>
      <w:i w:val="0"/>
      <w:caps w:val="0"/>
      <w:smallCaps w:val="0"/>
      <w:u w:val="none"/>
    </w:rPr>
  </w:style>
  <w:style w:type="character" w:customStyle="1" w:styleId="LiteRatJahr">
    <w:name w:val="LiteRat_Jahr"/>
    <w:basedOn w:val="Absatz-Standardschriftart3"/>
    <w:semiHidden/>
    <w:rPr>
      <w:b w:val="0"/>
      <w:i w:val="0"/>
      <w:caps w:val="0"/>
      <w:smallCaps w:val="0"/>
      <w:u w:val="none"/>
    </w:rPr>
  </w:style>
  <w:style w:type="character" w:customStyle="1" w:styleId="LiteRatVerlag">
    <w:name w:val="LiteRat_Verlag"/>
    <w:basedOn w:val="Absatz-Standardschriftart3"/>
    <w:semiHidden/>
    <w:rPr>
      <w:b w:val="0"/>
      <w:i w:val="0"/>
      <w:caps w:val="0"/>
      <w:smallCaps w:val="0"/>
      <w:u w:val="none"/>
    </w:rPr>
  </w:style>
  <w:style w:type="character" w:customStyle="1" w:styleId="LiteRatSeiten">
    <w:name w:val="LiteRat_Seiten"/>
    <w:basedOn w:val="Absatz-Standardschriftart3"/>
    <w:semiHidden/>
    <w:rPr>
      <w:b w:val="0"/>
      <w:i w:val="0"/>
      <w:caps w:val="0"/>
      <w:smallCaps w:val="0"/>
      <w:u w:val="none"/>
    </w:rPr>
  </w:style>
  <w:style w:type="character" w:customStyle="1" w:styleId="LiteRatMediumLnge">
    <w:name w:val="LiteRat_MediumLänge"/>
    <w:basedOn w:val="Absatz-Standardschriftart3"/>
    <w:semiHidden/>
    <w:rPr>
      <w:b w:val="0"/>
      <w:i w:val="0"/>
      <w:caps w:val="0"/>
      <w:smallCaps w:val="0"/>
      <w:u w:val="none"/>
    </w:rPr>
  </w:style>
  <w:style w:type="character" w:customStyle="1" w:styleId="LiteRatReihe">
    <w:name w:val="LiteRat_Reihe"/>
    <w:basedOn w:val="Absatz-Standardschriftart3"/>
    <w:semiHidden/>
    <w:rPr>
      <w:b w:val="0"/>
      <w:i w:val="0"/>
      <w:caps w:val="0"/>
      <w:smallCaps w:val="0"/>
      <w:u w:val="none"/>
    </w:rPr>
  </w:style>
  <w:style w:type="character" w:customStyle="1" w:styleId="LiteRatHeft">
    <w:name w:val="LiteRat_Heft"/>
    <w:basedOn w:val="Absatz-Standardschriftart3"/>
    <w:semiHidden/>
    <w:rPr>
      <w:b w:val="0"/>
      <w:i w:val="0"/>
      <w:caps w:val="0"/>
      <w:smallCaps w:val="0"/>
      <w:u w:val="none"/>
    </w:rPr>
  </w:style>
  <w:style w:type="character" w:customStyle="1" w:styleId="LiteRatZusatz">
    <w:name w:val="LiteRat_Zusatz"/>
    <w:basedOn w:val="Absatz-Standardschriftart3"/>
    <w:semiHidden/>
    <w:rPr>
      <w:b w:val="0"/>
      <w:i w:val="0"/>
      <w:caps w:val="0"/>
      <w:smallCaps w:val="0"/>
      <w:u w:val="none"/>
    </w:rPr>
  </w:style>
  <w:style w:type="character" w:customStyle="1" w:styleId="LiteRatHochschulschrift">
    <w:name w:val="LiteRat_Hochschulschrift"/>
    <w:basedOn w:val="Absatz-Standardschriftart3"/>
    <w:semiHidden/>
    <w:rPr>
      <w:b w:val="0"/>
      <w:i w:val="0"/>
      <w:caps w:val="0"/>
      <w:smallCaps w:val="0"/>
      <w:u w:val="none"/>
    </w:rPr>
  </w:style>
  <w:style w:type="character" w:customStyle="1" w:styleId="LiteRatManuskript">
    <w:name w:val="LiteRat_Manuskript"/>
    <w:basedOn w:val="Absatz-Standardschriftart3"/>
    <w:semiHidden/>
    <w:rPr>
      <w:b w:val="0"/>
      <w:i w:val="0"/>
      <w:caps w:val="0"/>
      <w:smallCaps w:val="0"/>
      <w:u w:val="none"/>
    </w:rPr>
  </w:style>
  <w:style w:type="character" w:customStyle="1" w:styleId="LiteRatAusReihe">
    <w:name w:val="LiteRat_AusReihe"/>
    <w:basedOn w:val="Absatz-Standardschriftart3"/>
    <w:semiHidden/>
    <w:rPr>
      <w:b w:val="0"/>
      <w:i w:val="0"/>
      <w:caps w:val="0"/>
      <w:smallCaps w:val="0"/>
      <w:u w:val="none"/>
    </w:rPr>
  </w:style>
  <w:style w:type="character" w:customStyle="1" w:styleId="LiteRatAbstractEinleitung">
    <w:name w:val="LiteRat_Abstract_Einleitung"/>
    <w:basedOn w:val="Absatz-Standardschriftart3"/>
    <w:semiHidden/>
    <w:rPr>
      <w:b w:val="0"/>
      <w:i w:val="0"/>
      <w:caps/>
      <w:u w:val="none"/>
    </w:rPr>
  </w:style>
  <w:style w:type="character" w:customStyle="1" w:styleId="LiteRatSchlagwrterEinleitung">
    <w:name w:val="LiteRat_Schlagwörter_Einleitung"/>
    <w:basedOn w:val="Absatz-Standardschriftart3"/>
    <w:semiHidden/>
    <w:rPr>
      <w:b w:val="0"/>
      <w:i w:val="0"/>
      <w:caps/>
      <w:u w:val="none"/>
    </w:rPr>
  </w:style>
  <w:style w:type="character" w:customStyle="1" w:styleId="qa21">
    <w:name w:val="qa21"/>
    <w:basedOn w:val="Absatz-Standardschriftart3"/>
    <w:semiHidden/>
    <w:rPr>
      <w:sz w:val="17"/>
    </w:rPr>
  </w:style>
  <w:style w:type="character" w:customStyle="1" w:styleId="pagetitle2">
    <w:name w:val="pagetitle2"/>
    <w:basedOn w:val="Absatz-Standardschriftart3"/>
    <w:semiHidden/>
  </w:style>
  <w:style w:type="character" w:customStyle="1" w:styleId="FunotentextChar">
    <w:name w:val="Fußnotentext Char"/>
    <w:basedOn w:val="Absatz-Standardschriftart3"/>
    <w:semiHidden/>
    <w:rPr>
      <w:lang w:val="de-DE"/>
    </w:rPr>
  </w:style>
  <w:style w:type="character" w:customStyle="1" w:styleId="berschrift7Char">
    <w:name w:val="Überschrift 7 Char"/>
    <w:basedOn w:val="Absatz-Standardschriftart3"/>
    <w:semiHidden/>
    <w:rPr>
      <w:sz w:val="24"/>
      <w:lang w:val="de-DE"/>
    </w:rPr>
  </w:style>
  <w:style w:type="character" w:customStyle="1" w:styleId="Char1">
    <w:name w:val="Char1"/>
    <w:basedOn w:val="Absatz-Standardschriftart3"/>
    <w:semiHidden/>
    <w:rPr>
      <w:sz w:val="24"/>
      <w:lang w:val="de-DE"/>
    </w:rPr>
  </w:style>
  <w:style w:type="character" w:customStyle="1" w:styleId="title1">
    <w:name w:val="title1"/>
    <w:basedOn w:val="Absatz-Standardschriftart3"/>
    <w:semiHidden/>
    <w:rPr>
      <w:rFonts w:ascii="HG Mincho Light J" w:hAnsi="HG Mincho Light J" w:cs="HG Mincho Light J" w:hint="default"/>
      <w:b/>
      <w:i w:val="0"/>
      <w:sz w:val="21"/>
    </w:rPr>
  </w:style>
  <w:style w:type="character" w:customStyle="1" w:styleId="mw-headline">
    <w:name w:val="mw-headline"/>
    <w:basedOn w:val="Absatz-Standardschriftart3"/>
    <w:semiHidden/>
  </w:style>
  <w:style w:type="character" w:customStyle="1" w:styleId="editsection1">
    <w:name w:val="editsection1"/>
    <w:basedOn w:val="Absatz-Standardschriftart3"/>
    <w:semiHidden/>
    <w:rPr>
      <w:sz w:val="22"/>
    </w:rPr>
  </w:style>
  <w:style w:type="character" w:customStyle="1" w:styleId="hilite">
    <w:name w:val="hilite"/>
    <w:basedOn w:val="Absatz-Standardschriftart3"/>
    <w:semiHidden/>
  </w:style>
  <w:style w:type="character" w:customStyle="1" w:styleId="small">
    <w:name w:val="small"/>
    <w:basedOn w:val="Absatz-Standardschriftart3"/>
    <w:semiHidden/>
  </w:style>
  <w:style w:type="character" w:customStyle="1" w:styleId="stil10">
    <w:name w:val="stil10"/>
    <w:basedOn w:val="Absatz-Standardschriftart3"/>
    <w:semiHidden/>
  </w:style>
  <w:style w:type="character" w:customStyle="1" w:styleId="headline1">
    <w:name w:val="headline1"/>
    <w:basedOn w:val="Absatz-Standardschriftart3"/>
    <w:semiHidden/>
    <w:rPr>
      <w:b/>
      <w:sz w:val="24"/>
    </w:rPr>
  </w:style>
  <w:style w:type="character" w:customStyle="1" w:styleId="titel1">
    <w:name w:val="titel1"/>
    <w:basedOn w:val="Absatz-Standardschriftart3"/>
    <w:semiHidden/>
  </w:style>
  <w:style w:type="character" w:customStyle="1" w:styleId="a">
    <w:name w:val="a"/>
    <w:basedOn w:val="Absatz-Standardschriftart3"/>
    <w:semiHidden/>
  </w:style>
  <w:style w:type="character" w:customStyle="1" w:styleId="DATextkrperZchn">
    <w:name w:val="DA_Textkörper Zchn"/>
    <w:basedOn w:val="Absatz-Standardschriftart3"/>
    <w:semiHidden/>
    <w:rPr>
      <w:rFonts w:ascii="HG Mincho Light J" w:hAnsi="HG Mincho Light J" w:cs="HG Mincho Light J"/>
      <w:sz w:val="22"/>
      <w:lang w:val="de-DE"/>
    </w:rPr>
  </w:style>
  <w:style w:type="character" w:customStyle="1" w:styleId="DAMarkennameZchn">
    <w:name w:val="DA_Markenname Zchn"/>
    <w:basedOn w:val="DATextkrperZchn"/>
    <w:semiHidden/>
    <w:rPr>
      <w:rFonts w:ascii="Hiragino Mincho Pro W3" w:hAnsi="Hiragino Mincho Pro W3" w:cs="Hiragino Mincho Pro W3"/>
      <w:i/>
      <w:sz w:val="22"/>
      <w:lang w:val="de-DE"/>
    </w:rPr>
  </w:style>
  <w:style w:type="character" w:customStyle="1" w:styleId="DAFunotenzeichen">
    <w:name w:val="DA_Fußnotenzeichen"/>
    <w:basedOn w:val="Funotenzeichen4"/>
    <w:semiHidden/>
    <w:rPr>
      <w:rFonts w:ascii="Hiragino Mincho Pro W3" w:hAnsi="Hiragino Mincho Pro W3" w:cs="Hiragino Mincho Pro W3"/>
      <w:sz w:val="22"/>
      <w:vertAlign w:val="superscript"/>
    </w:rPr>
  </w:style>
  <w:style w:type="character" w:customStyle="1" w:styleId="FunotentextZchn">
    <w:name w:val="Fußnotentext Zchn"/>
    <w:basedOn w:val="Absatz-Standardschriftart3"/>
    <w:qFormat/>
    <w:rPr>
      <w:lang w:val="de-DE"/>
    </w:rPr>
  </w:style>
  <w:style w:type="character" w:customStyle="1" w:styleId="DAFunotentextZchn">
    <w:name w:val="DA_Fußnotentext Zchn"/>
    <w:basedOn w:val="FunotentextZchn"/>
    <w:semiHidden/>
    <w:rPr>
      <w:rFonts w:ascii="HG Mincho Light J" w:hAnsi="HG Mincho Light J" w:cs="HG Mincho Light J"/>
      <w:lang w:val="de-DE"/>
    </w:rPr>
  </w:style>
  <w:style w:type="character" w:customStyle="1" w:styleId="DATextkrpernachTabelleZchn">
    <w:name w:val="DA_Textkörper_nach_Tabelle Zchn"/>
    <w:basedOn w:val="DATextkrperZchn"/>
    <w:semiHidden/>
    <w:rPr>
      <w:rFonts w:ascii="HG Mincho Light J" w:hAnsi="HG Mincho Light J" w:cs="HG Mincho Light J"/>
      <w:sz w:val="22"/>
      <w:lang w:val="de-DE"/>
    </w:rPr>
  </w:style>
  <w:style w:type="character" w:customStyle="1" w:styleId="DATabellenbeschriftungZchn">
    <w:name w:val="DA_Tabellenbeschriftung Zchn"/>
    <w:basedOn w:val="DATextkrpernachTabelleZchn"/>
    <w:semiHidden/>
    <w:rPr>
      <w:rFonts w:ascii="HG Mincho Light J" w:hAnsi="HG Mincho Light J" w:cs="HG Mincho Light J"/>
      <w:i/>
      <w:sz w:val="22"/>
      <w:lang w:val="de-DE"/>
    </w:rPr>
  </w:style>
  <w:style w:type="character" w:customStyle="1" w:styleId="DABildbeschriftungZchn">
    <w:name w:val="DA_Bildbeschriftung Zchn"/>
    <w:basedOn w:val="DATabellenbeschriftungZchn"/>
    <w:semiHidden/>
    <w:rPr>
      <w:rFonts w:ascii="HG Mincho Light J" w:hAnsi="HG Mincho Light J" w:cs="HG Mincho Light J"/>
      <w:i/>
      <w:sz w:val="22"/>
      <w:lang w:val="de-DE"/>
    </w:rPr>
  </w:style>
  <w:style w:type="character" w:customStyle="1" w:styleId="texhtml">
    <w:name w:val="texhtml"/>
    <w:basedOn w:val="Absatz-Standardschriftart3"/>
    <w:semiHidden/>
  </w:style>
  <w:style w:type="character" w:customStyle="1" w:styleId="rl-title">
    <w:name w:val="rl-title"/>
    <w:basedOn w:val="Absatz-Standardschriftart3"/>
    <w:semiHidden/>
  </w:style>
  <w:style w:type="character" w:customStyle="1" w:styleId="fieldtext">
    <w:name w:val="fieldtext"/>
    <w:basedOn w:val="Absatz-Standardschriftart3"/>
    <w:semiHidden/>
  </w:style>
  <w:style w:type="character" w:customStyle="1" w:styleId="fat">
    <w:name w:val="fat"/>
    <w:basedOn w:val="Absatz-Standardschriftart3"/>
    <w:semiHidden/>
  </w:style>
  <w:style w:type="character" w:customStyle="1" w:styleId="mid">
    <w:name w:val="mid"/>
    <w:basedOn w:val="Absatz-Standardschriftart3"/>
    <w:semiHidden/>
  </w:style>
  <w:style w:type="character" w:customStyle="1" w:styleId="ZitatChar">
    <w:name w:val="Zitat Char"/>
    <w:basedOn w:val="Absatz-Standardschriftart3"/>
    <w:semiHidden/>
    <w:rPr>
      <w:rFonts w:ascii="HG Mincho Light J" w:hAnsi="HG Mincho Light J" w:cs="HG Mincho Light J"/>
      <w:i/>
      <w:sz w:val="22"/>
      <w:lang w:val="de-DE"/>
    </w:rPr>
  </w:style>
  <w:style w:type="character" w:customStyle="1" w:styleId="berschrift1Char">
    <w:name w:val="Überschrift 1 Char"/>
    <w:basedOn w:val="Absatz-Standardschriftart3"/>
    <w:semiHidden/>
    <w:rPr>
      <w:rFonts w:ascii="HG Mincho Light J" w:hAnsi="HG Mincho Light J" w:cs="HG Mincho Light J"/>
      <w:b/>
      <w:kern w:val="1"/>
      <w:sz w:val="32"/>
      <w:lang w:val="de-DE"/>
    </w:rPr>
  </w:style>
  <w:style w:type="character" w:customStyle="1" w:styleId="berschrift2Char">
    <w:name w:val="Überschrift 2 Char"/>
    <w:basedOn w:val="berschrift1Char"/>
    <w:semiHidden/>
    <w:rPr>
      <w:rFonts w:ascii="HG Mincho Light J" w:hAnsi="HG Mincho Light J" w:cs="HG Mincho Light J"/>
      <w:b/>
      <w:kern w:val="1"/>
      <w:sz w:val="28"/>
      <w:lang w:val="de-DE"/>
    </w:rPr>
  </w:style>
  <w:style w:type="character" w:customStyle="1" w:styleId="link-10rot1">
    <w:name w:val="link-10rot1"/>
    <w:basedOn w:val="Absatz-Standardschriftart3"/>
    <w:semiHidden/>
    <w:rPr>
      <w:rFonts w:ascii="Palatino Linotype" w:hAnsi="Palatino Linotype" w:cs="Palatino Linotype" w:hint="default"/>
      <w:b w:val="0"/>
      <w:i w:val="0"/>
      <w:strike w:val="0"/>
      <w:dstrike w:val="0"/>
      <w:color w:val="990000"/>
      <w:sz w:val="10"/>
      <w:u w:val="none"/>
    </w:rPr>
  </w:style>
  <w:style w:type="character" w:customStyle="1" w:styleId="black1">
    <w:name w:val="black1"/>
    <w:basedOn w:val="Absatz-Standardschriftart3"/>
    <w:semiHidden/>
    <w:rPr>
      <w:rFonts w:ascii="HG Mincho Light J" w:hAnsi="HG Mincho Light J" w:cs="HG Mincho Light J" w:hint="default"/>
      <w:b/>
      <w:strike w:val="0"/>
      <w:dstrike w:val="0"/>
      <w:color w:val="000000"/>
      <w:u w:val="none"/>
    </w:rPr>
  </w:style>
  <w:style w:type="character" w:customStyle="1" w:styleId="LiteraturZchn">
    <w:name w:val="Literatur Zchn"/>
    <w:basedOn w:val="Absatz-Standardschriftart3"/>
    <w:semiHidden/>
    <w:rPr>
      <w:rFonts w:ascii="Palatino Linotype" w:hAnsi="Palatino Linotype" w:cs="Palatino Linotype"/>
      <w:sz w:val="16"/>
      <w:szCs w:val="24"/>
      <w:lang w:val="de-DE" w:eastAsia="ar-SA" w:bidi="ar-SA"/>
    </w:rPr>
  </w:style>
  <w:style w:type="character" w:customStyle="1" w:styleId="LiteraturZchn1">
    <w:name w:val="Literatur Zchn1"/>
    <w:basedOn w:val="Absatz-Standardschriftart3"/>
    <w:semiHidden/>
    <w:rPr>
      <w:smallCaps/>
      <w:sz w:val="22"/>
      <w:lang w:val="de-DE" w:eastAsia="ar-SA" w:bidi="ar-SA"/>
    </w:rPr>
  </w:style>
  <w:style w:type="character" w:customStyle="1" w:styleId="mediumb-text1">
    <w:name w:val="mediumb-text1"/>
    <w:basedOn w:val="Absatz-Standardschriftart3"/>
    <w:semiHidden/>
    <w:rPr>
      <w:rFonts w:ascii="HG Mincho Light J" w:hAnsi="HG Mincho Light J" w:cs="HG Mincho Light J" w:hint="default"/>
      <w:b/>
      <w:bCs/>
      <w:color w:val="000000"/>
      <w:sz w:val="24"/>
      <w:szCs w:val="24"/>
    </w:rPr>
  </w:style>
  <w:style w:type="character" w:customStyle="1" w:styleId="FootnoteCharacters">
    <w:name w:val="Footnote Characters"/>
    <w:semiHidden/>
  </w:style>
  <w:style w:type="character" w:customStyle="1" w:styleId="Absatz-Standardschriftart1">
    <w:name w:val="Absatz-Standardschriftart1"/>
    <w:semiHidden/>
  </w:style>
  <w:style w:type="character" w:customStyle="1" w:styleId="WW-Absatz-Standardschriftart">
    <w:name w:val="WW-Absatz-Standardschriftart"/>
    <w:semiHidden/>
  </w:style>
  <w:style w:type="character" w:customStyle="1" w:styleId="WW8Num14z2">
    <w:name w:val="WW8Num14z2"/>
    <w:semiHidden/>
    <w:rPr>
      <w:rFonts w:ascii="Monotype Sorts" w:hAnsi="Monotype Sorts" w:cs="Monotype Sorts"/>
    </w:rPr>
  </w:style>
  <w:style w:type="character" w:customStyle="1" w:styleId="WW8Num15z1">
    <w:name w:val="WW8Num15z1"/>
    <w:semiHidden/>
    <w:rPr>
      <w:rFonts w:ascii="SimSun" w:hAnsi="SimSun" w:cs="SimSun"/>
    </w:rPr>
  </w:style>
  <w:style w:type="character" w:customStyle="1" w:styleId="WW8Num15z2">
    <w:name w:val="WW8Num15z2"/>
    <w:semiHidden/>
    <w:rPr>
      <w:rFonts w:ascii="Monotype Sorts" w:hAnsi="Monotype Sorts" w:cs="Monotype Sorts"/>
    </w:rPr>
  </w:style>
  <w:style w:type="character" w:customStyle="1" w:styleId="WW8Num16z4">
    <w:name w:val="WW8Num16z4"/>
    <w:semiHidden/>
    <w:rPr>
      <w:rFonts w:ascii="HG Mincho Light J" w:hAnsi="HG Mincho Light J" w:cs="HG Mincho Light J"/>
      <w:b/>
      <w:i/>
      <w:color w:val="000000"/>
      <w:sz w:val="24"/>
    </w:rPr>
  </w:style>
  <w:style w:type="character" w:customStyle="1" w:styleId="WW8Num19z3">
    <w:name w:val="WW8Num19z3"/>
    <w:semiHidden/>
    <w:rPr>
      <w:rFonts w:ascii="Monotype Sorts" w:hAnsi="Monotype Sorts" w:cs="Monotype Sorts"/>
    </w:rPr>
  </w:style>
  <w:style w:type="character" w:customStyle="1" w:styleId="WW8Num20z3">
    <w:name w:val="WW8Num20z3"/>
    <w:semiHidden/>
    <w:rPr>
      <w:rFonts w:ascii="HG Mincho Light J" w:hAnsi="HG Mincho Light J" w:cs="HG Mincho Light J"/>
      <w:b w:val="0"/>
      <w:i w:val="0"/>
      <w:spacing w:val="20"/>
      <w:sz w:val="24"/>
    </w:rPr>
  </w:style>
  <w:style w:type="character" w:customStyle="1" w:styleId="WW8Num21z1">
    <w:name w:val="WW8Num21z1"/>
    <w:semiHidden/>
    <w:rPr>
      <w:rFonts w:ascii="SimSun" w:hAnsi="SimSun" w:cs="SimSun"/>
    </w:rPr>
  </w:style>
  <w:style w:type="character" w:customStyle="1" w:styleId="WW8Num21z2">
    <w:name w:val="WW8Num21z2"/>
    <w:semiHidden/>
    <w:rPr>
      <w:rFonts w:ascii="Monotype Sorts" w:hAnsi="Monotype Sorts" w:cs="Monotype Sorts"/>
    </w:rPr>
  </w:style>
  <w:style w:type="character" w:customStyle="1" w:styleId="WW8Num21z3">
    <w:name w:val="WW8Num21z3"/>
    <w:semiHidden/>
    <w:rPr>
      <w:rFonts w:ascii="Monotype Sorts" w:hAnsi="Monotype Sorts" w:cs="Monotype Sorts"/>
    </w:rPr>
  </w:style>
  <w:style w:type="character" w:customStyle="1" w:styleId="WW8Num25z3">
    <w:name w:val="WW8Num25z3"/>
    <w:semiHidden/>
    <w:rPr>
      <w:rFonts w:ascii="Monotype Sorts" w:hAnsi="Monotype Sorts" w:cs="Monotype Sorts"/>
    </w:rPr>
  </w:style>
  <w:style w:type="character" w:customStyle="1" w:styleId="WW8Num25z4">
    <w:name w:val="WW8Num25z4"/>
    <w:semiHidden/>
    <w:rPr>
      <w:rFonts w:ascii="SimSun" w:hAnsi="SimSun" w:cs="SimSun"/>
    </w:rPr>
  </w:style>
  <w:style w:type="character" w:customStyle="1" w:styleId="WW8Num26z2">
    <w:name w:val="WW8Num26z2"/>
    <w:semiHidden/>
    <w:rPr>
      <w:rFonts w:ascii="Monotype Sorts" w:hAnsi="Monotype Sorts" w:cs="Monotype Sorts"/>
    </w:rPr>
  </w:style>
  <w:style w:type="character" w:customStyle="1" w:styleId="WW8Num27z2">
    <w:name w:val="WW8Num27z2"/>
    <w:semiHidden/>
    <w:rPr>
      <w:rFonts w:ascii="Monotype Sorts" w:hAnsi="Monotype Sorts" w:cs="Monotype Sorts"/>
    </w:rPr>
  </w:style>
  <w:style w:type="character" w:customStyle="1" w:styleId="WW8Num31z1">
    <w:name w:val="WW8Num31z1"/>
    <w:semiHidden/>
    <w:rPr>
      <w:rFonts w:ascii="SimSun" w:hAnsi="SimSun" w:cs="SimSun"/>
    </w:rPr>
  </w:style>
  <w:style w:type="character" w:customStyle="1" w:styleId="WW8Num31z2">
    <w:name w:val="WW8Num31z2"/>
    <w:semiHidden/>
    <w:rPr>
      <w:rFonts w:ascii="Monotype Sorts" w:hAnsi="Monotype Sorts" w:cs="Monotype Sorts"/>
    </w:rPr>
  </w:style>
  <w:style w:type="character" w:customStyle="1" w:styleId="WW8Num33z3">
    <w:name w:val="WW8Num33z3"/>
    <w:semiHidden/>
    <w:rPr>
      <w:rFonts w:ascii="Monotype Sorts" w:hAnsi="Monotype Sorts" w:cs="Monotype Sorts"/>
    </w:rPr>
  </w:style>
  <w:style w:type="character" w:customStyle="1" w:styleId="WW-Absatz-Standardschriftart1">
    <w:name w:val="WW-Absatz-Standardschriftart1"/>
    <w:semiHidden/>
  </w:style>
  <w:style w:type="character" w:customStyle="1" w:styleId="Kommentarzeichen1">
    <w:name w:val="Kommentarzeichen1"/>
    <w:basedOn w:val="WW-Absatz-Standardschriftart1"/>
    <w:semiHidden/>
    <w:rPr>
      <w:sz w:val="16"/>
    </w:rPr>
  </w:style>
  <w:style w:type="character" w:customStyle="1" w:styleId="WW-FootnoteCharacters">
    <w:name w:val="WW-Footnote Characters"/>
    <w:semiHidden/>
  </w:style>
  <w:style w:type="character" w:customStyle="1" w:styleId="Funotenzeichen1">
    <w:name w:val="Fußnotenzeichen1"/>
    <w:semiHidden/>
    <w:rPr>
      <w:vertAlign w:val="superscript"/>
    </w:rPr>
  </w:style>
  <w:style w:type="character" w:customStyle="1" w:styleId="EndnoteCharacters">
    <w:name w:val="Endnote Characters"/>
    <w:semiHidden/>
    <w:rPr>
      <w:vertAlign w:val="superscript"/>
    </w:rPr>
  </w:style>
  <w:style w:type="character" w:customStyle="1" w:styleId="WW-EndnoteCharacters">
    <w:name w:val="WW-Endnote Characters"/>
    <w:semiHidden/>
  </w:style>
  <w:style w:type="character" w:customStyle="1" w:styleId="NumberingSymbols">
    <w:name w:val="Numbering Symbols"/>
    <w:semiHidden/>
  </w:style>
  <w:style w:type="character" w:customStyle="1" w:styleId="WW-Absatz-Standardschriftart11">
    <w:name w:val="WW-Absatz-Standardschriftart11"/>
    <w:semiHidden/>
  </w:style>
  <w:style w:type="character" w:customStyle="1" w:styleId="WW-Absatz-Standardschriftart111">
    <w:name w:val="WW-Absatz-Standardschriftart111"/>
    <w:semiHidden/>
  </w:style>
  <w:style w:type="character" w:customStyle="1" w:styleId="WW-Absatz-Standardschriftart1111">
    <w:name w:val="WW-Absatz-Standardschriftart1111"/>
    <w:semiHidden/>
  </w:style>
  <w:style w:type="character" w:customStyle="1" w:styleId="WW-Absatz-Standardschriftart11111">
    <w:name w:val="WW-Absatz-Standardschriftart11111"/>
    <w:semiHidden/>
  </w:style>
  <w:style w:type="character" w:customStyle="1" w:styleId="WW-Absatz-Standardschriftart111111">
    <w:name w:val="WW-Absatz-Standardschriftart111111"/>
    <w:semiHidden/>
  </w:style>
  <w:style w:type="character" w:customStyle="1" w:styleId="WW-Absatz-Standardschriftart1111111">
    <w:name w:val="WW-Absatz-Standardschriftart1111111"/>
    <w:semiHidden/>
  </w:style>
  <w:style w:type="character" w:customStyle="1" w:styleId="WW-Absatz-Standardschriftart11111111">
    <w:name w:val="WW-Absatz-Standardschriftart11111111"/>
    <w:semiHidden/>
  </w:style>
  <w:style w:type="character" w:customStyle="1" w:styleId="WW-Funotenzeichen">
    <w:name w:val="WW-Fußnotenzeichen"/>
    <w:semiHidden/>
    <w:rPr>
      <w:vertAlign w:val="superscript"/>
    </w:rPr>
  </w:style>
  <w:style w:type="character" w:customStyle="1" w:styleId="WW-Funotenzeichen1">
    <w:name w:val="WW-Fußnotenzeichen1"/>
    <w:semiHidden/>
    <w:rPr>
      <w:vertAlign w:val="superscript"/>
    </w:rPr>
  </w:style>
  <w:style w:type="character" w:customStyle="1" w:styleId="WW-Funotenzeichen12">
    <w:name w:val="WW-Fußnotenzeichen12"/>
    <w:semiHidden/>
    <w:rPr>
      <w:vertAlign w:val="superscript"/>
    </w:rPr>
  </w:style>
  <w:style w:type="character" w:customStyle="1" w:styleId="WW-Endnotenzeichen">
    <w:name w:val="WW-Endnotenzeichen"/>
    <w:semiHidden/>
    <w:rPr>
      <w:vertAlign w:val="superscript"/>
    </w:rPr>
  </w:style>
  <w:style w:type="character" w:customStyle="1" w:styleId="Biobliographie-Kapitlchen">
    <w:name w:val="Biobliographie - Kapitälchen"/>
    <w:semiHidden/>
    <w:rPr>
      <w:smallCaps/>
    </w:rPr>
  </w:style>
  <w:style w:type="character" w:customStyle="1" w:styleId="Teletype">
    <w:name w:val="Teletype"/>
    <w:semiHidden/>
    <w:rPr>
      <w:rFonts w:ascii="SimSun" w:eastAsia="SimSun" w:hAnsi="SimSun" w:cs="SimSun"/>
    </w:rPr>
  </w:style>
  <w:style w:type="character" w:styleId="Hervorhebung">
    <w:name w:val="Emphasis"/>
    <w:basedOn w:val="Absatz-Standardschriftart3"/>
    <w:uiPriority w:val="20"/>
    <w:qFormat/>
    <w:rPr>
      <w:i/>
    </w:rPr>
  </w:style>
  <w:style w:type="character" w:customStyle="1" w:styleId="UserEntry">
    <w:name w:val="User Entry"/>
    <w:semiHidden/>
    <w:rPr>
      <w:rFonts w:ascii="SimSun" w:eastAsia="SimSun" w:hAnsi="SimSun" w:cs="SimSun"/>
    </w:rPr>
  </w:style>
  <w:style w:type="character" w:customStyle="1" w:styleId="BuchGrundtextChar1">
    <w:name w:val="Buch Grundtext Char1"/>
    <w:basedOn w:val="Absatz-Standardschriftart3"/>
    <w:semiHidden/>
    <w:rPr>
      <w:sz w:val="22"/>
      <w:lang w:val="de-DE" w:eastAsia="ar-SA" w:bidi="ar-SA"/>
    </w:rPr>
  </w:style>
  <w:style w:type="character" w:customStyle="1" w:styleId="BuchZitateChar1">
    <w:name w:val="Buch Zitate Char1"/>
    <w:basedOn w:val="BuchGrundtextChar1"/>
    <w:semiHidden/>
    <w:rPr>
      <w:sz w:val="22"/>
      <w:lang w:val="de-DE" w:eastAsia="ar-SA" w:bidi="ar-SA"/>
    </w:rPr>
  </w:style>
  <w:style w:type="character" w:customStyle="1" w:styleId="BuchBildunterschriftChar">
    <w:name w:val="Buch Bildunterschrift Char"/>
    <w:basedOn w:val="BuchGrundtextChar1"/>
    <w:semiHidden/>
    <w:rPr>
      <w:sz w:val="22"/>
      <w:lang w:val="de-DE" w:eastAsia="ar-SA" w:bidi="ar-SA"/>
    </w:rPr>
  </w:style>
  <w:style w:type="character" w:customStyle="1" w:styleId="Buchberschrift1Zchn">
    <w:name w:val="Buch Überschrift 1 Zchn"/>
    <w:basedOn w:val="BuchGrundtextChar1"/>
    <w:semiHidden/>
    <w:rPr>
      <w:rFonts w:ascii="Calibri" w:hAnsi="Calibri" w:cs="Calibri"/>
      <w:b/>
      <w:sz w:val="32"/>
      <w:lang w:val="de-DE" w:eastAsia="ar-SA" w:bidi="ar-SA"/>
    </w:rPr>
  </w:style>
  <w:style w:type="character" w:customStyle="1" w:styleId="mediumb-text">
    <w:name w:val="mediumb-text"/>
    <w:basedOn w:val="Absatz-Standardschriftart3"/>
    <w:semiHidden/>
  </w:style>
  <w:style w:type="character" w:customStyle="1" w:styleId="WW-Funotenzeichen123">
    <w:name w:val="WW-Fußnotenzeichen123"/>
    <w:semiHidden/>
    <w:rPr>
      <w:vertAlign w:val="superscript"/>
    </w:rPr>
  </w:style>
  <w:style w:type="character" w:styleId="HTMLZitat">
    <w:name w:val="HTML Cite"/>
    <w:basedOn w:val="WW-Absatz-Standardschriftart11111111"/>
    <w:uiPriority w:val="99"/>
    <w:semiHidden/>
    <w:rPr>
      <w:i/>
      <w:iCs/>
    </w:rPr>
  </w:style>
  <w:style w:type="character" w:customStyle="1" w:styleId="bibliographischeAngabe">
    <w:name w:val="bibliographische Angabe"/>
    <w:semiHidden/>
    <w:rPr>
      <w:rFonts w:ascii="Hiragino Mincho Pro W3" w:hAnsi="Hiragino Mincho Pro W3" w:cs="Hiragino Mincho Pro W3"/>
      <w:i w:val="0"/>
      <w:iCs w:val="0"/>
      <w:lang w:val="de-DE"/>
    </w:rPr>
  </w:style>
  <w:style w:type="character" w:customStyle="1" w:styleId="bibliographischeAngabe-nurName">
    <w:name w:val="bibliographische Angabe - nur Name"/>
    <w:basedOn w:val="bibliographischeAngabe"/>
    <w:semiHidden/>
    <w:rPr>
      <w:rFonts w:ascii="Hiragino Mincho Pro W3" w:hAnsi="Hiragino Mincho Pro W3" w:cs="Hiragino Mincho Pro W3"/>
      <w:i w:val="0"/>
      <w:iCs w:val="0"/>
      <w:smallCaps/>
      <w:lang w:val="de-DE"/>
    </w:rPr>
  </w:style>
  <w:style w:type="character" w:customStyle="1" w:styleId="tab">
    <w:name w:val="tab"/>
    <w:basedOn w:val="Absatz-Standardschriftart3"/>
    <w:semiHidden/>
    <w:rPr>
      <w:rFonts w:ascii="Hiragino Mincho Pro W3" w:hAnsi="Hiragino Mincho Pro W3" w:cs="Hiragino Mincho Pro W3"/>
    </w:rPr>
  </w:style>
  <w:style w:type="character" w:customStyle="1" w:styleId="berschrift1Zchn">
    <w:name w:val="Überschrift 1 Zchn"/>
    <w:basedOn w:val="Absatz-Standardschriftart3"/>
    <w:uiPriority w:val="1"/>
    <w:qFormat/>
    <w:rPr>
      <w:rFonts w:ascii="Hiragino Mincho Pro W3" w:eastAsia="Hiragino Mincho Pro W3" w:hAnsi="Hiragino Mincho Pro W3" w:cs="Hiragino Mincho Pro W3"/>
      <w:b/>
      <w:bCs/>
      <w:kern w:val="1"/>
      <w:sz w:val="48"/>
      <w:szCs w:val="48"/>
    </w:rPr>
  </w:style>
  <w:style w:type="character" w:customStyle="1" w:styleId="KopfzeileZchn">
    <w:name w:val="Kopfzeile Zchn"/>
    <w:basedOn w:val="Absatz-Standardschriftart3"/>
    <w:uiPriority w:val="99"/>
    <w:rPr>
      <w:sz w:val="22"/>
      <w:szCs w:val="22"/>
    </w:rPr>
  </w:style>
  <w:style w:type="character" w:customStyle="1" w:styleId="FuzeileZchn">
    <w:name w:val="Fußzeile Zchn"/>
    <w:basedOn w:val="Absatz-Standardschriftart3"/>
    <w:rPr>
      <w:sz w:val="22"/>
      <w:szCs w:val="22"/>
    </w:rPr>
  </w:style>
  <w:style w:type="character" w:customStyle="1" w:styleId="TitelZchn">
    <w:name w:val="Titel Zchn"/>
    <w:basedOn w:val="Absatz-Standardschriftart3"/>
    <w:qFormat/>
    <w:rPr>
      <w:rFonts w:ascii="Calibri" w:eastAsia="Hiragino Mincho Pro W3" w:hAnsi="Calibri" w:cs="Hiragino Mincho Pro W3"/>
      <w:b/>
      <w:bCs/>
      <w:kern w:val="1"/>
      <w:sz w:val="32"/>
      <w:szCs w:val="32"/>
    </w:rPr>
  </w:style>
  <w:style w:type="character" w:customStyle="1" w:styleId="AutorennameZchn">
    <w:name w:val="Autorenname Zchn"/>
    <w:basedOn w:val="Absatz-Standardschriftart3"/>
    <w:semiHidden/>
    <w:rPr>
      <w:i/>
      <w:sz w:val="28"/>
      <w:szCs w:val="22"/>
    </w:rPr>
  </w:style>
  <w:style w:type="character" w:customStyle="1" w:styleId="ZahlenHochgestelltZchn">
    <w:name w:val="Zahlen_Hochgestellt Zchn"/>
    <w:basedOn w:val="Absatz-Standardschriftart3"/>
    <w:semiHidden/>
    <w:rPr>
      <w:i/>
      <w:sz w:val="24"/>
      <w:szCs w:val="22"/>
    </w:rPr>
  </w:style>
  <w:style w:type="character" w:customStyle="1" w:styleId="UntertitelZchn">
    <w:name w:val="Untertitel Zchn"/>
    <w:basedOn w:val="Absatz-Standardschriftart3"/>
    <w:rPr>
      <w:rFonts w:ascii="Calibri" w:eastAsia="Hiragino Mincho Pro W3" w:hAnsi="Calibri" w:cs="Hiragino Mincho Pro W3"/>
      <w:sz w:val="26"/>
      <w:szCs w:val="24"/>
    </w:rPr>
  </w:style>
  <w:style w:type="character" w:customStyle="1" w:styleId="berschrift5Zchn">
    <w:name w:val="Überschrift 5 Zchn"/>
    <w:basedOn w:val="Absatz-Standardschriftart3"/>
    <w:rPr>
      <w:rFonts w:ascii="Trebuchet MS" w:eastAsia="Hiragino Mincho Pro W3" w:hAnsi="Trebuchet MS" w:cs="Hiragino Mincho Pro W3"/>
      <w:b/>
      <w:bCs/>
      <w:i/>
      <w:iCs/>
      <w:sz w:val="26"/>
      <w:szCs w:val="26"/>
    </w:rPr>
  </w:style>
  <w:style w:type="character" w:customStyle="1" w:styleId="URLZchn">
    <w:name w:val="URL Zchn"/>
    <w:basedOn w:val="Absatz-Standardschriftart3"/>
    <w:semiHidden/>
    <w:rPr>
      <w:rFonts w:ascii="Times" w:eastAsia="Times" w:hAnsi="Times" w:cs="Times"/>
      <w:i/>
      <w:sz w:val="24"/>
      <w:szCs w:val="24"/>
      <w:lang w:val="de-DE" w:eastAsia="ar-SA" w:bidi="ar-SA"/>
    </w:rPr>
  </w:style>
  <w:style w:type="character" w:customStyle="1" w:styleId="ZchnZchn2">
    <w:name w:val="Zchn Zchn2"/>
    <w:basedOn w:val="Absatz-Standardschriftart3"/>
    <w:semiHidden/>
    <w:rPr>
      <w:rFonts w:ascii="Trebuchet MS" w:eastAsia="Hiragino Mincho Pro W3" w:hAnsi="Trebuchet MS" w:cs="Hiragino Mincho Pro W3"/>
      <w:b/>
      <w:bCs/>
      <w:i/>
      <w:iCs/>
      <w:sz w:val="26"/>
      <w:szCs w:val="26"/>
    </w:rPr>
  </w:style>
  <w:style w:type="character" w:customStyle="1" w:styleId="AutorZchn">
    <w:name w:val="Autor Zchn"/>
    <w:basedOn w:val="Absatz-Standardschriftart3"/>
    <w:semiHidden/>
    <w:rPr>
      <w:i/>
      <w:sz w:val="28"/>
      <w:szCs w:val="22"/>
    </w:rPr>
  </w:style>
  <w:style w:type="character" w:customStyle="1" w:styleId="FunoteZchn">
    <w:name w:val="Fußnote Zchn"/>
    <w:basedOn w:val="Absatz-Standardschriftart3"/>
    <w:semiHidden/>
    <w:rPr>
      <w:sz w:val="19"/>
      <w:szCs w:val="22"/>
      <w:lang w:val="de-DE" w:eastAsia="ar-SA" w:bidi="ar-SA"/>
    </w:rPr>
  </w:style>
  <w:style w:type="character" w:customStyle="1" w:styleId="A2">
    <w:name w:val="A2"/>
    <w:semiHidden/>
    <w:rPr>
      <w:rFonts w:cs="ZSHVQC+CMR9"/>
      <w:i/>
      <w:iCs/>
      <w:color w:val="000000"/>
      <w:sz w:val="32"/>
      <w:szCs w:val="32"/>
    </w:rPr>
  </w:style>
  <w:style w:type="character" w:customStyle="1" w:styleId="Funotenzeichen2">
    <w:name w:val="Fußnotenzeichen2"/>
    <w:semiHidden/>
    <w:rPr>
      <w:vertAlign w:val="superscript"/>
    </w:rPr>
  </w:style>
  <w:style w:type="character" w:customStyle="1" w:styleId="cite">
    <w:name w:val="cite"/>
    <w:basedOn w:val="Absatz-Standardschriftart3"/>
    <w:semiHidden/>
  </w:style>
  <w:style w:type="character" w:customStyle="1" w:styleId="Absatz-Standardschriftart2">
    <w:name w:val="Absatz-Standardschriftart2"/>
    <w:semiHidden/>
  </w:style>
  <w:style w:type="character" w:customStyle="1" w:styleId="apple-style-span">
    <w:name w:val="apple-style-span"/>
    <w:basedOn w:val="Absatz-Standardschriftart2"/>
    <w:semiHidden/>
  </w:style>
  <w:style w:type="character" w:customStyle="1" w:styleId="kbbody">
    <w:name w:val="kb_body"/>
    <w:basedOn w:val="Absatz-Standardschriftart3"/>
    <w:semiHidden/>
  </w:style>
  <w:style w:type="character" w:customStyle="1" w:styleId="entryauthor">
    <w:name w:val="entry_author"/>
    <w:basedOn w:val="Absatz-Standardschriftart3"/>
    <w:semiHidden/>
  </w:style>
  <w:style w:type="character" w:customStyle="1" w:styleId="entrytitle">
    <w:name w:val="entry_title"/>
    <w:basedOn w:val="Absatz-Standardschriftart3"/>
    <w:semiHidden/>
  </w:style>
  <w:style w:type="character" w:customStyle="1" w:styleId="entrypublisher">
    <w:name w:val="entry_publisher"/>
    <w:basedOn w:val="Absatz-Standardschriftart3"/>
    <w:semiHidden/>
  </w:style>
  <w:style w:type="character" w:customStyle="1" w:styleId="entryaddress">
    <w:name w:val="entry_address"/>
    <w:basedOn w:val="Absatz-Standardschriftart3"/>
    <w:semiHidden/>
  </w:style>
  <w:style w:type="character" w:customStyle="1" w:styleId="entryjournal">
    <w:name w:val="entry_journal"/>
    <w:basedOn w:val="Absatz-Standardschriftart3"/>
    <w:semiHidden/>
  </w:style>
  <w:style w:type="character" w:customStyle="1" w:styleId="entryvonupa">
    <w:name w:val="entry_vonupa"/>
    <w:basedOn w:val="Absatz-Standardschriftart3"/>
    <w:semiHidden/>
  </w:style>
  <w:style w:type="character" w:customStyle="1" w:styleId="bodyclass">
    <w:name w:val="bodyclass"/>
    <w:basedOn w:val="Absatz-Standardschriftart3"/>
    <w:semiHidden/>
  </w:style>
  <w:style w:type="character" w:customStyle="1" w:styleId="URLChar">
    <w:name w:val="URL Char"/>
    <w:basedOn w:val="Absatz-Standardschriftart3"/>
    <w:semiHidden/>
    <w:rPr>
      <w:i/>
      <w:sz w:val="22"/>
      <w:szCs w:val="22"/>
      <w:lang w:val="de-DE" w:eastAsia="ar-SA" w:bidi="ar-SA"/>
    </w:rPr>
  </w:style>
  <w:style w:type="character" w:customStyle="1" w:styleId="SubtitleChar">
    <w:name w:val="Subtitle Char"/>
    <w:basedOn w:val="Absatz-Standardschriftart3"/>
    <w:semiHidden/>
    <w:rPr>
      <w:rFonts w:ascii="Calibri" w:hAnsi="Calibri" w:cs="Hiragino Mincho Pro W3"/>
      <w:sz w:val="24"/>
      <w:szCs w:val="24"/>
    </w:rPr>
  </w:style>
  <w:style w:type="character" w:customStyle="1" w:styleId="FontStyle11">
    <w:name w:val="Font Style11"/>
    <w:basedOn w:val="Absatz-Standardschriftart3"/>
    <w:semiHidden/>
    <w:rPr>
      <w:rFonts w:ascii="Calibri" w:hAnsi="Calibri" w:cs="Calibri"/>
      <w:b/>
      <w:bCs/>
      <w:sz w:val="30"/>
      <w:szCs w:val="30"/>
    </w:rPr>
  </w:style>
  <w:style w:type="character" w:customStyle="1" w:styleId="FontStyle12">
    <w:name w:val="Font Style12"/>
    <w:basedOn w:val="Absatz-Standardschriftart3"/>
    <w:semiHidden/>
    <w:rPr>
      <w:rFonts w:ascii="Calibri" w:hAnsi="Calibri" w:cs="Calibri"/>
      <w:b/>
      <w:bCs/>
      <w:sz w:val="26"/>
      <w:szCs w:val="26"/>
    </w:rPr>
  </w:style>
  <w:style w:type="character" w:customStyle="1" w:styleId="FontStyle13">
    <w:name w:val="Font Style13"/>
    <w:basedOn w:val="Absatz-Standardschriftart3"/>
    <w:semiHidden/>
    <w:rPr>
      <w:rFonts w:ascii="Hiragino Mincho Pro W3" w:hAnsi="Hiragino Mincho Pro W3" w:cs="Hiragino Mincho Pro W3"/>
      <w:b/>
      <w:bCs/>
      <w:i/>
      <w:iCs/>
      <w:sz w:val="24"/>
      <w:szCs w:val="24"/>
    </w:rPr>
  </w:style>
  <w:style w:type="character" w:customStyle="1" w:styleId="FontStyle14">
    <w:name w:val="Font Style14"/>
    <w:basedOn w:val="Absatz-Standardschriftart3"/>
    <w:semiHidden/>
    <w:rPr>
      <w:rFonts w:ascii="Hiragino Mincho Pro W3" w:hAnsi="Hiragino Mincho Pro W3" w:cs="Hiragino Mincho Pro W3"/>
      <w:b/>
      <w:bCs/>
      <w:sz w:val="20"/>
      <w:szCs w:val="20"/>
    </w:rPr>
  </w:style>
  <w:style w:type="character" w:customStyle="1" w:styleId="FontStyle15">
    <w:name w:val="Font Style15"/>
    <w:basedOn w:val="Absatz-Standardschriftart3"/>
    <w:semiHidden/>
    <w:rPr>
      <w:rFonts w:ascii="Hiragino Mincho Pro W3" w:hAnsi="Hiragino Mincho Pro W3" w:cs="Hiragino Mincho Pro W3"/>
      <w:sz w:val="20"/>
      <w:szCs w:val="20"/>
    </w:rPr>
  </w:style>
  <w:style w:type="character" w:customStyle="1" w:styleId="FontStyle16">
    <w:name w:val="Font Style16"/>
    <w:basedOn w:val="Absatz-Standardschriftart3"/>
    <w:semiHidden/>
    <w:rPr>
      <w:rFonts w:ascii="Calibri" w:hAnsi="Calibri" w:cs="Calibri"/>
      <w:b/>
      <w:bCs/>
      <w:spacing w:val="-10"/>
      <w:sz w:val="18"/>
      <w:szCs w:val="18"/>
    </w:rPr>
  </w:style>
  <w:style w:type="character" w:customStyle="1" w:styleId="FontStyle17">
    <w:name w:val="Font Style17"/>
    <w:basedOn w:val="Absatz-Standardschriftart3"/>
    <w:semiHidden/>
    <w:rPr>
      <w:rFonts w:ascii="SimSun" w:hAnsi="SimSun" w:cs="SimSun"/>
      <w:spacing w:val="-10"/>
      <w:sz w:val="14"/>
      <w:szCs w:val="14"/>
    </w:rPr>
  </w:style>
  <w:style w:type="character" w:customStyle="1" w:styleId="heading3Zchn">
    <w:name w:val="heading3 Zchn"/>
    <w:basedOn w:val="Absatz-Standardschriftart3"/>
    <w:semiHidden/>
    <w:rPr>
      <w:rFonts w:ascii="DejaVu Sans" w:hAnsi="DejaVu Sans" w:cs="DejaVu Sans"/>
      <w:b/>
      <w:sz w:val="22"/>
      <w:szCs w:val="22"/>
      <w:lang w:val="en-US" w:eastAsia="ar-SA" w:bidi="ar-SA"/>
    </w:rPr>
  </w:style>
  <w:style w:type="character" w:customStyle="1" w:styleId="tita">
    <w:name w:val="tita"/>
    <w:basedOn w:val="Absatz-Standardschriftart3"/>
    <w:semiHidden/>
    <w:rPr>
      <w:rFonts w:ascii="Hiragino Mincho Pro W3" w:hAnsi="Hiragino Mincho Pro W3" w:cs="Hiragino Mincho Pro W3"/>
    </w:rPr>
  </w:style>
  <w:style w:type="character" w:customStyle="1" w:styleId="LiteraturTextZchn">
    <w:name w:val="Literatur_Text Zchn"/>
    <w:semiHidden/>
    <w:rPr>
      <w:sz w:val="22"/>
      <w:szCs w:val="22"/>
      <w:lang w:val="de-DE" w:eastAsia="ar-SA" w:bidi="ar-SA"/>
    </w:rPr>
  </w:style>
  <w:style w:type="character" w:customStyle="1" w:styleId="AbbildungZchn">
    <w:name w:val="Abbildung Zchn"/>
    <w:basedOn w:val="Absatz-Standardschriftart3"/>
    <w:semiHidden/>
    <w:rPr>
      <w:sz w:val="18"/>
      <w:szCs w:val="22"/>
      <w:lang w:val="de-DE" w:eastAsia="ar-SA" w:bidi="ar-SA"/>
    </w:rPr>
  </w:style>
  <w:style w:type="character" w:customStyle="1" w:styleId="Formatvorlage115pt">
    <w:name w:val="Formatvorlage 115 pt"/>
    <w:basedOn w:val="Absatz-Standardschriftart3"/>
    <w:semiHidden/>
    <w:rPr>
      <w:sz w:val="22"/>
    </w:rPr>
  </w:style>
  <w:style w:type="character" w:customStyle="1" w:styleId="WW8Num2z1">
    <w:name w:val="WW8Num2z1"/>
    <w:semiHidden/>
    <w:rPr>
      <w:rFonts w:ascii="SimSun" w:hAnsi="SimSun" w:cs="SimSun"/>
    </w:rPr>
  </w:style>
  <w:style w:type="character" w:customStyle="1" w:styleId="TitelZeichen">
    <w:name w:val="Titel Zeichen"/>
    <w:semiHidden/>
    <w:rPr>
      <w:rFonts w:ascii="Trebuchet MS" w:eastAsia="Times New Roman" w:hAnsi="Trebuchet MS" w:cs="Times New Roman"/>
      <w:b/>
      <w:bCs/>
      <w:kern w:val="1"/>
      <w:sz w:val="32"/>
      <w:szCs w:val="32"/>
    </w:rPr>
  </w:style>
  <w:style w:type="character" w:customStyle="1" w:styleId="UntertitelZeichen">
    <w:name w:val="Untertitel Zeichen"/>
    <w:semiHidden/>
    <w:rPr>
      <w:rFonts w:ascii="Trebuchet MS" w:hAnsi="Trebuchet MS" w:cs="Trebuchet MS"/>
      <w:sz w:val="26"/>
      <w:szCs w:val="24"/>
    </w:rPr>
  </w:style>
  <w:style w:type="character" w:customStyle="1" w:styleId="berschrift5Zeichen">
    <w:name w:val="Überschrift 5 Zeichen"/>
    <w:semiHidden/>
    <w:rPr>
      <w:rFonts w:ascii="Calibri" w:eastAsia="Times New Roman" w:hAnsi="Calibri" w:cs="Times New Roman"/>
      <w:b/>
      <w:bCs/>
      <w:i/>
      <w:iCs/>
      <w:sz w:val="26"/>
      <w:szCs w:val="26"/>
    </w:rPr>
  </w:style>
  <w:style w:type="character" w:customStyle="1" w:styleId="FuzeileZeichen">
    <w:name w:val="Fußzeile Zeichen"/>
    <w:semiHidden/>
    <w:rPr>
      <w:rFonts w:cs="Gill Sans"/>
      <w:color w:val="1B00FF"/>
      <w:sz w:val="18"/>
      <w:szCs w:val="22"/>
      <w:lang w:val="x-none"/>
    </w:rPr>
  </w:style>
  <w:style w:type="character" w:customStyle="1" w:styleId="berschrift1Zeichen">
    <w:name w:val="Überschrift 1 Zeichen"/>
    <w:semiHidden/>
    <w:rPr>
      <w:rFonts w:ascii="Trebuchet MS" w:hAnsi="Trebuchet MS" w:cs="Trebuchet MS"/>
      <w:b/>
      <w:kern w:val="1"/>
      <w:sz w:val="28"/>
      <w:szCs w:val="22"/>
    </w:rPr>
  </w:style>
  <w:style w:type="character" w:customStyle="1" w:styleId="FunotentextZeichen">
    <w:name w:val="Fußnotentext Zeichen"/>
    <w:semiHidden/>
    <w:rPr>
      <w:sz w:val="19"/>
      <w:szCs w:val="22"/>
    </w:rPr>
  </w:style>
  <w:style w:type="character" w:customStyle="1" w:styleId="kno-fv-vq">
    <w:name w:val="kno-fv-vq"/>
    <w:basedOn w:val="Absatz-Standardschriftart3"/>
    <w:semiHidden/>
  </w:style>
  <w:style w:type="character" w:customStyle="1" w:styleId="KopfzeileZeichen">
    <w:name w:val="Kopfzeile Zeichen"/>
    <w:semiHidden/>
    <w:rPr>
      <w:i/>
      <w:sz w:val="24"/>
      <w:szCs w:val="22"/>
    </w:rPr>
  </w:style>
  <w:style w:type="character" w:customStyle="1" w:styleId="SprechblasentextZeichen">
    <w:name w:val="Sprechblasentext Zeichen"/>
    <w:semiHidden/>
    <w:rPr>
      <w:rFonts w:ascii="Tahoma" w:hAnsi="Tahoma" w:cs="Tahoma"/>
      <w:sz w:val="16"/>
      <w:szCs w:val="16"/>
      <w:lang w:val="en-IE"/>
    </w:rPr>
  </w:style>
  <w:style w:type="character" w:customStyle="1" w:styleId="apple-converted-space">
    <w:name w:val="apple-converted-space"/>
    <w:rPr>
      <w:rFonts w:cs="Times New Roman"/>
    </w:rPr>
  </w:style>
  <w:style w:type="character" w:customStyle="1" w:styleId="KommentartextZeichen">
    <w:name w:val="Kommentartext Zeichen"/>
    <w:semiHidden/>
    <w:rPr>
      <w:sz w:val="24"/>
      <w:szCs w:val="24"/>
    </w:rPr>
  </w:style>
  <w:style w:type="character" w:customStyle="1" w:styleId="KommentarthemaZeichen">
    <w:name w:val="Kommentarthema Zeichen"/>
    <w:semiHidden/>
    <w:rPr>
      <w:b/>
      <w:bCs/>
      <w:sz w:val="24"/>
      <w:szCs w:val="24"/>
    </w:rPr>
  </w:style>
  <w:style w:type="character" w:customStyle="1" w:styleId="berschrift2Zeichen">
    <w:name w:val="Überschrift 2 Zeichen"/>
    <w:semiHidden/>
    <w:rPr>
      <w:b/>
      <w:kern w:val="1"/>
      <w:sz w:val="28"/>
      <w:szCs w:val="22"/>
    </w:rPr>
  </w:style>
  <w:style w:type="character" w:customStyle="1" w:styleId="Textkrper2Zeichen">
    <w:name w:val="Textkörper 2 Zeichen"/>
    <w:semiHidden/>
    <w:rPr>
      <w:rFonts w:eastAsia="SimSun"/>
      <w:sz w:val="24"/>
      <w:szCs w:val="24"/>
      <w:lang w:val="en-GB"/>
    </w:rPr>
  </w:style>
  <w:style w:type="character" w:customStyle="1" w:styleId="fontnormal">
    <w:name w:val="fontnormal"/>
    <w:semiHidden/>
  </w:style>
  <w:style w:type="character" w:customStyle="1" w:styleId="ltsentence">
    <w:name w:val="ltsentence"/>
    <w:semiHidden/>
    <w:rPr>
      <w:rFonts w:cs="Times New Roman"/>
    </w:rPr>
  </w:style>
  <w:style w:type="character" w:customStyle="1" w:styleId="ltword">
    <w:name w:val="ltword"/>
    <w:semiHidden/>
    <w:rPr>
      <w:rFonts w:cs="Times New Roman"/>
    </w:rPr>
  </w:style>
  <w:style w:type="character" w:customStyle="1" w:styleId="berschrift3Zeichen">
    <w:name w:val="Überschrift 3 Zeichen"/>
    <w:semiHidden/>
    <w:rPr>
      <w:i/>
      <w:kern w:val="1"/>
      <w:sz w:val="24"/>
      <w:szCs w:val="22"/>
    </w:rPr>
  </w:style>
  <w:style w:type="character" w:customStyle="1" w:styleId="berschrift4Zeichen">
    <w:name w:val="Überschrift 4 Zeichen"/>
    <w:semiHidden/>
    <w:rPr>
      <w:kern w:val="1"/>
      <w:sz w:val="24"/>
      <w:szCs w:val="22"/>
    </w:rPr>
  </w:style>
  <w:style w:type="character" w:customStyle="1" w:styleId="hps">
    <w:name w:val="hps"/>
    <w:semiHidden/>
  </w:style>
  <w:style w:type="character" w:customStyle="1" w:styleId="berschrift9Zeichen">
    <w:name w:val="Überschrift 9 Zeichen"/>
    <w:semiHidden/>
    <w:rPr>
      <w:rFonts w:ascii="Cambria" w:eastAsia="Times New Roman" w:hAnsi="Cambria" w:cs="Times New Roman"/>
      <w:sz w:val="22"/>
      <w:szCs w:val="22"/>
    </w:rPr>
  </w:style>
  <w:style w:type="character" w:customStyle="1" w:styleId="fontnormalfont10">
    <w:name w:val="fontnormal font10"/>
    <w:basedOn w:val="Absatz-Standardschriftart3"/>
    <w:semiHidden/>
  </w:style>
  <w:style w:type="character" w:customStyle="1" w:styleId="bodytext">
    <w:name w:val="bodytext"/>
    <w:basedOn w:val="Absatz-Standardschriftart3"/>
    <w:semiHidden/>
  </w:style>
  <w:style w:type="character" w:customStyle="1" w:styleId="BeschriftungZeichen">
    <w:name w:val="Beschriftung Zeichen"/>
    <w:semiHidden/>
    <w:rPr>
      <w:i/>
      <w:sz w:val="16"/>
    </w:rPr>
  </w:style>
  <w:style w:type="character" w:customStyle="1" w:styleId="Footnoteanchor">
    <w:name w:val="Footnote anchor"/>
    <w:semiHidden/>
    <w:rPr>
      <w:vertAlign w:val="superscript"/>
    </w:rPr>
  </w:style>
  <w:style w:type="character" w:customStyle="1" w:styleId="fontbold">
    <w:name w:val="fontbold"/>
    <w:basedOn w:val="Absatz-Standardschriftart3"/>
    <w:semiHidden/>
  </w:style>
  <w:style w:type="character" w:customStyle="1" w:styleId="Funotenzeichen3">
    <w:name w:val="Fußnotenzeichen3"/>
    <w:semiHidden/>
    <w:rPr>
      <w:vertAlign w:val="superscript"/>
    </w:rPr>
  </w:style>
  <w:style w:type="character" w:customStyle="1" w:styleId="font11">
    <w:name w:val="font11"/>
    <w:basedOn w:val="Absatz-Standardschriftart3"/>
    <w:semiHidden/>
  </w:style>
  <w:style w:type="character" w:customStyle="1" w:styleId="slug-issue">
    <w:name w:val="slug-issue"/>
    <w:basedOn w:val="Absatz-Standardschriftart3"/>
    <w:semiHidden/>
  </w:style>
  <w:style w:type="character" w:customStyle="1" w:styleId="ZchnZchn9">
    <w:name w:val="Zchn Zchn9"/>
    <w:semiHidden/>
    <w:rPr>
      <w:rFonts w:ascii="HG Mincho Light J" w:eastAsia="Arial" w:hAnsi="HG Mincho Light J" w:cs="PMingLiU"/>
      <w:b/>
      <w:bCs/>
      <w:color w:val="000000"/>
      <w:sz w:val="48"/>
      <w:szCs w:val="36"/>
      <w:lang w:val="de-DE" w:eastAsia="ar-SA" w:bidi="ar-SA"/>
    </w:rPr>
  </w:style>
  <w:style w:type="character" w:customStyle="1" w:styleId="ZchnZchn4">
    <w:name w:val="Zchn Zchn4"/>
    <w:semiHidden/>
    <w:rPr>
      <w:rFonts w:cs="Hiragino Mincho Pro W3"/>
      <w:sz w:val="19"/>
      <w:szCs w:val="22"/>
      <w:lang w:val="x-none" w:eastAsia="ar-SA" w:bidi="ar-SA"/>
    </w:rPr>
  </w:style>
  <w:style w:type="character" w:customStyle="1" w:styleId="hvr">
    <w:name w:val="hvr"/>
    <w:basedOn w:val="Absatz-Standardschriftart3"/>
    <w:semiHidden/>
  </w:style>
  <w:style w:type="character" w:customStyle="1" w:styleId="TitleChar">
    <w:name w:val="Title Char"/>
    <w:semiHidden/>
    <w:rPr>
      <w:rFonts w:ascii="Trebuchet MS" w:hAnsi="Trebuchet MS" w:cs="Trebuchet MS"/>
      <w:b/>
      <w:bCs/>
      <w:kern w:val="1"/>
      <w:sz w:val="32"/>
      <w:szCs w:val="32"/>
      <w:lang w:val="de-DE" w:eastAsia="ar-SA" w:bidi="ar-SA"/>
    </w:rPr>
  </w:style>
  <w:style w:type="character" w:customStyle="1" w:styleId="FootnoteTextChar">
    <w:name w:val="Footnote Text Char"/>
    <w:basedOn w:val="Absatz-Standardschriftart3"/>
    <w:semiHidden/>
    <w:rPr>
      <w:sz w:val="19"/>
      <w:szCs w:val="22"/>
      <w:lang w:val="de-DE" w:eastAsia="ar-SA" w:bidi="ar-SA"/>
    </w:rPr>
  </w:style>
  <w:style w:type="character" w:customStyle="1" w:styleId="QuoteChar">
    <w:name w:val="Quote Char"/>
    <w:semiHidden/>
    <w:rPr>
      <w:i/>
      <w:iCs/>
      <w:color w:val="000000"/>
      <w:sz w:val="22"/>
      <w:szCs w:val="22"/>
      <w:lang w:val="de-DE" w:eastAsia="ar-SA" w:bidi="ar-SA"/>
    </w:rPr>
  </w:style>
  <w:style w:type="character" w:customStyle="1" w:styleId="termdef">
    <w:name w:val="termdef"/>
    <w:basedOn w:val="Absatz-Standardschriftart3"/>
    <w:semiHidden/>
  </w:style>
  <w:style w:type="character" w:customStyle="1" w:styleId="st">
    <w:name w:val="st"/>
    <w:basedOn w:val="Absatz-Standardschriftart3"/>
    <w:semiHidden/>
  </w:style>
  <w:style w:type="character" w:customStyle="1" w:styleId="ZchnZchn5">
    <w:name w:val="Zchn Zchn5"/>
    <w:basedOn w:val="Absatz-Standardschriftart3"/>
    <w:semiHidden/>
    <w:rPr>
      <w:rFonts w:ascii="SimSun" w:eastAsia="Hiragino Mincho Pro W3" w:hAnsi="SimSun" w:cs="SimSun"/>
      <w:lang w:val="de-DE" w:eastAsia="ar-SA" w:bidi="ar-SA"/>
    </w:rPr>
  </w:style>
  <w:style w:type="character" w:customStyle="1" w:styleId="ZchnZchn8">
    <w:name w:val="Zchn Zchn8"/>
    <w:semiHidden/>
    <w:rPr>
      <w:rFonts w:ascii="Trebuchet MS" w:hAnsi="Trebuchet MS" w:cs="Trebuchet MS"/>
      <w:b/>
      <w:bCs/>
      <w:kern w:val="1"/>
      <w:sz w:val="32"/>
      <w:szCs w:val="32"/>
      <w:lang w:val="x-none" w:eastAsia="ar-SA" w:bidi="ar-SA"/>
    </w:rPr>
  </w:style>
  <w:style w:type="character" w:customStyle="1" w:styleId="ZchnZchn7">
    <w:name w:val="Zchn Zchn7"/>
    <w:semiHidden/>
    <w:rPr>
      <w:rFonts w:ascii="Trebuchet MS" w:hAnsi="Trebuchet MS" w:cs="Trebuchet MS"/>
      <w:b/>
      <w:bCs/>
      <w:kern w:val="1"/>
      <w:sz w:val="32"/>
      <w:szCs w:val="32"/>
      <w:lang w:val="de-DE" w:eastAsia="ar-SA" w:bidi="ar-SA"/>
    </w:rPr>
  </w:style>
  <w:style w:type="character" w:customStyle="1" w:styleId="ZchnZchn6">
    <w:name w:val="Zchn Zchn6"/>
    <w:semiHidden/>
    <w:rPr>
      <w:rFonts w:ascii="Trebuchet MS" w:hAnsi="Trebuchet MS" w:cs="Trebuchet MS"/>
      <w:b/>
      <w:bCs/>
      <w:kern w:val="1"/>
      <w:sz w:val="32"/>
      <w:szCs w:val="32"/>
      <w:lang w:val="x-none" w:eastAsia="ar-SA" w:bidi="ar-SA"/>
    </w:rPr>
  </w:style>
  <w:style w:type="character" w:customStyle="1" w:styleId="w">
    <w:name w:val="w"/>
    <w:semiHidden/>
  </w:style>
  <w:style w:type="character" w:customStyle="1" w:styleId="reference-text">
    <w:name w:val="reference-text"/>
    <w:basedOn w:val="Absatz-Standardschriftart3"/>
    <w:rPr>
      <w:rFonts w:cs="Times New Roman"/>
    </w:rPr>
  </w:style>
  <w:style w:type="character" w:customStyle="1" w:styleId="Titel10">
    <w:name w:val="Titel1"/>
    <w:semiHidden/>
  </w:style>
  <w:style w:type="character" w:customStyle="1" w:styleId="ZchnZchn3">
    <w:name w:val="Zchn Zchn3"/>
    <w:semiHidden/>
    <w:rPr>
      <w:sz w:val="19"/>
      <w:szCs w:val="22"/>
      <w:lang w:val="de-DE" w:eastAsia="ar-SA" w:bidi="ar-SA"/>
    </w:rPr>
  </w:style>
  <w:style w:type="character" w:customStyle="1" w:styleId="InternetLink">
    <w:name w:val="Internet Link"/>
    <w:rPr>
      <w:color w:val="0000FF"/>
      <w:u w:val="single"/>
    </w:rPr>
  </w:style>
  <w:style w:type="character" w:customStyle="1" w:styleId="subfielddata">
    <w:name w:val="subfielddata"/>
    <w:semiHidden/>
  </w:style>
  <w:style w:type="character" w:customStyle="1" w:styleId="Hyperlink0">
    <w:name w:val="Hyperlink.0"/>
    <w:semiHidden/>
    <w:rPr>
      <w:color w:val="0000FF"/>
      <w:u w:val="single" w:color="0000FF"/>
      <w:lang w:val="en-US"/>
    </w:rPr>
  </w:style>
  <w:style w:type="character" w:styleId="HTMLAkronym">
    <w:name w:val="HTML Acronym"/>
    <w:basedOn w:val="Absatz-Standardschriftart3"/>
    <w:semiHidden/>
  </w:style>
  <w:style w:type="character" w:styleId="HTMLBeispiel">
    <w:name w:val="HTML Sample"/>
    <w:basedOn w:val="Absatz-Standardschriftart3"/>
    <w:semiHidden/>
    <w:rPr>
      <w:rFonts w:ascii="Courier New" w:hAnsi="Courier New" w:cs="Courier New"/>
    </w:rPr>
  </w:style>
  <w:style w:type="character" w:styleId="HTMLCode">
    <w:name w:val="HTML Code"/>
    <w:basedOn w:val="Absatz-Standardschriftart3"/>
    <w:semiHidden/>
    <w:rPr>
      <w:rFonts w:ascii="Courier New" w:hAnsi="Courier New" w:cs="Courier New"/>
      <w:sz w:val="20"/>
      <w:szCs w:val="20"/>
    </w:rPr>
  </w:style>
  <w:style w:type="character" w:styleId="HTMLDefinition">
    <w:name w:val="HTML Definition"/>
    <w:basedOn w:val="Absatz-Standardschriftart3"/>
    <w:semiHidden/>
    <w:rPr>
      <w:i/>
      <w:iCs/>
    </w:rPr>
  </w:style>
  <w:style w:type="character" w:styleId="HTMLSchreibmaschine">
    <w:name w:val="HTML Typewriter"/>
    <w:basedOn w:val="Absatz-Standardschriftart3"/>
    <w:uiPriority w:val="99"/>
    <w:semiHidden/>
    <w:rPr>
      <w:rFonts w:ascii="Courier New" w:hAnsi="Courier New" w:cs="Courier New"/>
      <w:sz w:val="20"/>
      <w:szCs w:val="20"/>
    </w:rPr>
  </w:style>
  <w:style w:type="character" w:styleId="HTMLTastatur">
    <w:name w:val="HTML Keyboard"/>
    <w:basedOn w:val="Absatz-Standardschriftart3"/>
    <w:semiHidden/>
    <w:rPr>
      <w:rFonts w:ascii="Courier New" w:hAnsi="Courier New" w:cs="Courier New"/>
      <w:sz w:val="20"/>
      <w:szCs w:val="20"/>
    </w:rPr>
  </w:style>
  <w:style w:type="character" w:styleId="HTMLVariable">
    <w:name w:val="HTML Variable"/>
    <w:basedOn w:val="Absatz-Standardschriftart3"/>
    <w:semiHidden/>
    <w:rPr>
      <w:i/>
      <w:iCs/>
    </w:rPr>
  </w:style>
  <w:style w:type="character" w:styleId="Zeilennummer">
    <w:name w:val="line number"/>
    <w:basedOn w:val="Absatz-Standardschriftart3"/>
    <w:semiHidden/>
  </w:style>
  <w:style w:type="character" w:styleId="Funotenzeichen">
    <w:name w:val="footnote reference"/>
    <w:aliases w:val="footnote number"/>
    <w:qFormat/>
    <w:rPr>
      <w:vertAlign w:val="superscript"/>
    </w:rPr>
  </w:style>
  <w:style w:type="character" w:styleId="Endnotenzeichen">
    <w:name w:val="endnote reference"/>
    <w:uiPriority w:val="99"/>
    <w:semiHidden/>
    <w:rPr>
      <w:vertAlign w:val="superscript"/>
    </w:rPr>
  </w:style>
  <w:style w:type="character" w:customStyle="1" w:styleId="Endnotenzeichen1">
    <w:name w:val="Endnotenzeichen1"/>
    <w:semiHidden/>
  </w:style>
  <w:style w:type="paragraph" w:customStyle="1" w:styleId="berschrift">
    <w:name w:val="Überschrift"/>
    <w:basedOn w:val="Standard"/>
    <w:next w:val="Textkrper"/>
    <w:semiHidden/>
    <w:pPr>
      <w:keepNext/>
      <w:spacing w:before="240" w:after="120" w:line="266" w:lineRule="auto"/>
      <w:ind w:firstLine="284"/>
      <w:jc w:val="both"/>
    </w:pPr>
    <w:rPr>
      <w:rFonts w:ascii="Arial" w:eastAsia="Arial Unicode MS" w:hAnsi="Arial" w:cs="Arial"/>
      <w:sz w:val="28"/>
      <w:szCs w:val="28"/>
    </w:rPr>
  </w:style>
  <w:style w:type="paragraph" w:styleId="Textkrper">
    <w:name w:val="Body Text"/>
    <w:basedOn w:val="Standard"/>
    <w:link w:val="TextkrperZchn"/>
    <w:uiPriority w:val="1"/>
    <w:qFormat/>
    <w:pPr>
      <w:spacing w:before="180" w:line="268" w:lineRule="auto"/>
      <w:ind w:firstLine="284"/>
      <w:jc w:val="both"/>
    </w:pPr>
    <w:rPr>
      <w:rFonts w:cs="HG Mincho Light J"/>
      <w:sz w:val="22"/>
    </w:rPr>
  </w:style>
  <w:style w:type="paragraph" w:styleId="Liste">
    <w:name w:val="List"/>
    <w:basedOn w:val="Standard"/>
    <w:semiHidden/>
    <w:pPr>
      <w:widowControl w:val="0"/>
      <w:numPr>
        <w:numId w:val="31"/>
      </w:numPr>
      <w:tabs>
        <w:tab w:val="left" w:pos="720"/>
        <w:tab w:val="left" w:pos="2538"/>
      </w:tabs>
      <w:spacing w:after="80" w:line="360" w:lineRule="auto"/>
      <w:jc w:val="both"/>
    </w:pPr>
    <w:rPr>
      <w:rFonts w:ascii="ZSHVQC+CMR9" w:hAnsi="ZSHVQC+CMR9" w:cs="ZSHVQC+CMR9"/>
      <w:spacing w:val="-2"/>
      <w:sz w:val="22"/>
      <w:szCs w:val="22"/>
    </w:rPr>
  </w:style>
  <w:style w:type="paragraph" w:customStyle="1" w:styleId="Beschriftung2">
    <w:name w:val="Beschriftung2"/>
    <w:basedOn w:val="Standard"/>
    <w:semiHidden/>
    <w:pPr>
      <w:suppressLineNumbers/>
      <w:spacing w:before="120" w:after="120"/>
    </w:pPr>
    <w:rPr>
      <w:rFonts w:cs="Mangal"/>
      <w:i/>
      <w:iCs/>
    </w:rPr>
  </w:style>
  <w:style w:type="paragraph" w:customStyle="1" w:styleId="Verzeichnis">
    <w:name w:val="Verzeichnis"/>
    <w:basedOn w:val="Standard"/>
    <w:semiHidden/>
    <w:pPr>
      <w:suppressLineNumbers/>
      <w:suppressAutoHyphens/>
    </w:pPr>
    <w:rPr>
      <w:rFonts w:ascii="HG Mincho Light J" w:hAnsi="HG Mincho Light J" w:cs="HG Mincho Light J"/>
      <w:color w:val="000000"/>
      <w:szCs w:val="20"/>
    </w:rPr>
  </w:style>
  <w:style w:type="paragraph" w:customStyle="1" w:styleId="BuchGrundtext">
    <w:name w:val="Buch Grundtext"/>
    <w:basedOn w:val="Standard"/>
    <w:link w:val="BuchGrundtextZchn1"/>
    <w:pPr>
      <w:spacing w:line="268" w:lineRule="auto"/>
      <w:ind w:firstLine="284"/>
      <w:jc w:val="both"/>
    </w:pPr>
    <w:rPr>
      <w:rFonts w:ascii="Times New Roman" w:hAnsi="Times New Roman" w:cs="Times New Roman"/>
      <w:sz w:val="22"/>
      <w:szCs w:val="28"/>
    </w:rPr>
  </w:style>
  <w:style w:type="paragraph" w:customStyle="1" w:styleId="Buch1Absatz">
    <w:name w:val="Buch 1. Absatz"/>
    <w:basedOn w:val="BuchGrundtext"/>
    <w:pPr>
      <w:ind w:firstLine="0"/>
    </w:pPr>
  </w:style>
  <w:style w:type="paragraph" w:customStyle="1" w:styleId="Buch2Absatz">
    <w:name w:val="Buch 2. Absatz"/>
    <w:basedOn w:val="Buch1Absatz"/>
    <w:semiHidden/>
    <w:pPr>
      <w:spacing w:line="264" w:lineRule="auto"/>
    </w:pPr>
    <w:rPr>
      <w:sz w:val="21"/>
    </w:rPr>
  </w:style>
  <w:style w:type="paragraph" w:customStyle="1" w:styleId="BuchAufzhlung">
    <w:name w:val="Buch Aufzählung"/>
    <w:basedOn w:val="BuchGrundtext"/>
    <w:rsid w:val="002F266F"/>
    <w:pPr>
      <w:numPr>
        <w:numId w:val="74"/>
      </w:numPr>
      <w:spacing w:after="20" w:line="266" w:lineRule="auto"/>
    </w:pPr>
  </w:style>
  <w:style w:type="paragraph" w:customStyle="1" w:styleId="BuchAufzhlungZahlen">
    <w:name w:val="Buch Aufzählung Zahlen"/>
    <w:basedOn w:val="BuchGrundtext"/>
    <w:semiHidden/>
    <w:pPr>
      <w:numPr>
        <w:numId w:val="33"/>
      </w:numPr>
    </w:pPr>
    <w:rPr>
      <w:lang w:val="de-AT"/>
    </w:rPr>
  </w:style>
  <w:style w:type="paragraph" w:customStyle="1" w:styleId="BuchBildunterschrift">
    <w:name w:val="Buch Bildunterschrift"/>
    <w:basedOn w:val="BuchGrundtext"/>
    <w:link w:val="BuchBildunterschriftZchn"/>
    <w:pPr>
      <w:spacing w:line="264" w:lineRule="auto"/>
      <w:ind w:firstLine="0"/>
      <w:jc w:val="left"/>
    </w:pPr>
    <w:rPr>
      <w:sz w:val="20"/>
    </w:rPr>
  </w:style>
  <w:style w:type="paragraph" w:styleId="Funotentext">
    <w:name w:val="footnote text"/>
    <w:basedOn w:val="Standard"/>
    <w:link w:val="FunotentextZchn1"/>
    <w:qFormat/>
    <w:rPr>
      <w:sz w:val="20"/>
      <w:szCs w:val="20"/>
    </w:rPr>
  </w:style>
  <w:style w:type="paragraph" w:customStyle="1" w:styleId="BuchFunoten">
    <w:name w:val="Buch Fußnoten"/>
    <w:basedOn w:val="Funotentext"/>
    <w:rsid w:val="00E92461"/>
    <w:pPr>
      <w:spacing w:before="70" w:line="264" w:lineRule="auto"/>
      <w:ind w:left="244" w:hanging="244"/>
      <w:jc w:val="both"/>
    </w:pPr>
    <w:rPr>
      <w:rFonts w:ascii="Times New Roman" w:hAnsi="Times New Roman" w:cs="Times New Roman"/>
      <w:sz w:val="19"/>
    </w:rPr>
  </w:style>
  <w:style w:type="paragraph" w:customStyle="1" w:styleId="BuchFunotenAufzhlung">
    <w:name w:val="Buch Fußnoten Aufzählung"/>
    <w:basedOn w:val="BuchFunoten"/>
    <w:semiHidden/>
    <w:pPr>
      <w:numPr>
        <w:numId w:val="45"/>
      </w:numPr>
      <w:spacing w:before="20" w:after="20"/>
    </w:pPr>
    <w:rPr>
      <w:sz w:val="20"/>
    </w:rPr>
  </w:style>
  <w:style w:type="paragraph" w:customStyle="1" w:styleId="BuchFunotendreistellig">
    <w:name w:val="Buch Fußnoten dreistellig"/>
    <w:basedOn w:val="BuchFunoten"/>
    <w:pPr>
      <w:ind w:left="340" w:hanging="340"/>
    </w:pPr>
  </w:style>
  <w:style w:type="paragraph" w:customStyle="1" w:styleId="BuchFunoteneinstellig">
    <w:name w:val="Buch Fußnoten einstellig"/>
    <w:basedOn w:val="BuchFunoten"/>
    <w:pPr>
      <w:ind w:left="142" w:hanging="142"/>
    </w:pPr>
  </w:style>
  <w:style w:type="paragraph" w:customStyle="1" w:styleId="BuchInfokasten">
    <w:name w:val="Buch Infokasten"/>
    <w:basedOn w:val="BuchGrundtext"/>
    <w:pPr>
      <w:pBdr>
        <w:top w:val="single" w:sz="4" w:space="3" w:color="000000"/>
        <w:left w:val="single" w:sz="4" w:space="4" w:color="000000"/>
        <w:bottom w:val="single" w:sz="4" w:space="3" w:color="000000"/>
        <w:right w:val="single" w:sz="4" w:space="0" w:color="000000"/>
      </w:pBdr>
      <w:shd w:val="clear" w:color="auto" w:fill="E6E6E6"/>
      <w:spacing w:before="40" w:after="20" w:line="256" w:lineRule="auto"/>
      <w:ind w:left="113" w:firstLine="0"/>
    </w:pPr>
    <w:rPr>
      <w:bCs/>
      <w:sz w:val="20"/>
      <w:szCs w:val="20"/>
      <w:lang w:val="de-AT"/>
    </w:rPr>
  </w:style>
  <w:style w:type="paragraph" w:customStyle="1" w:styleId="BuchKopfzeileTabellen">
    <w:name w:val="Buch Kopfzeile Tabellen"/>
    <w:basedOn w:val="BuchGrundtext"/>
    <w:rsid w:val="004679EA"/>
    <w:pPr>
      <w:spacing w:before="20" w:line="256" w:lineRule="auto"/>
      <w:ind w:firstLine="0"/>
      <w:jc w:val="left"/>
    </w:pPr>
    <w:rPr>
      <w:kern w:val="23"/>
      <w:sz w:val="21"/>
      <w:szCs w:val="22"/>
      <w14:ligatures w14:val="standardContextual"/>
      <w14:numForm w14:val="oldStyle"/>
      <w14:numSpacing w14:val="proportional"/>
    </w:rPr>
  </w:style>
  <w:style w:type="paragraph" w:customStyle="1" w:styleId="BuchLit-Verz">
    <w:name w:val="Buch Lit.-Verz."/>
    <w:basedOn w:val="BuchGrundtext"/>
    <w:pPr>
      <w:spacing w:after="80" w:line="264" w:lineRule="auto"/>
      <w:ind w:left="284" w:hanging="284"/>
    </w:pPr>
    <w:rPr>
      <w:sz w:val="20"/>
      <w:szCs w:val="22"/>
    </w:rPr>
  </w:style>
  <w:style w:type="paragraph" w:customStyle="1" w:styleId="BuchLit-Verzlinksbndig">
    <w:name w:val="Buch Lit.-Verz. linksbündig"/>
    <w:basedOn w:val="BuchLit-Verz"/>
    <w:semiHidden/>
    <w:pPr>
      <w:spacing w:after="0"/>
    </w:pPr>
  </w:style>
  <w:style w:type="paragraph" w:customStyle="1" w:styleId="BuchLit-Verzonline">
    <w:name w:val="Buch Lit.-Verz. online"/>
    <w:basedOn w:val="BuchLit-Verz"/>
    <w:semiHidden/>
    <w:pPr>
      <w:ind w:firstLine="0"/>
    </w:pPr>
    <w:rPr>
      <w:iCs/>
    </w:rPr>
  </w:style>
  <w:style w:type="paragraph" w:customStyle="1" w:styleId="BuchRegister">
    <w:name w:val="Buch Register"/>
    <w:basedOn w:val="BuchGrundtext"/>
    <w:pPr>
      <w:spacing w:after="40" w:line="261" w:lineRule="auto"/>
      <w:ind w:left="284" w:hanging="284"/>
      <w:jc w:val="left"/>
    </w:pPr>
    <w:rPr>
      <w:sz w:val="20"/>
    </w:rPr>
  </w:style>
  <w:style w:type="paragraph" w:customStyle="1" w:styleId="BuchSpitzmarke">
    <w:name w:val="Buch Spitzmarke"/>
    <w:basedOn w:val="BuchGrundtext"/>
    <w:pPr>
      <w:spacing w:before="160" w:after="80"/>
      <w:ind w:firstLine="0"/>
      <w:jc w:val="left"/>
    </w:pPr>
    <w:rPr>
      <w:i/>
    </w:rPr>
  </w:style>
  <w:style w:type="paragraph" w:customStyle="1" w:styleId="Buchberschrift1">
    <w:name w:val="Buch Überschrift 1"/>
    <w:basedOn w:val="BuchGrundtext"/>
    <w:pPr>
      <w:tabs>
        <w:tab w:val="left" w:pos="822"/>
      </w:tabs>
      <w:spacing w:after="640"/>
      <w:ind w:firstLine="0"/>
      <w:jc w:val="left"/>
    </w:pPr>
    <w:rPr>
      <w:rFonts w:ascii="Calibri" w:hAnsi="Calibri" w:cs="Calibri"/>
      <w:b/>
      <w:sz w:val="32"/>
    </w:rPr>
  </w:style>
  <w:style w:type="paragraph" w:customStyle="1" w:styleId="Buchberschrift11">
    <w:name w:val="Buch Überschrift 1.1"/>
    <w:basedOn w:val="BuchGrundtext"/>
    <w:semiHidden/>
    <w:pPr>
      <w:tabs>
        <w:tab w:val="left" w:pos="822"/>
      </w:tabs>
      <w:spacing w:after="400" w:line="264" w:lineRule="auto"/>
      <w:ind w:firstLine="0"/>
      <w:jc w:val="left"/>
    </w:pPr>
    <w:rPr>
      <w:rFonts w:ascii="Calibri" w:hAnsi="Calibri" w:cs="Calibri"/>
      <w:b/>
      <w:sz w:val="28"/>
    </w:rPr>
  </w:style>
  <w:style w:type="paragraph" w:customStyle="1" w:styleId="Buchberschrift111">
    <w:name w:val="Buch Überschrift 1.1.1"/>
    <w:basedOn w:val="BuchGrundtext"/>
    <w:semiHidden/>
    <w:pPr>
      <w:tabs>
        <w:tab w:val="left" w:pos="822"/>
      </w:tabs>
      <w:spacing w:before="80" w:after="240" w:line="264" w:lineRule="auto"/>
      <w:ind w:firstLine="0"/>
      <w:jc w:val="left"/>
    </w:pPr>
    <w:rPr>
      <w:b/>
      <w:sz w:val="24"/>
    </w:rPr>
  </w:style>
  <w:style w:type="paragraph" w:customStyle="1" w:styleId="Buchberschrift12">
    <w:name w:val="Buch Überschrift 1.2"/>
    <w:basedOn w:val="BuchGrundtext"/>
    <w:pPr>
      <w:tabs>
        <w:tab w:val="left" w:pos="680"/>
        <w:tab w:val="left" w:pos="822"/>
      </w:tabs>
      <w:spacing w:after="400"/>
      <w:ind w:firstLine="0"/>
      <w:jc w:val="left"/>
    </w:pPr>
    <w:rPr>
      <w:rFonts w:ascii="Trebuchet MS" w:hAnsi="Trebuchet MS" w:cs="Trebuchet MS"/>
      <w:b/>
      <w:sz w:val="28"/>
    </w:rPr>
  </w:style>
  <w:style w:type="paragraph" w:customStyle="1" w:styleId="Buchberschrift1234">
    <w:name w:val="Buch Überschrift 1.2.3.4"/>
    <w:basedOn w:val="Standard"/>
    <w:autoRedefine/>
    <w:rsid w:val="00E44CCA"/>
    <w:pPr>
      <w:tabs>
        <w:tab w:val="left" w:pos="680"/>
        <w:tab w:val="left" w:pos="822"/>
      </w:tabs>
      <w:spacing w:before="160" w:after="200" w:line="269" w:lineRule="auto"/>
    </w:pPr>
    <w:rPr>
      <w:rFonts w:ascii="Times New Roman" w:hAnsi="Times New Roman"/>
      <w:i/>
      <w:kern w:val="23"/>
      <w:szCs w:val="28"/>
      <w:lang w:val="en-US"/>
      <w14:ligatures w14:val="standardContextual"/>
      <w14:numForm w14:val="oldStyle"/>
      <w14:numSpacing w14:val="proportional"/>
    </w:rPr>
  </w:style>
  <w:style w:type="paragraph" w:customStyle="1" w:styleId="Buchberschrift123">
    <w:name w:val="Buch Überschrift 1.2.3"/>
    <w:basedOn w:val="Buchberschrift1234"/>
    <w:autoRedefine/>
    <w:rsid w:val="00EA7110"/>
    <w:pPr>
      <w:spacing w:before="0"/>
      <w:ind w:left="675" w:hanging="675"/>
    </w:pPr>
    <w:rPr>
      <w:rFonts w:cs="Times New Roman"/>
      <w:b/>
      <w:i w:val="0"/>
      <w:kern w:val="2"/>
      <w:szCs w:val="24"/>
    </w:rPr>
  </w:style>
  <w:style w:type="paragraph" w:customStyle="1" w:styleId="BuchWeblinks">
    <w:name w:val="Buch Weblinks"/>
    <w:basedOn w:val="BuchLit-Verz"/>
    <w:pPr>
      <w:spacing w:line="252" w:lineRule="auto"/>
      <w:ind w:left="567" w:hanging="567"/>
      <w:jc w:val="left"/>
    </w:pPr>
    <w:rPr>
      <w:sz w:val="18"/>
    </w:rPr>
  </w:style>
  <w:style w:type="paragraph" w:customStyle="1" w:styleId="BuchZitate">
    <w:name w:val="Buch Zitate"/>
    <w:basedOn w:val="BuchGrundtext"/>
    <w:pPr>
      <w:spacing w:before="20" w:after="30" w:line="264" w:lineRule="auto"/>
      <w:ind w:left="425" w:firstLine="0"/>
    </w:pPr>
    <w:rPr>
      <w:sz w:val="20"/>
      <w:szCs w:val="20"/>
    </w:rPr>
  </w:style>
  <w:style w:type="paragraph" w:customStyle="1" w:styleId="AufzhlungohneZeilenabstand">
    <w:name w:val="Aufzählung ohne Zeilenabstand"/>
    <w:semiHidden/>
    <w:pPr>
      <w:numPr>
        <w:numId w:val="21"/>
      </w:numPr>
      <w:suppressAutoHyphens/>
    </w:pPr>
    <w:rPr>
      <w:rFonts w:ascii="Hiragino Mincho Pro W3" w:eastAsia="LTFrutiger Next CondLight" w:hAnsi="Hiragino Mincho Pro W3" w:cs="Hiragino Mincho Pro W3"/>
      <w:sz w:val="24"/>
      <w:szCs w:val="24"/>
      <w:lang w:eastAsia="ar-SA"/>
    </w:rPr>
  </w:style>
  <w:style w:type="paragraph" w:customStyle="1" w:styleId="berschrift4mitNummerierung">
    <w:name w:val="Überschrift 4 mit Nummerierung"/>
    <w:basedOn w:val="berschrift4"/>
    <w:semiHidden/>
    <w:pPr>
      <w:numPr>
        <w:ilvl w:val="0"/>
        <w:numId w:val="0"/>
      </w:numPr>
      <w:tabs>
        <w:tab w:val="num" w:pos="360"/>
      </w:tabs>
      <w:ind w:left="360" w:hanging="360"/>
    </w:pPr>
  </w:style>
  <w:style w:type="paragraph" w:customStyle="1" w:styleId="Aufzhlung2ohneZeilenabstand">
    <w:name w:val="Aufzählung 2 ohne Zeilenabstand"/>
    <w:semiHidden/>
    <w:pPr>
      <w:numPr>
        <w:numId w:val="27"/>
      </w:numPr>
      <w:suppressAutoHyphens/>
    </w:pPr>
    <w:rPr>
      <w:rFonts w:ascii="Hiragino Mincho Pro W3" w:eastAsia="LTFrutiger Next CondLight" w:hAnsi="Hiragino Mincho Pro W3" w:cs="Hiragino Mincho Pro W3"/>
      <w:sz w:val="24"/>
      <w:szCs w:val="24"/>
      <w:lang w:eastAsia="ar-SA"/>
    </w:rPr>
  </w:style>
  <w:style w:type="paragraph" w:customStyle="1" w:styleId="AufzhlungmitZeilenabstand">
    <w:name w:val="Aufzählung mit Zeilenabstand"/>
    <w:semiHidden/>
    <w:pPr>
      <w:numPr>
        <w:numId w:val="42"/>
      </w:numPr>
      <w:suppressAutoHyphens/>
      <w:spacing w:line="360" w:lineRule="auto"/>
    </w:pPr>
    <w:rPr>
      <w:rFonts w:ascii="Hiragino Mincho Pro W3" w:eastAsia="LTFrutiger Next CondLight" w:hAnsi="Hiragino Mincho Pro W3" w:cs="Hiragino Mincho Pro W3"/>
      <w:sz w:val="24"/>
      <w:szCs w:val="24"/>
      <w:lang w:eastAsia="ar-SA"/>
    </w:rPr>
  </w:style>
  <w:style w:type="paragraph" w:customStyle="1" w:styleId="AufzhlenVar1">
    <w:name w:val="Aufzählen Var.1"/>
    <w:semiHidden/>
    <w:pPr>
      <w:numPr>
        <w:numId w:val="40"/>
      </w:numPr>
      <w:suppressAutoHyphens/>
      <w:spacing w:line="360" w:lineRule="auto"/>
    </w:pPr>
    <w:rPr>
      <w:rFonts w:ascii="Hiragino Mincho Pro W3" w:eastAsia="LTFrutiger Next CondLight" w:hAnsi="Hiragino Mincho Pro W3" w:cs="Hiragino Mincho Pro W3"/>
      <w:i/>
      <w:iCs/>
      <w:sz w:val="24"/>
      <w:szCs w:val="24"/>
      <w:lang w:eastAsia="ar-SA"/>
    </w:rPr>
  </w:style>
  <w:style w:type="paragraph" w:customStyle="1" w:styleId="AufzhlenVar2">
    <w:name w:val="Aufzählen Var.2"/>
    <w:semiHidden/>
    <w:pPr>
      <w:tabs>
        <w:tab w:val="left" w:pos="284"/>
      </w:tabs>
      <w:suppressAutoHyphens/>
      <w:spacing w:line="360" w:lineRule="auto"/>
      <w:ind w:left="284" w:hanging="284"/>
    </w:pPr>
    <w:rPr>
      <w:rFonts w:ascii="Hiragino Mincho Pro W3" w:eastAsia="LTFrutiger Next CondLight" w:hAnsi="Hiragino Mincho Pro W3" w:cs="Hiragino Mincho Pro W3"/>
      <w:b/>
      <w:iCs/>
      <w:sz w:val="24"/>
      <w:szCs w:val="24"/>
      <w:lang w:eastAsia="ar-SA"/>
    </w:rPr>
  </w:style>
  <w:style w:type="paragraph" w:customStyle="1" w:styleId="ASAufzhlen">
    <w:name w:val="AS_Aufzählen"/>
    <w:semiHidden/>
    <w:pPr>
      <w:numPr>
        <w:numId w:val="44"/>
      </w:numPr>
      <w:suppressAutoHyphens/>
    </w:pPr>
    <w:rPr>
      <w:rFonts w:ascii="Hiragino Mincho Pro W3" w:eastAsia="LTFrutiger Next CondLight" w:hAnsi="Hiragino Mincho Pro W3" w:cs="Hiragino Mincho Pro W3"/>
      <w:sz w:val="24"/>
      <w:szCs w:val="24"/>
      <w:lang w:eastAsia="ar-SA"/>
    </w:rPr>
  </w:style>
  <w:style w:type="paragraph" w:customStyle="1" w:styleId="ASAufzhlung">
    <w:name w:val="AS_Aufzählung"/>
    <w:semiHidden/>
    <w:pPr>
      <w:numPr>
        <w:numId w:val="30"/>
      </w:numPr>
      <w:suppressAutoHyphens/>
    </w:pPr>
    <w:rPr>
      <w:rFonts w:ascii="Hiragino Mincho Pro W3" w:eastAsia="LTFrutiger Next CondLight" w:hAnsi="Hiragino Mincho Pro W3" w:cs="Hiragino Mincho Pro W3"/>
      <w:sz w:val="24"/>
      <w:szCs w:val="24"/>
      <w:lang w:eastAsia="ar-SA"/>
    </w:rPr>
  </w:style>
  <w:style w:type="paragraph" w:customStyle="1" w:styleId="ASAufzhlenVar2">
    <w:name w:val="AS_Aufzählen_Var.2"/>
    <w:semiHidden/>
    <w:pPr>
      <w:numPr>
        <w:numId w:val="32"/>
      </w:numPr>
      <w:suppressAutoHyphens/>
    </w:pPr>
    <w:rPr>
      <w:rFonts w:ascii="Hiragino Mincho Pro W3" w:eastAsia="LTFrutiger Next CondLight" w:hAnsi="Hiragino Mincho Pro W3" w:cs="Hiragino Mincho Pro W3"/>
      <w:sz w:val="24"/>
      <w:szCs w:val="24"/>
      <w:lang w:eastAsia="ar-SA"/>
    </w:rPr>
  </w:style>
  <w:style w:type="paragraph" w:customStyle="1" w:styleId="Titelseite">
    <w:name w:val="Titelseite"/>
    <w:semiHidden/>
    <w:pPr>
      <w:suppressAutoHyphens/>
      <w:jc w:val="center"/>
    </w:pPr>
    <w:rPr>
      <w:rFonts w:ascii="Hiragino Mincho Pro W3" w:eastAsia="LTFrutiger Next CondLight" w:hAnsi="Hiragino Mincho Pro W3" w:cs="Hiragino Mincho Pro W3"/>
      <w:sz w:val="24"/>
      <w:szCs w:val="24"/>
      <w:lang w:eastAsia="ar-SA"/>
    </w:rPr>
  </w:style>
  <w:style w:type="paragraph" w:styleId="Verzeichnis1">
    <w:name w:val="toc 1"/>
    <w:basedOn w:val="Standard"/>
    <w:next w:val="Standard"/>
    <w:uiPriority w:val="39"/>
    <w:pPr>
      <w:tabs>
        <w:tab w:val="left" w:pos="709"/>
        <w:tab w:val="left" w:pos="851"/>
        <w:tab w:val="right" w:pos="6840"/>
      </w:tabs>
      <w:spacing w:before="80" w:after="120" w:line="268" w:lineRule="auto"/>
    </w:pPr>
    <w:rPr>
      <w:rFonts w:ascii="Trebuchet MS" w:eastAsia="Times New Roman" w:hAnsi="Trebuchet MS" w:cs="Trebuchet MS"/>
      <w:b/>
      <w:bCs/>
      <w:iCs/>
      <w:szCs w:val="32"/>
      <w:lang w:val="de-AT"/>
    </w:rPr>
  </w:style>
  <w:style w:type="paragraph" w:styleId="Verzeichnis2">
    <w:name w:val="toc 2"/>
    <w:basedOn w:val="Standard"/>
    <w:next w:val="Standard"/>
    <w:uiPriority w:val="39"/>
    <w:pPr>
      <w:spacing w:before="240"/>
    </w:pPr>
    <w:rPr>
      <w:rFonts w:eastAsia="LTFrutiger Next CondLight"/>
      <w:b/>
      <w:bCs/>
      <w:sz w:val="20"/>
    </w:rPr>
  </w:style>
  <w:style w:type="paragraph" w:styleId="Verzeichnis3">
    <w:name w:val="toc 3"/>
    <w:basedOn w:val="Standard"/>
    <w:next w:val="Standard"/>
    <w:uiPriority w:val="39"/>
    <w:pPr>
      <w:ind w:left="240"/>
    </w:pPr>
    <w:rPr>
      <w:rFonts w:eastAsia="LTFrutiger Next CondLight"/>
      <w:sz w:val="20"/>
    </w:rPr>
  </w:style>
  <w:style w:type="paragraph" w:customStyle="1" w:styleId="Zwischentiteltext">
    <w:name w:val="Zwischentiteltext"/>
    <w:semiHidden/>
    <w:pPr>
      <w:suppressAutoHyphens/>
      <w:spacing w:before="240" w:after="240"/>
      <w:jc w:val="right"/>
    </w:pPr>
    <w:rPr>
      <w:rFonts w:ascii="Calibri" w:eastAsia="LTFrutiger Next CondLight" w:hAnsi="Calibri" w:cs="Calibri"/>
      <w:sz w:val="32"/>
      <w:szCs w:val="24"/>
      <w:lang w:eastAsia="ar-SA"/>
    </w:rPr>
  </w:style>
  <w:style w:type="paragraph" w:customStyle="1" w:styleId="Kapitelnr">
    <w:name w:val="Kapitelnr"/>
    <w:semiHidden/>
    <w:pPr>
      <w:suppressAutoHyphens/>
      <w:spacing w:before="480" w:after="480"/>
      <w:jc w:val="right"/>
    </w:pPr>
    <w:rPr>
      <w:rFonts w:ascii="Calibri" w:eastAsia="LTFrutiger Next CondLight" w:hAnsi="Calibri" w:cs="Calibri"/>
      <w:b/>
      <w:color w:val="098EC6"/>
      <w:spacing w:val="-200"/>
      <w:sz w:val="400"/>
      <w:szCs w:val="24"/>
      <w:lang w:eastAsia="ar-SA"/>
    </w:rPr>
  </w:style>
  <w:style w:type="paragraph" w:customStyle="1" w:styleId="Zwischentitel">
    <w:name w:val="Zwischentitel"/>
    <w:semiHidden/>
    <w:pPr>
      <w:suppressAutoHyphens/>
      <w:spacing w:before="720" w:after="720"/>
      <w:jc w:val="right"/>
    </w:pPr>
    <w:rPr>
      <w:rFonts w:ascii="Calibri" w:eastAsia="LTFrutiger Next CondLight" w:hAnsi="Calibri" w:cs="Calibri"/>
      <w:b/>
      <w:color w:val="73A533"/>
      <w:spacing w:val="-100"/>
      <w:sz w:val="120"/>
      <w:szCs w:val="24"/>
      <w:lang w:eastAsia="ar-SA"/>
    </w:rPr>
  </w:style>
  <w:style w:type="paragraph" w:customStyle="1" w:styleId="Fragebogen">
    <w:name w:val="Fragebogen"/>
    <w:basedOn w:val="Standard"/>
    <w:semiHidden/>
    <w:pPr>
      <w:jc w:val="both"/>
    </w:pPr>
    <w:rPr>
      <w:rFonts w:eastAsia="LTFrutiger Next CondLight"/>
    </w:rPr>
  </w:style>
  <w:style w:type="paragraph" w:customStyle="1" w:styleId="Forschungsfrage2">
    <w:name w:val="Forschungsfrage 2"/>
    <w:semiHidden/>
    <w:pPr>
      <w:suppressAutoHyphens/>
      <w:spacing w:before="120" w:after="120"/>
    </w:pPr>
    <w:rPr>
      <w:rFonts w:ascii="Hiragino Mincho Pro W3" w:eastAsia="LTFrutiger Next CondLight" w:hAnsi="Hiragino Mincho Pro W3" w:cs="Hiragino Mincho Pro W3"/>
      <w:i/>
      <w:iCs/>
      <w:sz w:val="24"/>
      <w:szCs w:val="24"/>
      <w:u w:val="single"/>
      <w:lang w:eastAsia="ar-SA"/>
    </w:rPr>
  </w:style>
  <w:style w:type="paragraph" w:customStyle="1" w:styleId="Tabellen-undAbbildungsverzeichnis">
    <w:name w:val="Tabellen- und Abbildungsverzeichnis"/>
    <w:semiHidden/>
    <w:pPr>
      <w:tabs>
        <w:tab w:val="right" w:leader="dot" w:pos="7927"/>
      </w:tabs>
      <w:suppressAutoHyphens/>
    </w:pPr>
    <w:rPr>
      <w:rFonts w:ascii="Hiragino Mincho Pro W3" w:eastAsia="LTFrutiger Next CondLight" w:hAnsi="Hiragino Mincho Pro W3" w:cs="Hiragino Mincho Pro W3"/>
      <w:sz w:val="24"/>
      <w:szCs w:val="24"/>
      <w:lang w:eastAsia="ar-SA"/>
    </w:rPr>
  </w:style>
  <w:style w:type="paragraph" w:customStyle="1" w:styleId="Wertkriterien">
    <w:name w:val="Wertkriterien"/>
    <w:semiHidden/>
    <w:pPr>
      <w:numPr>
        <w:numId w:val="23"/>
      </w:numPr>
      <w:tabs>
        <w:tab w:val="left" w:pos="397"/>
      </w:tabs>
      <w:suppressAutoHyphens/>
      <w:spacing w:before="120" w:after="120"/>
    </w:pPr>
    <w:rPr>
      <w:rFonts w:ascii="Hiragino Mincho Pro W3" w:eastAsia="LTFrutiger Next CondLight" w:hAnsi="Hiragino Mincho Pro W3" w:cs="Hiragino Mincho Pro W3"/>
      <w:b/>
      <w:bCs/>
      <w:sz w:val="24"/>
      <w:szCs w:val="24"/>
      <w:lang w:eastAsia="ar-SA"/>
    </w:rPr>
  </w:style>
  <w:style w:type="paragraph" w:customStyle="1" w:styleId="Wertkriterien-Unterberschrift">
    <w:name w:val="Wertkriterien - Unterüberschrift"/>
    <w:semiHidden/>
    <w:pPr>
      <w:suppressAutoHyphens/>
      <w:spacing w:before="120" w:after="120"/>
    </w:pPr>
    <w:rPr>
      <w:rFonts w:ascii="Hiragino Mincho Pro W3" w:eastAsia="LTFrutiger Next CondLight" w:hAnsi="Hiragino Mincho Pro W3" w:cs="Hiragino Mincho Pro W3"/>
      <w:i/>
      <w:sz w:val="24"/>
      <w:szCs w:val="24"/>
      <w:shd w:val="clear" w:color="auto" w:fill="FFFFFF"/>
      <w:lang w:eastAsia="ar-SA"/>
    </w:rPr>
  </w:style>
  <w:style w:type="paragraph" w:customStyle="1" w:styleId="Hypothesen">
    <w:name w:val="Hypothesen"/>
    <w:semiHidden/>
    <w:pPr>
      <w:suppressAutoHyphens/>
      <w:spacing w:before="120" w:after="120"/>
    </w:pPr>
    <w:rPr>
      <w:rFonts w:ascii="Hiragino Mincho Pro W3" w:eastAsia="LTFrutiger Next CondLight" w:hAnsi="Hiragino Mincho Pro W3" w:cs="Hiragino Mincho Pro W3"/>
      <w:i/>
      <w:szCs w:val="24"/>
      <w:lang w:eastAsia="ar-SA"/>
    </w:rPr>
  </w:style>
  <w:style w:type="paragraph" w:customStyle="1" w:styleId="Forschungsfrage1">
    <w:name w:val="Forschungsfrage 1"/>
    <w:semiHidden/>
    <w:pPr>
      <w:suppressAutoHyphens/>
      <w:spacing w:before="120" w:after="120"/>
    </w:pPr>
    <w:rPr>
      <w:rFonts w:ascii="Hiragino Mincho Pro W3" w:eastAsia="LTFrutiger Next CondLight" w:hAnsi="Hiragino Mincho Pro W3" w:cs="Hiragino Mincho Pro W3"/>
      <w:b/>
      <w:bCs/>
      <w:i/>
      <w:iCs/>
      <w:sz w:val="24"/>
      <w:szCs w:val="24"/>
      <w:u w:val="single"/>
      <w:lang w:eastAsia="ar-SA"/>
    </w:rPr>
  </w:style>
  <w:style w:type="paragraph" w:customStyle="1" w:styleId="Zwischenberschrift2">
    <w:name w:val="Zwischenüberschrift 2"/>
    <w:semiHidden/>
    <w:pPr>
      <w:suppressAutoHyphens/>
      <w:spacing w:before="120" w:after="120"/>
    </w:pPr>
    <w:rPr>
      <w:rFonts w:ascii="Hiragino Mincho Pro W3" w:eastAsia="LTFrutiger Next CondLight" w:hAnsi="Hiragino Mincho Pro W3" w:cs="Hiragino Mincho Pro W3"/>
      <w:bCs/>
      <w:sz w:val="24"/>
      <w:szCs w:val="24"/>
      <w:lang w:val="en-GB" w:eastAsia="ar-SA"/>
    </w:rPr>
  </w:style>
  <w:style w:type="paragraph" w:customStyle="1" w:styleId="Abbildungsverzeichnis2">
    <w:name w:val="Abbildungsverzeichnis2"/>
    <w:basedOn w:val="Standard"/>
    <w:next w:val="Standard"/>
    <w:semiHidden/>
    <w:pPr>
      <w:jc w:val="both"/>
    </w:pPr>
    <w:rPr>
      <w:rFonts w:eastAsia="LTFrutiger Next CondLight"/>
    </w:rPr>
  </w:style>
  <w:style w:type="paragraph" w:styleId="Indexberschrift">
    <w:name w:val="index heading"/>
    <w:basedOn w:val="Standard"/>
    <w:next w:val="Index1"/>
    <w:semiHidden/>
    <w:pPr>
      <w:pBdr>
        <w:top w:val="single" w:sz="8" w:space="0" w:color="000000"/>
      </w:pBdr>
      <w:spacing w:before="360" w:after="240"/>
    </w:pPr>
    <w:rPr>
      <w:b/>
      <w:bCs/>
      <w:i/>
      <w:iCs/>
      <w:szCs w:val="31"/>
    </w:rPr>
  </w:style>
  <w:style w:type="paragraph" w:styleId="Index1">
    <w:name w:val="index 1"/>
    <w:basedOn w:val="Standard"/>
    <w:next w:val="Standard"/>
    <w:semiHidden/>
    <w:pPr>
      <w:ind w:left="240" w:hanging="240"/>
    </w:pPr>
    <w:rPr>
      <w:szCs w:val="21"/>
    </w:rPr>
  </w:style>
  <w:style w:type="paragraph" w:customStyle="1" w:styleId="Literatur">
    <w:name w:val="Literatur"/>
    <w:semiHidden/>
    <w:pPr>
      <w:suppressAutoHyphens/>
      <w:spacing w:before="120" w:after="120"/>
      <w:ind w:left="397" w:hanging="397"/>
    </w:pPr>
    <w:rPr>
      <w:rFonts w:ascii="Hiragino Mincho Pro W3" w:eastAsia="LTFrutiger Next CondLight" w:hAnsi="Hiragino Mincho Pro W3" w:cs="HG Mincho Light J"/>
      <w:bCs/>
      <w:sz w:val="24"/>
      <w:szCs w:val="24"/>
      <w:lang w:eastAsia="ar-SA"/>
    </w:rPr>
  </w:style>
  <w:style w:type="paragraph" w:styleId="Kopfzeile">
    <w:name w:val="header"/>
    <w:link w:val="KopfzeileZchn1"/>
    <w:uiPriority w:val="99"/>
    <w:pPr>
      <w:tabs>
        <w:tab w:val="center" w:pos="4536"/>
        <w:tab w:val="right" w:pos="7920"/>
      </w:tabs>
      <w:suppressAutoHyphens/>
    </w:pPr>
    <w:rPr>
      <w:rFonts w:ascii="Calibri" w:eastAsia="LTFrutiger Next CondLight" w:hAnsi="Calibri" w:cs="Calibri"/>
      <w:b/>
      <w:bCs/>
      <w:sz w:val="24"/>
      <w:szCs w:val="24"/>
      <w:lang w:eastAsia="ar-SA"/>
    </w:rPr>
  </w:style>
  <w:style w:type="paragraph" w:customStyle="1" w:styleId="gross">
    <w:name w:val="gross"/>
    <w:basedOn w:val="Standard"/>
    <w:semiHidden/>
    <w:pPr>
      <w:spacing w:before="280" w:after="280" w:line="320" w:lineRule="atLeast"/>
    </w:pPr>
    <w:rPr>
      <w:rFonts w:ascii="HG Mincho Light J" w:hAnsi="HG Mincho Light J" w:cs="HG Mincho Light J"/>
      <w:b/>
      <w:bCs/>
      <w:color w:val="000066"/>
      <w:sz w:val="28"/>
      <w:szCs w:val="28"/>
    </w:rPr>
  </w:style>
  <w:style w:type="paragraph" w:customStyle="1" w:styleId="Kommentartext2">
    <w:name w:val="Kommentartext2"/>
    <w:basedOn w:val="Standard"/>
    <w:semiHidden/>
    <w:rPr>
      <w:sz w:val="20"/>
      <w:szCs w:val="20"/>
    </w:rPr>
  </w:style>
  <w:style w:type="paragraph" w:customStyle="1" w:styleId="TheBody">
    <w:name w:val="The Body"/>
    <w:semiHidden/>
    <w:pPr>
      <w:suppressAutoHyphens/>
      <w:spacing w:line="360" w:lineRule="auto"/>
      <w:ind w:firstLine="284"/>
      <w:jc w:val="both"/>
    </w:pPr>
    <w:rPr>
      <w:rFonts w:ascii="Hiragino Mincho Pro W3" w:eastAsia="LTFrutiger Next CondLight" w:hAnsi="Hiragino Mincho Pro W3" w:cs="Hiragino Mincho Pro W3"/>
      <w:sz w:val="24"/>
      <w:szCs w:val="24"/>
      <w:lang w:eastAsia="ar-SA"/>
    </w:rPr>
  </w:style>
  <w:style w:type="paragraph" w:styleId="Sprechblasentext">
    <w:name w:val="Balloon Text"/>
    <w:basedOn w:val="Standard"/>
    <w:link w:val="SprechblasentextZchn1"/>
    <w:uiPriority w:val="99"/>
    <w:semiHidden/>
    <w:rPr>
      <w:rFonts w:ascii="Wingdings 2" w:hAnsi="Wingdings 2" w:cs="Wingdings 2"/>
      <w:sz w:val="16"/>
      <w:szCs w:val="16"/>
    </w:rPr>
  </w:style>
  <w:style w:type="paragraph" w:styleId="Kommentarthema">
    <w:name w:val="annotation subject"/>
    <w:basedOn w:val="Kommentartext2"/>
    <w:next w:val="Kommentartext2"/>
    <w:link w:val="KommentarthemaZchn1"/>
    <w:rPr>
      <w:b/>
      <w:bCs/>
    </w:rPr>
  </w:style>
  <w:style w:type="paragraph" w:styleId="berarbeitung">
    <w:name w:val="Revision"/>
    <w:uiPriority w:val="99"/>
    <w:semiHidden/>
    <w:pPr>
      <w:suppressAutoHyphens/>
    </w:pPr>
    <w:rPr>
      <w:rFonts w:ascii="Hiragino Mincho Pro W3" w:eastAsia="Hiragino Mincho Pro W3" w:hAnsi="Hiragino Mincho Pro W3" w:cs="Hiragino Mincho Pro W3"/>
      <w:sz w:val="24"/>
      <w:szCs w:val="24"/>
      <w:lang w:eastAsia="ar-SA"/>
    </w:rPr>
  </w:style>
  <w:style w:type="paragraph" w:customStyle="1" w:styleId="Dokumentstruktur1">
    <w:name w:val="Dokumentstruktur1"/>
    <w:basedOn w:val="Standard"/>
    <w:semiHidden/>
    <w:rPr>
      <w:rFonts w:ascii="Wingdings 2" w:hAnsi="Wingdings 2" w:cs="Wingdings 2"/>
      <w:sz w:val="16"/>
      <w:szCs w:val="16"/>
    </w:rPr>
  </w:style>
  <w:style w:type="paragraph" w:styleId="Verzeichnis4">
    <w:name w:val="toc 4"/>
    <w:basedOn w:val="Standard"/>
    <w:next w:val="Standard"/>
    <w:uiPriority w:val="39"/>
    <w:pPr>
      <w:ind w:left="720"/>
    </w:pPr>
  </w:style>
  <w:style w:type="paragraph" w:styleId="Verzeichnis5">
    <w:name w:val="toc 5"/>
    <w:basedOn w:val="Standard"/>
    <w:next w:val="Standard"/>
    <w:uiPriority w:val="39"/>
    <w:pPr>
      <w:ind w:left="960"/>
    </w:pPr>
  </w:style>
  <w:style w:type="paragraph" w:styleId="Verzeichnis6">
    <w:name w:val="toc 6"/>
    <w:basedOn w:val="Standard"/>
    <w:next w:val="Standard"/>
    <w:uiPriority w:val="39"/>
    <w:pPr>
      <w:ind w:left="1200"/>
    </w:pPr>
  </w:style>
  <w:style w:type="paragraph" w:styleId="Verzeichnis7">
    <w:name w:val="toc 7"/>
    <w:basedOn w:val="Standard"/>
    <w:next w:val="Standard"/>
    <w:uiPriority w:val="39"/>
    <w:pPr>
      <w:ind w:left="1440"/>
    </w:pPr>
  </w:style>
  <w:style w:type="paragraph" w:styleId="Verzeichnis8">
    <w:name w:val="toc 8"/>
    <w:basedOn w:val="Standard"/>
    <w:next w:val="Standard"/>
    <w:uiPriority w:val="39"/>
    <w:pPr>
      <w:ind w:left="1680"/>
    </w:pPr>
  </w:style>
  <w:style w:type="paragraph" w:styleId="Verzeichnis9">
    <w:name w:val="toc 9"/>
    <w:basedOn w:val="Standard"/>
    <w:next w:val="Standard"/>
    <w:uiPriority w:val="39"/>
    <w:pPr>
      <w:ind w:left="1920"/>
    </w:pPr>
  </w:style>
  <w:style w:type="paragraph" w:customStyle="1" w:styleId="xl24">
    <w:name w:val="xl24"/>
    <w:basedOn w:val="Standard"/>
    <w:semiHidden/>
    <w:pPr>
      <w:pBdr>
        <w:top w:val="single" w:sz="8" w:space="0" w:color="000000"/>
        <w:left w:val="single" w:sz="8" w:space="0" w:color="000000"/>
        <w:bottom w:val="single" w:sz="8" w:space="0" w:color="000000"/>
        <w:right w:val="single" w:sz="4" w:space="0" w:color="000000"/>
      </w:pBdr>
      <w:shd w:val="clear" w:color="auto" w:fill="FFFFFF"/>
      <w:spacing w:before="280" w:after="280"/>
      <w:textAlignment w:val="top"/>
    </w:pPr>
    <w:rPr>
      <w:b/>
      <w:bCs/>
    </w:rPr>
  </w:style>
  <w:style w:type="paragraph" w:customStyle="1" w:styleId="xl25">
    <w:name w:val="xl25"/>
    <w:basedOn w:val="Standard"/>
    <w:semiHidden/>
    <w:pPr>
      <w:pBdr>
        <w:top w:val="single" w:sz="8" w:space="0" w:color="000000"/>
        <w:left w:val="single" w:sz="4" w:space="0" w:color="000000"/>
        <w:bottom w:val="single" w:sz="8" w:space="0" w:color="000000"/>
        <w:right w:val="single" w:sz="4" w:space="0" w:color="000000"/>
      </w:pBdr>
      <w:shd w:val="clear" w:color="auto" w:fill="FFFFFF"/>
      <w:spacing w:before="280" w:after="280"/>
      <w:textAlignment w:val="top"/>
    </w:pPr>
    <w:rPr>
      <w:b/>
      <w:bCs/>
    </w:rPr>
  </w:style>
  <w:style w:type="paragraph" w:customStyle="1" w:styleId="xl26">
    <w:name w:val="xl26"/>
    <w:basedOn w:val="Standard"/>
    <w:semiHidden/>
    <w:pPr>
      <w:pBdr>
        <w:top w:val="single" w:sz="8" w:space="0" w:color="000000"/>
        <w:left w:val="single" w:sz="4" w:space="0" w:color="000000"/>
        <w:bottom w:val="single" w:sz="8" w:space="0" w:color="000000"/>
        <w:right w:val="single" w:sz="8" w:space="0" w:color="000000"/>
      </w:pBdr>
      <w:shd w:val="clear" w:color="auto" w:fill="FFFFFF"/>
      <w:spacing w:before="280" w:after="280"/>
      <w:textAlignment w:val="top"/>
    </w:pPr>
    <w:rPr>
      <w:b/>
      <w:bCs/>
    </w:rPr>
  </w:style>
  <w:style w:type="paragraph" w:customStyle="1" w:styleId="xl27">
    <w:name w:val="xl27"/>
    <w:basedOn w:val="Standard"/>
    <w:semiHidden/>
    <w:pPr>
      <w:pBdr>
        <w:top w:val="single" w:sz="4" w:space="0" w:color="000000"/>
        <w:left w:val="single" w:sz="8" w:space="0" w:color="000000"/>
        <w:bottom w:val="single" w:sz="4" w:space="0" w:color="000000"/>
        <w:right w:val="single" w:sz="4" w:space="0" w:color="000000"/>
      </w:pBdr>
      <w:shd w:val="clear" w:color="auto" w:fill="FFFFFF"/>
      <w:spacing w:before="280" w:after="280"/>
      <w:textAlignment w:val="top"/>
    </w:pPr>
  </w:style>
  <w:style w:type="paragraph" w:customStyle="1" w:styleId="xl28">
    <w:name w:val="xl28"/>
    <w:basedOn w:val="Standard"/>
    <w:semiHidden/>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style>
  <w:style w:type="paragraph" w:customStyle="1" w:styleId="xl29">
    <w:name w:val="xl29"/>
    <w:basedOn w:val="Standard"/>
    <w:semiHidden/>
    <w:pPr>
      <w:pBdr>
        <w:top w:val="single" w:sz="4" w:space="0" w:color="000000"/>
        <w:left w:val="single" w:sz="4" w:space="0" w:color="000000"/>
        <w:bottom w:val="single" w:sz="4" w:space="0" w:color="000000"/>
        <w:right w:val="single" w:sz="8" w:space="0" w:color="000000"/>
      </w:pBdr>
      <w:shd w:val="clear" w:color="auto" w:fill="FFFFFF"/>
      <w:spacing w:before="280" w:after="280"/>
      <w:textAlignment w:val="top"/>
    </w:pPr>
  </w:style>
  <w:style w:type="paragraph" w:customStyle="1" w:styleId="xl30">
    <w:name w:val="xl30"/>
    <w:basedOn w:val="Standard"/>
    <w:semiHidden/>
    <w:pPr>
      <w:pBdr>
        <w:top w:val="single" w:sz="4" w:space="0" w:color="000000"/>
        <w:left w:val="single" w:sz="8" w:space="0" w:color="000000"/>
        <w:right w:val="single" w:sz="4" w:space="0" w:color="000000"/>
      </w:pBdr>
      <w:shd w:val="clear" w:color="auto" w:fill="FFFFFF"/>
      <w:spacing w:before="280" w:after="280"/>
      <w:textAlignment w:val="top"/>
    </w:pPr>
  </w:style>
  <w:style w:type="paragraph" w:customStyle="1" w:styleId="xl31">
    <w:name w:val="xl31"/>
    <w:basedOn w:val="Standard"/>
    <w:semiHidden/>
    <w:pPr>
      <w:pBdr>
        <w:top w:val="single" w:sz="4" w:space="0" w:color="000000"/>
        <w:left w:val="single" w:sz="4" w:space="0" w:color="000000"/>
        <w:right w:val="single" w:sz="4" w:space="0" w:color="000000"/>
      </w:pBdr>
      <w:shd w:val="clear" w:color="auto" w:fill="FFFFFF"/>
      <w:spacing w:before="280" w:after="280"/>
      <w:textAlignment w:val="top"/>
    </w:pPr>
  </w:style>
  <w:style w:type="paragraph" w:customStyle="1" w:styleId="xl32">
    <w:name w:val="xl32"/>
    <w:basedOn w:val="Standard"/>
    <w:semiHidden/>
    <w:pPr>
      <w:pBdr>
        <w:left w:val="single" w:sz="8" w:space="0" w:color="000000"/>
        <w:bottom w:val="single" w:sz="8" w:space="0" w:color="000000"/>
        <w:right w:val="single" w:sz="4" w:space="0" w:color="000000"/>
      </w:pBdr>
      <w:shd w:val="clear" w:color="auto" w:fill="FFFFFF"/>
      <w:spacing w:before="280" w:after="280"/>
      <w:textAlignment w:val="top"/>
    </w:pPr>
  </w:style>
  <w:style w:type="paragraph" w:customStyle="1" w:styleId="xl33">
    <w:name w:val="xl33"/>
    <w:basedOn w:val="Standard"/>
    <w:semiHidden/>
    <w:pPr>
      <w:pBdr>
        <w:left w:val="single" w:sz="4" w:space="0" w:color="000000"/>
        <w:bottom w:val="single" w:sz="8" w:space="0" w:color="000000"/>
        <w:right w:val="single" w:sz="4" w:space="0" w:color="000000"/>
      </w:pBdr>
      <w:shd w:val="clear" w:color="auto" w:fill="FFFFFF"/>
      <w:spacing w:before="280" w:after="280"/>
      <w:textAlignment w:val="top"/>
    </w:pPr>
  </w:style>
  <w:style w:type="paragraph" w:customStyle="1" w:styleId="xl34">
    <w:name w:val="xl34"/>
    <w:basedOn w:val="Standard"/>
    <w:semiHidden/>
    <w:pPr>
      <w:pBdr>
        <w:left w:val="single" w:sz="4" w:space="0" w:color="000000"/>
        <w:bottom w:val="single" w:sz="8" w:space="0" w:color="000000"/>
        <w:right w:val="single" w:sz="8" w:space="0" w:color="000000"/>
      </w:pBdr>
      <w:shd w:val="clear" w:color="auto" w:fill="FFFFFF"/>
      <w:spacing w:before="280" w:after="280"/>
      <w:textAlignment w:val="top"/>
    </w:pPr>
  </w:style>
  <w:style w:type="paragraph" w:customStyle="1" w:styleId="xl35">
    <w:name w:val="xl35"/>
    <w:basedOn w:val="Standard"/>
    <w:semiHidden/>
    <w:pPr>
      <w:pBdr>
        <w:left w:val="single" w:sz="4" w:space="0" w:color="000000"/>
        <w:bottom w:val="single" w:sz="8" w:space="0" w:color="000000"/>
        <w:right w:val="single" w:sz="4" w:space="0" w:color="000000"/>
      </w:pBdr>
      <w:shd w:val="clear" w:color="auto" w:fill="FFFFFF"/>
      <w:spacing w:before="280" w:after="280"/>
      <w:textAlignment w:val="top"/>
    </w:pPr>
  </w:style>
  <w:style w:type="paragraph" w:customStyle="1" w:styleId="xl36">
    <w:name w:val="xl36"/>
    <w:basedOn w:val="Standard"/>
    <w:semiHidden/>
    <w:pPr>
      <w:pBdr>
        <w:left w:val="single" w:sz="4" w:space="0" w:color="000000"/>
        <w:bottom w:val="single" w:sz="8" w:space="0" w:color="000000"/>
        <w:right w:val="single" w:sz="8" w:space="0" w:color="000000"/>
      </w:pBdr>
      <w:shd w:val="clear" w:color="auto" w:fill="FFFFFF"/>
      <w:spacing w:before="280" w:after="280"/>
      <w:textAlignment w:val="top"/>
    </w:pPr>
  </w:style>
  <w:style w:type="paragraph" w:styleId="Fuzeile">
    <w:name w:val="footer"/>
    <w:basedOn w:val="Standard"/>
    <w:link w:val="FuzeileZchn1"/>
    <w:pPr>
      <w:tabs>
        <w:tab w:val="center" w:pos="4536"/>
        <w:tab w:val="right" w:pos="9072"/>
      </w:tabs>
    </w:pPr>
  </w:style>
  <w:style w:type="paragraph" w:styleId="Index2">
    <w:name w:val="index 2"/>
    <w:basedOn w:val="Standard"/>
    <w:next w:val="Standard"/>
    <w:semiHidden/>
    <w:pPr>
      <w:ind w:left="480" w:hanging="240"/>
    </w:pPr>
    <w:rPr>
      <w:szCs w:val="21"/>
    </w:rPr>
  </w:style>
  <w:style w:type="paragraph" w:styleId="Index3">
    <w:name w:val="index 3"/>
    <w:basedOn w:val="Standard"/>
    <w:next w:val="Standard"/>
    <w:semiHidden/>
    <w:pPr>
      <w:ind w:left="720" w:hanging="240"/>
    </w:pPr>
    <w:rPr>
      <w:szCs w:val="21"/>
    </w:rPr>
  </w:style>
  <w:style w:type="paragraph" w:customStyle="1" w:styleId="Index42">
    <w:name w:val="Index 42"/>
    <w:basedOn w:val="Standard"/>
    <w:next w:val="Standard"/>
    <w:semiHidden/>
    <w:pPr>
      <w:ind w:left="960" w:hanging="240"/>
    </w:pPr>
    <w:rPr>
      <w:szCs w:val="21"/>
    </w:rPr>
  </w:style>
  <w:style w:type="paragraph" w:customStyle="1" w:styleId="Index52">
    <w:name w:val="Index 52"/>
    <w:basedOn w:val="Standard"/>
    <w:next w:val="Standard"/>
    <w:semiHidden/>
    <w:pPr>
      <w:ind w:left="1200" w:hanging="240"/>
    </w:pPr>
    <w:rPr>
      <w:szCs w:val="21"/>
    </w:rPr>
  </w:style>
  <w:style w:type="paragraph" w:customStyle="1" w:styleId="Index62">
    <w:name w:val="Index 62"/>
    <w:basedOn w:val="Standard"/>
    <w:next w:val="Standard"/>
    <w:semiHidden/>
    <w:pPr>
      <w:ind w:left="1440" w:hanging="240"/>
    </w:pPr>
    <w:rPr>
      <w:szCs w:val="21"/>
    </w:rPr>
  </w:style>
  <w:style w:type="paragraph" w:customStyle="1" w:styleId="Index72">
    <w:name w:val="Index 72"/>
    <w:basedOn w:val="Standard"/>
    <w:next w:val="Standard"/>
    <w:semiHidden/>
    <w:pPr>
      <w:ind w:left="1680" w:hanging="240"/>
    </w:pPr>
    <w:rPr>
      <w:szCs w:val="21"/>
    </w:rPr>
  </w:style>
  <w:style w:type="paragraph" w:customStyle="1" w:styleId="Index82">
    <w:name w:val="Index 82"/>
    <w:basedOn w:val="Standard"/>
    <w:next w:val="Standard"/>
    <w:semiHidden/>
    <w:pPr>
      <w:ind w:left="1920" w:hanging="240"/>
    </w:pPr>
    <w:rPr>
      <w:szCs w:val="21"/>
    </w:rPr>
  </w:style>
  <w:style w:type="paragraph" w:customStyle="1" w:styleId="Index92">
    <w:name w:val="Index 92"/>
    <w:basedOn w:val="Standard"/>
    <w:next w:val="Standard"/>
    <w:semiHidden/>
    <w:pPr>
      <w:ind w:left="2160" w:hanging="240"/>
    </w:pPr>
    <w:rPr>
      <w:szCs w:val="21"/>
    </w:rPr>
  </w:style>
  <w:style w:type="paragraph" w:customStyle="1" w:styleId="TextkrperTabelle">
    <w:name w:val="TextkörperTabelle"/>
    <w:basedOn w:val="Textkrper"/>
    <w:semiHidden/>
    <w:pPr>
      <w:numPr>
        <w:numId w:val="14"/>
      </w:numPr>
      <w:spacing w:before="60" w:after="60" w:line="240" w:lineRule="auto"/>
    </w:pPr>
  </w:style>
  <w:style w:type="paragraph" w:customStyle="1" w:styleId="Aufgezhlt123">
    <w:name w:val="Aufgezählt123"/>
    <w:basedOn w:val="Standard"/>
    <w:semiHidden/>
    <w:pPr>
      <w:numPr>
        <w:numId w:val="18"/>
      </w:numPr>
    </w:pPr>
    <w:rPr>
      <w:sz w:val="22"/>
    </w:rPr>
  </w:style>
  <w:style w:type="paragraph" w:customStyle="1" w:styleId="Tabellenberschrift">
    <w:name w:val="Tabellenüberschrift"/>
    <w:basedOn w:val="Textkrper"/>
    <w:qFormat/>
    <w:pPr>
      <w:spacing w:before="40" w:after="40"/>
      <w:ind w:firstLine="0"/>
      <w:jc w:val="left"/>
    </w:pPr>
    <w:rPr>
      <w:rFonts w:cs="Hiragino Mincho Pro W3"/>
      <w:b/>
      <w:szCs w:val="20"/>
    </w:rPr>
  </w:style>
  <w:style w:type="paragraph" w:styleId="Zitat">
    <w:name w:val="Quote"/>
    <w:basedOn w:val="Standard"/>
    <w:link w:val="ZitatZchn"/>
    <w:uiPriority w:val="29"/>
    <w:qFormat/>
    <w:pPr>
      <w:spacing w:after="283"/>
      <w:ind w:left="567" w:right="567"/>
    </w:pPr>
  </w:style>
  <w:style w:type="paragraph" w:customStyle="1" w:styleId="WW-Zitat">
    <w:name w:val="WW-Zitat"/>
    <w:basedOn w:val="Textkrper"/>
    <w:semiHidden/>
    <w:pPr>
      <w:ind w:firstLine="0"/>
    </w:pPr>
    <w:rPr>
      <w:i/>
      <w:sz w:val="20"/>
      <w:szCs w:val="20"/>
      <w:lang w:val="de-AT"/>
    </w:rPr>
  </w:style>
  <w:style w:type="paragraph" w:customStyle="1" w:styleId="DAberschrift2">
    <w:name w:val="DA_Überschrift_2"/>
    <w:basedOn w:val="berschrift2"/>
    <w:next w:val="DATextkrper"/>
    <w:semiHidden/>
    <w:pPr>
      <w:keepNext/>
      <w:numPr>
        <w:ilvl w:val="0"/>
        <w:numId w:val="22"/>
      </w:numPr>
      <w:tabs>
        <w:tab w:val="left" w:pos="794"/>
      </w:tabs>
      <w:spacing w:before="720" w:after="480"/>
      <w:ind w:left="794" w:hanging="794"/>
      <w:jc w:val="left"/>
    </w:pPr>
    <w:rPr>
      <w:rFonts w:ascii="HG Mincho Light J" w:eastAsia="Hiragino Mincho Pro W3" w:hAnsi="HG Mincho Light J" w:cs="HG Mincho Light J"/>
      <w:i w:val="0"/>
      <w:iCs/>
      <w:spacing w:val="20"/>
      <w:szCs w:val="28"/>
    </w:rPr>
  </w:style>
  <w:style w:type="paragraph" w:customStyle="1" w:styleId="DATextkrper">
    <w:name w:val="DA_Textkörper"/>
    <w:basedOn w:val="Standard"/>
    <w:semiHidden/>
    <w:pPr>
      <w:spacing w:before="240" w:line="360" w:lineRule="auto"/>
      <w:jc w:val="both"/>
    </w:pPr>
    <w:rPr>
      <w:rFonts w:ascii="HG Mincho Light J" w:hAnsi="HG Mincho Light J" w:cs="HG Mincho Light J"/>
      <w:sz w:val="22"/>
    </w:rPr>
  </w:style>
  <w:style w:type="paragraph" w:customStyle="1" w:styleId="Tabelleninhalte">
    <w:name w:val="Tabelleninhalte"/>
    <w:basedOn w:val="Textkrper"/>
    <w:semiHidden/>
    <w:pPr>
      <w:spacing w:before="60" w:after="60"/>
      <w:ind w:firstLine="0"/>
    </w:pPr>
    <w:rPr>
      <w:lang w:val="de-AT"/>
    </w:rPr>
  </w:style>
  <w:style w:type="paragraph" w:customStyle="1" w:styleId="WW-Beschriftung">
    <w:name w:val="WW-Beschriftung"/>
    <w:basedOn w:val="Standard"/>
    <w:semiHidden/>
    <w:pPr>
      <w:widowControl w:val="0"/>
      <w:suppressAutoHyphens/>
      <w:spacing w:before="60"/>
      <w:ind w:left="1276" w:hanging="1276"/>
    </w:pPr>
    <w:rPr>
      <w:b/>
      <w:bCs/>
      <w:sz w:val="20"/>
      <w:szCs w:val="20"/>
    </w:rPr>
  </w:style>
  <w:style w:type="paragraph" w:customStyle="1" w:styleId="Tabellenunterschrift">
    <w:name w:val="Tabellenunterschrift"/>
    <w:basedOn w:val="WW-Beschriftung"/>
    <w:semiHidden/>
    <w:pPr>
      <w:spacing w:before="120" w:line="264" w:lineRule="auto"/>
      <w:ind w:left="1616"/>
    </w:pPr>
    <w:rPr>
      <w:b w:val="0"/>
      <w:bCs w:val="0"/>
    </w:rPr>
  </w:style>
  <w:style w:type="paragraph" w:customStyle="1" w:styleId="TextkrperTabelle1">
    <w:name w:val="TextkörperTabelle1"/>
    <w:basedOn w:val="Textkrper"/>
    <w:semiHidden/>
    <w:pPr>
      <w:spacing w:before="60" w:after="60" w:line="240" w:lineRule="auto"/>
    </w:pPr>
    <w:rPr>
      <w:rFonts w:cs="Hiragino Mincho Pro W3"/>
      <w:szCs w:val="20"/>
    </w:rPr>
  </w:style>
  <w:style w:type="paragraph" w:customStyle="1" w:styleId="Abkrzungsverzeichnis">
    <w:name w:val="Abkürzungsverzeichnis"/>
    <w:basedOn w:val="Textkrper"/>
    <w:semiHidden/>
    <w:pPr>
      <w:suppressAutoHyphens/>
    </w:pPr>
  </w:style>
  <w:style w:type="paragraph" w:customStyle="1" w:styleId="Literaturverzeichnis">
    <w:name w:val="Literaturverzeichnis_Ü"/>
    <w:basedOn w:val="Standard"/>
    <w:next w:val="Textkrper"/>
    <w:semiHidden/>
    <w:pPr>
      <w:spacing w:after="240"/>
      <w:ind w:firstLine="284"/>
    </w:pPr>
    <w:rPr>
      <w:rFonts w:ascii="HG Mincho Light J" w:hAnsi="HG Mincho Light J" w:cs="HG Mincho Light J"/>
      <w:b/>
      <w:sz w:val="30"/>
    </w:rPr>
  </w:style>
  <w:style w:type="paragraph" w:customStyle="1" w:styleId="Textkrper22">
    <w:name w:val="Textkörper 22"/>
    <w:basedOn w:val="Standard"/>
    <w:semiHidden/>
    <w:pPr>
      <w:widowControl w:val="0"/>
      <w:suppressAutoHyphens/>
      <w:autoSpaceDE w:val="0"/>
    </w:pPr>
    <w:rPr>
      <w:rFonts w:eastAsia="DejaVu Sans"/>
      <w:b/>
      <w:bCs/>
      <w:sz w:val="28"/>
      <w:szCs w:val="28"/>
    </w:rPr>
  </w:style>
  <w:style w:type="paragraph" w:customStyle="1" w:styleId="berschrift11">
    <w:name w:val="Überschrift 11"/>
    <w:basedOn w:val="Standard"/>
    <w:next w:val="Standard"/>
    <w:semiHidden/>
    <w:pPr>
      <w:keepNext/>
      <w:widowControl w:val="0"/>
      <w:suppressAutoHyphens/>
      <w:autoSpaceDE w:val="0"/>
      <w:spacing w:before="240" w:after="60"/>
    </w:pPr>
    <w:rPr>
      <w:rFonts w:ascii="DejaVu Sans" w:eastAsia="DejaVu Sans" w:hAnsi="DejaVu Sans" w:cs="DejaVu Sans"/>
      <w:b/>
      <w:bCs/>
      <w:sz w:val="40"/>
      <w:szCs w:val="40"/>
    </w:rPr>
  </w:style>
  <w:style w:type="paragraph" w:customStyle="1" w:styleId="Default">
    <w:name w:val="Default"/>
    <w:pPr>
      <w:suppressAutoHyphens/>
      <w:autoSpaceDE w:val="0"/>
    </w:pPr>
    <w:rPr>
      <w:rFonts w:ascii="Hiragino Mincho Pro W3" w:eastAsia="Hiragino Mincho Pro W3" w:hAnsi="Hiragino Mincho Pro W3" w:cs="Hiragino Mincho Pro W3"/>
      <w:color w:val="000000"/>
      <w:sz w:val="24"/>
      <w:szCs w:val="24"/>
      <w:lang w:eastAsia="ar-SA"/>
    </w:rPr>
  </w:style>
  <w:style w:type="paragraph" w:customStyle="1" w:styleId="LiteRatLiteraturverzeichnis">
    <w:name w:val="LiteRat_Literaturverzeichnis"/>
    <w:basedOn w:val="Standard"/>
    <w:semiHidden/>
    <w:pPr>
      <w:spacing w:after="120"/>
      <w:ind w:left="283" w:hanging="283"/>
    </w:pPr>
    <w:rPr>
      <w:szCs w:val="20"/>
    </w:rPr>
  </w:style>
  <w:style w:type="paragraph" w:customStyle="1" w:styleId="LiteRatSchlagwrter">
    <w:name w:val="LiteRat_Schlagwörter"/>
    <w:basedOn w:val="Standard"/>
    <w:semiHidden/>
    <w:pPr>
      <w:spacing w:before="120" w:after="120"/>
      <w:ind w:left="283"/>
    </w:pPr>
    <w:rPr>
      <w:caps/>
      <w:szCs w:val="20"/>
    </w:rPr>
  </w:style>
  <w:style w:type="paragraph" w:customStyle="1" w:styleId="LiteRatAbstracts">
    <w:name w:val="LiteRat_Abstracts"/>
    <w:basedOn w:val="Standard"/>
    <w:semiHidden/>
    <w:pPr>
      <w:spacing w:before="120" w:after="120"/>
      <w:ind w:left="283"/>
    </w:pPr>
    <w:rPr>
      <w:i/>
      <w:szCs w:val="20"/>
    </w:rPr>
  </w:style>
  <w:style w:type="paragraph" w:customStyle="1" w:styleId="LiteRatKrzel">
    <w:name w:val="LiteRat_Kürzel"/>
    <w:basedOn w:val="Standard"/>
    <w:semiHidden/>
    <w:pPr>
      <w:spacing w:before="240" w:after="120"/>
    </w:pPr>
    <w:rPr>
      <w:b/>
      <w:szCs w:val="20"/>
      <w:u w:val="single"/>
    </w:rPr>
  </w:style>
  <w:style w:type="paragraph" w:customStyle="1" w:styleId="quelle">
    <w:name w:val="quelle"/>
    <w:basedOn w:val="Standard"/>
    <w:semiHidden/>
    <w:pPr>
      <w:spacing w:before="80" w:after="280"/>
      <w:jc w:val="both"/>
    </w:pPr>
    <w:rPr>
      <w:rFonts w:ascii="Palatino Linotype" w:hAnsi="Palatino Linotype" w:cs="Palatino Linotype"/>
      <w:sz w:val="17"/>
      <w:szCs w:val="20"/>
    </w:rPr>
  </w:style>
  <w:style w:type="paragraph" w:customStyle="1" w:styleId="WPs">
    <w:name w:val="WPs"/>
    <w:basedOn w:val="Standard"/>
    <w:semiHidden/>
    <w:pPr>
      <w:autoSpaceDE w:val="0"/>
      <w:spacing w:before="60" w:after="60"/>
    </w:pPr>
    <w:rPr>
      <w:szCs w:val="20"/>
      <w:lang w:val="en-US"/>
    </w:rPr>
  </w:style>
  <w:style w:type="paragraph" w:customStyle="1" w:styleId="1">
    <w:name w:val="Ü1"/>
    <w:basedOn w:val="Standard"/>
    <w:next w:val="Standard"/>
    <w:semiHidden/>
    <w:pPr>
      <w:keepNext/>
      <w:pageBreakBefore/>
      <w:tabs>
        <w:tab w:val="left" w:pos="432"/>
        <w:tab w:val="num" w:pos="1418"/>
      </w:tabs>
      <w:spacing w:before="360" w:after="60"/>
      <w:ind w:left="431" w:hanging="431"/>
    </w:pPr>
    <w:rPr>
      <w:rFonts w:ascii="HG Mincho Light J" w:hAnsi="HG Mincho Light J" w:cs="HG Mincho Light J"/>
      <w:b/>
      <w:caps/>
      <w:sz w:val="28"/>
      <w:szCs w:val="20"/>
    </w:rPr>
  </w:style>
  <w:style w:type="paragraph" w:customStyle="1" w:styleId="2">
    <w:name w:val="Ü2"/>
    <w:basedOn w:val="Standard"/>
    <w:next w:val="Standard"/>
    <w:semiHidden/>
    <w:pPr>
      <w:keepNext/>
      <w:tabs>
        <w:tab w:val="left" w:pos="851"/>
        <w:tab w:val="num" w:pos="1418"/>
      </w:tabs>
      <w:spacing w:before="480" w:after="60"/>
      <w:ind w:left="851" w:hanging="851"/>
      <w:jc w:val="both"/>
    </w:pPr>
    <w:rPr>
      <w:rFonts w:ascii="HG Mincho Light J" w:hAnsi="HG Mincho Light J" w:cs="HG Mincho Light J"/>
      <w:b/>
      <w:sz w:val="28"/>
      <w:szCs w:val="20"/>
    </w:rPr>
  </w:style>
  <w:style w:type="paragraph" w:customStyle="1" w:styleId="3">
    <w:name w:val="Ü3"/>
    <w:basedOn w:val="Standard"/>
    <w:next w:val="Standard"/>
    <w:semiHidden/>
    <w:pPr>
      <w:keepNext/>
      <w:tabs>
        <w:tab w:val="left" w:pos="964"/>
        <w:tab w:val="num" w:pos="1418"/>
      </w:tabs>
      <w:spacing w:before="480" w:after="60"/>
      <w:ind w:left="964" w:hanging="964"/>
      <w:jc w:val="both"/>
    </w:pPr>
    <w:rPr>
      <w:rFonts w:ascii="HG Mincho Light J" w:hAnsi="HG Mincho Light J" w:cs="HG Mincho Light J"/>
      <w:b/>
      <w:sz w:val="28"/>
      <w:szCs w:val="20"/>
    </w:rPr>
  </w:style>
  <w:style w:type="paragraph" w:customStyle="1" w:styleId="4">
    <w:name w:val="Ü4"/>
    <w:basedOn w:val="Standard"/>
    <w:next w:val="Standard"/>
    <w:semiHidden/>
    <w:pPr>
      <w:keepNext/>
      <w:tabs>
        <w:tab w:val="left" w:pos="1247"/>
      </w:tabs>
      <w:spacing w:before="480" w:after="60"/>
      <w:ind w:left="1247" w:hanging="1247"/>
      <w:jc w:val="both"/>
    </w:pPr>
    <w:rPr>
      <w:rFonts w:ascii="HG Mincho Light J" w:hAnsi="HG Mincho Light J" w:cs="HG Mincho Light J"/>
      <w:b/>
      <w:sz w:val="28"/>
      <w:szCs w:val="20"/>
    </w:rPr>
  </w:style>
  <w:style w:type="paragraph" w:customStyle="1" w:styleId="5">
    <w:name w:val="Ü5"/>
    <w:basedOn w:val="Standard"/>
    <w:next w:val="Standard"/>
    <w:semiHidden/>
    <w:pPr>
      <w:keepNext/>
      <w:tabs>
        <w:tab w:val="left" w:pos="1418"/>
      </w:tabs>
      <w:spacing w:before="480" w:after="60"/>
      <w:ind w:left="1418" w:hanging="1418"/>
      <w:jc w:val="both"/>
    </w:pPr>
    <w:rPr>
      <w:rFonts w:ascii="HG Mincho Light J" w:hAnsi="HG Mincho Light J" w:cs="HG Mincho Light J"/>
      <w:b/>
      <w:i/>
      <w:sz w:val="26"/>
      <w:szCs w:val="20"/>
    </w:rPr>
  </w:style>
  <w:style w:type="paragraph" w:customStyle="1" w:styleId="Punktliste1">
    <w:name w:val="Punktliste 1"/>
    <w:basedOn w:val="Standard"/>
    <w:next w:val="Punktliste1ff"/>
    <w:semiHidden/>
    <w:pPr>
      <w:tabs>
        <w:tab w:val="num" w:pos="360"/>
        <w:tab w:val="left" w:pos="907"/>
      </w:tabs>
      <w:spacing w:before="360" w:after="60"/>
      <w:ind w:left="907" w:hanging="453"/>
      <w:jc w:val="both"/>
    </w:pPr>
    <w:rPr>
      <w:rFonts w:ascii="HG Mincho Light J" w:hAnsi="HG Mincho Light J" w:cs="HG Mincho Light J"/>
      <w:sz w:val="22"/>
      <w:szCs w:val="20"/>
    </w:rPr>
  </w:style>
  <w:style w:type="paragraph" w:customStyle="1" w:styleId="Punktliste1ff">
    <w:name w:val="Punktliste 1 ff"/>
    <w:basedOn w:val="Punktliste1"/>
    <w:semiHidden/>
    <w:pPr>
      <w:spacing w:before="120"/>
      <w:ind w:left="908" w:hanging="454"/>
    </w:pPr>
  </w:style>
  <w:style w:type="paragraph" w:customStyle="1" w:styleId="Punktliste2">
    <w:name w:val="Punktliste 2"/>
    <w:basedOn w:val="Punktliste1ff"/>
    <w:semiHidden/>
    <w:pPr>
      <w:tabs>
        <w:tab w:val="clear" w:pos="360"/>
        <w:tab w:val="clear" w:pos="907"/>
        <w:tab w:val="num" w:pos="644"/>
        <w:tab w:val="left" w:pos="1894"/>
      </w:tabs>
      <w:ind w:left="1894"/>
    </w:pPr>
  </w:style>
  <w:style w:type="paragraph" w:customStyle="1" w:styleId="Punktliste3">
    <w:name w:val="Punktliste 3"/>
    <w:basedOn w:val="Punktliste2"/>
    <w:semiHidden/>
    <w:pPr>
      <w:tabs>
        <w:tab w:val="left" w:pos="1800"/>
      </w:tabs>
      <w:ind w:left="1800"/>
    </w:pPr>
  </w:style>
  <w:style w:type="paragraph" w:customStyle="1" w:styleId="RefDokListe">
    <w:name w:val="RefDokListe"/>
    <w:basedOn w:val="Standard"/>
    <w:semiHidden/>
    <w:pPr>
      <w:tabs>
        <w:tab w:val="left" w:pos="567"/>
        <w:tab w:val="num" w:pos="851"/>
      </w:tabs>
      <w:spacing w:before="360" w:after="60"/>
      <w:ind w:left="567" w:hanging="567"/>
      <w:jc w:val="both"/>
    </w:pPr>
    <w:rPr>
      <w:rFonts w:ascii="HG Mincho Light J" w:hAnsi="HG Mincho Light J" w:cs="HG Mincho Light J"/>
      <w:sz w:val="22"/>
      <w:szCs w:val="20"/>
    </w:rPr>
  </w:style>
  <w:style w:type="paragraph" w:customStyle="1" w:styleId="Nummerliste1">
    <w:name w:val="Nummerliste 1"/>
    <w:basedOn w:val="Standard"/>
    <w:next w:val="Nummerliste1ff"/>
    <w:semiHidden/>
    <w:pPr>
      <w:tabs>
        <w:tab w:val="num" w:pos="680"/>
        <w:tab w:val="left" w:pos="1304"/>
      </w:tabs>
      <w:spacing w:before="360" w:after="60"/>
      <w:ind w:left="1304"/>
    </w:pPr>
    <w:rPr>
      <w:rFonts w:ascii="HG Mincho Light J" w:hAnsi="HG Mincho Light J" w:cs="HG Mincho Light J"/>
      <w:sz w:val="22"/>
      <w:szCs w:val="20"/>
    </w:rPr>
  </w:style>
  <w:style w:type="paragraph" w:customStyle="1" w:styleId="Nummerliste1ff">
    <w:name w:val="Nummerliste 1 ff"/>
    <w:basedOn w:val="Nummerliste1"/>
    <w:semiHidden/>
    <w:pPr>
      <w:spacing w:before="320"/>
      <w:ind w:left="1298" w:hanging="357"/>
    </w:pPr>
  </w:style>
  <w:style w:type="paragraph" w:customStyle="1" w:styleId="Nummerliste2">
    <w:name w:val="Nummerliste 2"/>
    <w:basedOn w:val="Nummerliste1"/>
    <w:semiHidden/>
    <w:pPr>
      <w:tabs>
        <w:tab w:val="left" w:pos="1080"/>
        <w:tab w:val="left" w:pos="1928"/>
      </w:tabs>
      <w:ind w:left="1080"/>
    </w:pPr>
  </w:style>
  <w:style w:type="paragraph" w:customStyle="1" w:styleId="Nummerliste3">
    <w:name w:val="Nummerliste 3"/>
    <w:basedOn w:val="Nummerliste2"/>
    <w:semiHidden/>
    <w:pPr>
      <w:tabs>
        <w:tab w:val="clear" w:pos="1928"/>
        <w:tab w:val="left" w:pos="1800"/>
        <w:tab w:val="left" w:pos="2168"/>
      </w:tabs>
      <w:spacing w:before="60"/>
      <w:ind w:left="2166" w:hanging="505"/>
    </w:pPr>
  </w:style>
  <w:style w:type="paragraph" w:customStyle="1" w:styleId="AufzhlungNr">
    <w:name w:val="Aufzählung (Nr.)"/>
    <w:basedOn w:val="Standard"/>
    <w:semiHidden/>
    <w:pPr>
      <w:keepLines/>
      <w:tabs>
        <w:tab w:val="num" w:pos="284"/>
        <w:tab w:val="left" w:pos="360"/>
      </w:tabs>
      <w:spacing w:after="60"/>
      <w:ind w:left="360"/>
    </w:pPr>
    <w:rPr>
      <w:rFonts w:ascii="HG Mincho Light J" w:hAnsi="HG Mincho Light J" w:cs="HG Mincho Light J"/>
      <w:sz w:val="22"/>
      <w:szCs w:val="20"/>
    </w:rPr>
  </w:style>
  <w:style w:type="paragraph" w:customStyle="1" w:styleId="Aufzhlung1">
    <w:name w:val="Aufzählung 1"/>
    <w:basedOn w:val="Standard"/>
    <w:semiHidden/>
    <w:pPr>
      <w:keepLines/>
      <w:tabs>
        <w:tab w:val="num" w:pos="680"/>
      </w:tabs>
      <w:spacing w:after="60"/>
      <w:ind w:left="680" w:hanging="283"/>
    </w:pPr>
    <w:rPr>
      <w:rFonts w:ascii="HG Mincho Light J" w:hAnsi="HG Mincho Light J" w:cs="HG Mincho Light J"/>
      <w:sz w:val="22"/>
      <w:szCs w:val="20"/>
    </w:rPr>
  </w:style>
  <w:style w:type="paragraph" w:customStyle="1" w:styleId="Textkrper1">
    <w:name w:val="Textkörper1"/>
    <w:basedOn w:val="Standard"/>
    <w:semiHidden/>
    <w:pPr>
      <w:widowControl w:val="0"/>
      <w:jc w:val="both"/>
    </w:pPr>
    <w:rPr>
      <w:rFonts w:ascii="StarSymbol" w:hAnsi="StarSymbol" w:cs="StarSymbol"/>
      <w:sz w:val="20"/>
      <w:szCs w:val="20"/>
    </w:rPr>
  </w:style>
  <w:style w:type="paragraph" w:customStyle="1" w:styleId="spautorenzeile">
    <w:name w:val="spautorenzeile"/>
    <w:basedOn w:val="Standard"/>
    <w:semiHidden/>
    <w:pPr>
      <w:spacing w:before="280" w:after="280"/>
    </w:pPr>
    <w:rPr>
      <w:rFonts w:ascii="PMingLiU" w:eastAsia="PMingLiU" w:hAnsi="PMingLiU" w:cs="PMingLiU"/>
      <w:szCs w:val="20"/>
    </w:rPr>
  </w:style>
  <w:style w:type="paragraph" w:customStyle="1" w:styleId="DAberschrift1">
    <w:name w:val="DA_Überschrift_1"/>
    <w:basedOn w:val="berschrift1"/>
    <w:next w:val="DATextkrper"/>
    <w:semiHidden/>
    <w:pPr>
      <w:pageBreakBefore/>
      <w:numPr>
        <w:numId w:val="0"/>
      </w:numPr>
      <w:tabs>
        <w:tab w:val="num" w:pos="360"/>
      </w:tabs>
      <w:spacing w:before="0" w:after="720"/>
      <w:ind w:left="454" w:hanging="454"/>
      <w:jc w:val="left"/>
    </w:pPr>
    <w:rPr>
      <w:rFonts w:ascii="HG Mincho Light J" w:eastAsia="Hiragino Mincho Pro W3" w:hAnsi="HG Mincho Light J" w:cs="Hiragino Mincho Pro W3"/>
      <w:bCs w:val="0"/>
      <w:spacing w:val="20"/>
      <w:szCs w:val="20"/>
    </w:rPr>
  </w:style>
  <w:style w:type="paragraph" w:customStyle="1" w:styleId="DAberschrift3">
    <w:name w:val="DA_Überschrift_3"/>
    <w:basedOn w:val="berschrift3"/>
    <w:next w:val="DATextkrper"/>
    <w:semiHidden/>
    <w:pPr>
      <w:keepNext/>
      <w:numPr>
        <w:ilvl w:val="0"/>
        <w:numId w:val="0"/>
      </w:numPr>
      <w:tabs>
        <w:tab w:val="num" w:pos="360"/>
      </w:tabs>
      <w:spacing w:before="480" w:after="360"/>
      <w:ind w:left="964" w:hanging="964"/>
    </w:pPr>
    <w:rPr>
      <w:rFonts w:ascii="HG Mincho Light J" w:eastAsia="Hiragino Mincho Pro W3" w:hAnsi="HG Mincho Light J" w:cs="HG Mincho Light J"/>
      <w:bCs w:val="0"/>
      <w:spacing w:val="20"/>
      <w:sz w:val="24"/>
      <w:szCs w:val="20"/>
      <w:lang w:val="en-GB"/>
    </w:rPr>
  </w:style>
  <w:style w:type="paragraph" w:customStyle="1" w:styleId="DAberschrift4">
    <w:name w:val="DA_Überschrift_4"/>
    <w:basedOn w:val="berschrift4"/>
    <w:next w:val="DATextkrper"/>
    <w:semiHidden/>
    <w:pPr>
      <w:numPr>
        <w:ilvl w:val="0"/>
        <w:numId w:val="0"/>
      </w:numPr>
      <w:tabs>
        <w:tab w:val="num" w:pos="360"/>
        <w:tab w:val="left" w:pos="1191"/>
      </w:tabs>
      <w:spacing w:after="240"/>
      <w:ind w:left="1191" w:hanging="1191"/>
    </w:pPr>
    <w:rPr>
      <w:rFonts w:ascii="HG Mincho Light J" w:eastAsia="Hiragino Mincho Pro W3" w:hAnsi="HG Mincho Light J" w:cs="HG Mincho Light J"/>
      <w:b w:val="0"/>
      <w:bCs w:val="0"/>
      <w:spacing w:val="20"/>
      <w:sz w:val="24"/>
      <w:szCs w:val="20"/>
    </w:rPr>
  </w:style>
  <w:style w:type="paragraph" w:customStyle="1" w:styleId="Aufzhlungszeichen20">
    <w:name w:val="Aufzählungszeichen2"/>
    <w:basedOn w:val="Standard"/>
    <w:semiHidden/>
    <w:pPr>
      <w:tabs>
        <w:tab w:val="left" w:pos="360"/>
      </w:tabs>
      <w:ind w:left="360" w:hanging="360"/>
    </w:pPr>
    <w:rPr>
      <w:szCs w:val="20"/>
    </w:rPr>
  </w:style>
  <w:style w:type="paragraph" w:customStyle="1" w:styleId="DAAufzhlung1">
    <w:name w:val="DA_Aufzählung_1"/>
    <w:basedOn w:val="Aufzhlungszeichen20"/>
    <w:next w:val="DATextkrper"/>
    <w:semiHidden/>
    <w:pPr>
      <w:numPr>
        <w:numId w:val="47"/>
      </w:numPr>
      <w:tabs>
        <w:tab w:val="left" w:pos="2880"/>
        <w:tab w:val="right" w:pos="4140"/>
        <w:tab w:val="left" w:pos="4680"/>
      </w:tabs>
      <w:spacing w:before="120" w:after="120" w:line="280" w:lineRule="exact"/>
      <w:ind w:left="4678" w:hanging="4678"/>
    </w:pPr>
    <w:rPr>
      <w:rFonts w:ascii="HG Mincho Light J" w:hAnsi="HG Mincho Light J" w:cs="HG Mincho Light J"/>
      <w:sz w:val="22"/>
    </w:rPr>
  </w:style>
  <w:style w:type="paragraph" w:customStyle="1" w:styleId="DAAufzhlung2">
    <w:name w:val="DA_Aufzählung_2"/>
    <w:basedOn w:val="DAAufzhlung1"/>
    <w:next w:val="DAAufzhlung1"/>
    <w:semiHidden/>
    <w:pPr>
      <w:spacing w:before="60"/>
      <w:ind w:left="714" w:hanging="357"/>
    </w:pPr>
  </w:style>
  <w:style w:type="paragraph" w:customStyle="1" w:styleId="Formatvorlage1">
    <w:name w:val="Formatvorlage1"/>
    <w:basedOn w:val="DAAufzhlung2"/>
    <w:semiHidden/>
    <w:pPr>
      <w:numPr>
        <w:numId w:val="11"/>
      </w:numPr>
    </w:pPr>
  </w:style>
  <w:style w:type="paragraph" w:customStyle="1" w:styleId="Aufzhlungszeichen22">
    <w:name w:val="Aufzählungszeichen 22"/>
    <w:basedOn w:val="Standard"/>
    <w:semiHidden/>
    <w:pPr>
      <w:tabs>
        <w:tab w:val="left" w:pos="643"/>
        <w:tab w:val="num" w:pos="965"/>
      </w:tabs>
      <w:ind w:left="643" w:hanging="360"/>
    </w:pPr>
    <w:rPr>
      <w:szCs w:val="20"/>
    </w:rPr>
  </w:style>
  <w:style w:type="paragraph" w:customStyle="1" w:styleId="DANummerierung2">
    <w:name w:val="DA_Nummerierung_2"/>
    <w:basedOn w:val="Aufzhlungszeichen22"/>
    <w:next w:val="DATextkrper"/>
    <w:semiHidden/>
    <w:pPr>
      <w:numPr>
        <w:numId w:val="46"/>
      </w:numPr>
      <w:spacing w:before="60"/>
      <w:ind w:left="714" w:hanging="357"/>
    </w:pPr>
    <w:rPr>
      <w:rFonts w:ascii="HG Mincho Light J" w:hAnsi="HG Mincho Light J" w:cs="HG Mincho Light J"/>
      <w:sz w:val="22"/>
    </w:rPr>
  </w:style>
  <w:style w:type="paragraph" w:customStyle="1" w:styleId="DAberschriftallgemein">
    <w:name w:val="DA_Überschrift_allgemein"/>
    <w:basedOn w:val="DAberschrift1"/>
    <w:semiHidden/>
    <w:pPr>
      <w:pageBreakBefore w:val="0"/>
      <w:tabs>
        <w:tab w:val="clear" w:pos="360"/>
      </w:tabs>
      <w:ind w:left="0" w:firstLine="0"/>
    </w:pPr>
  </w:style>
  <w:style w:type="paragraph" w:customStyle="1" w:styleId="DATextkrpernachTabelle">
    <w:name w:val="DA_Textkörper_nach_Tabelle"/>
    <w:basedOn w:val="DATextkrper"/>
    <w:next w:val="DATextkrper"/>
    <w:semiHidden/>
    <w:pPr>
      <w:spacing w:before="360"/>
    </w:pPr>
    <w:rPr>
      <w:szCs w:val="20"/>
    </w:rPr>
  </w:style>
  <w:style w:type="paragraph" w:customStyle="1" w:styleId="DATabellenbeschriftung">
    <w:name w:val="DA_Tabellenbeschriftung"/>
    <w:basedOn w:val="DATextkrpernachTabelle"/>
    <w:semiHidden/>
    <w:pPr>
      <w:keepNext/>
      <w:tabs>
        <w:tab w:val="left" w:pos="936"/>
      </w:tabs>
      <w:spacing w:before="240" w:after="120" w:line="240" w:lineRule="auto"/>
      <w:ind w:left="936" w:hanging="936"/>
      <w:jc w:val="left"/>
    </w:pPr>
    <w:rPr>
      <w:i/>
      <w:sz w:val="20"/>
    </w:rPr>
  </w:style>
  <w:style w:type="paragraph" w:customStyle="1" w:styleId="DATabelle">
    <w:name w:val="DA_Tabelle"/>
    <w:basedOn w:val="DATextkrper"/>
    <w:next w:val="DATextkrper"/>
    <w:semiHidden/>
    <w:pPr>
      <w:spacing w:before="0" w:after="360" w:line="240" w:lineRule="auto"/>
    </w:pPr>
    <w:rPr>
      <w:szCs w:val="20"/>
    </w:rPr>
  </w:style>
  <w:style w:type="paragraph" w:customStyle="1" w:styleId="DABild">
    <w:name w:val="DA_Bild"/>
    <w:basedOn w:val="DATabelle"/>
    <w:semiHidden/>
    <w:pPr>
      <w:keepNext/>
      <w:spacing w:before="360" w:after="0"/>
    </w:pPr>
  </w:style>
  <w:style w:type="paragraph" w:customStyle="1" w:styleId="DABildbeschriftung">
    <w:name w:val="DA_Bildbeschriftung"/>
    <w:basedOn w:val="DATabellenbeschriftung"/>
    <w:next w:val="DATextkrper"/>
    <w:semiHidden/>
    <w:pPr>
      <w:keepNext w:val="0"/>
      <w:tabs>
        <w:tab w:val="left" w:pos="1191"/>
      </w:tabs>
      <w:spacing w:before="120" w:after="360"/>
      <w:ind w:left="1191" w:hanging="1191"/>
    </w:pPr>
  </w:style>
  <w:style w:type="paragraph" w:customStyle="1" w:styleId="DAFunotentext">
    <w:name w:val="DA_Fußnotentext"/>
    <w:basedOn w:val="Funotentext"/>
    <w:semiHidden/>
    <w:pPr>
      <w:keepNext/>
      <w:keepLines/>
    </w:pPr>
    <w:rPr>
      <w:rFonts w:ascii="HG Mincho Light J" w:hAnsi="HG Mincho Light J" w:cs="HG Mincho Light J"/>
    </w:rPr>
  </w:style>
  <w:style w:type="paragraph" w:customStyle="1" w:styleId="text">
    <w:name w:val="text"/>
    <w:basedOn w:val="Standard"/>
    <w:semiHidden/>
    <w:pPr>
      <w:spacing w:before="280" w:after="280"/>
      <w:jc w:val="both"/>
    </w:pPr>
    <w:rPr>
      <w:szCs w:val="20"/>
    </w:rPr>
  </w:style>
  <w:style w:type="paragraph" w:customStyle="1" w:styleId="BuchFunoten0">
    <w:name w:val="Buch_Fußnoten"/>
    <w:basedOn w:val="berschrift3"/>
    <w:semiHidden/>
    <w:pPr>
      <w:numPr>
        <w:ilvl w:val="0"/>
        <w:numId w:val="0"/>
      </w:numPr>
      <w:spacing w:before="40" w:after="0" w:line="264" w:lineRule="auto"/>
      <w:jc w:val="both"/>
    </w:pPr>
    <w:rPr>
      <w:rFonts w:ascii="Palatino" w:eastAsia="Hiragino Mincho Pro W3" w:hAnsi="Palatino" w:cs="Palatino"/>
      <w:b w:val="0"/>
      <w:bCs w:val="0"/>
      <w:kern w:val="1"/>
      <w:sz w:val="16"/>
      <w:szCs w:val="20"/>
    </w:rPr>
  </w:style>
  <w:style w:type="paragraph" w:customStyle="1" w:styleId="Zitateingerckt">
    <w:name w:val="Zitat eingerückt"/>
    <w:basedOn w:val="Standard"/>
    <w:semiHidden/>
    <w:pPr>
      <w:spacing w:line="360" w:lineRule="auto"/>
      <w:ind w:left="540" w:right="612"/>
      <w:jc w:val="both"/>
    </w:pPr>
    <w:rPr>
      <w:sz w:val="20"/>
      <w:szCs w:val="20"/>
      <w:lang w:val="en-GB"/>
    </w:rPr>
  </w:style>
  <w:style w:type="paragraph" w:customStyle="1" w:styleId="H-Titel">
    <w:name w:val="H-Titel"/>
    <w:basedOn w:val="Default"/>
    <w:next w:val="Default"/>
    <w:semiHidden/>
    <w:pPr>
      <w:spacing w:before="160" w:after="80"/>
    </w:pPr>
    <w:rPr>
      <w:rFonts w:ascii="Zapf Dingbats" w:hAnsi="Zapf Dingbats" w:cs="Zapf Dingbats"/>
      <w:color w:val="auto"/>
      <w:szCs w:val="20"/>
    </w:rPr>
  </w:style>
  <w:style w:type="paragraph" w:customStyle="1" w:styleId="Computerprogramm">
    <w:name w:val="Computerprogramm"/>
    <w:basedOn w:val="Standard"/>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line="312" w:lineRule="auto"/>
    </w:pPr>
    <w:rPr>
      <w:rFonts w:ascii="SimSun" w:hAnsi="SimSun" w:cs="SimSun"/>
      <w:sz w:val="20"/>
      <w:szCs w:val="20"/>
    </w:rPr>
  </w:style>
  <w:style w:type="paragraph" w:styleId="Literaturverzeichnis0">
    <w:name w:val="Bibliography"/>
    <w:basedOn w:val="Standard"/>
    <w:uiPriority w:val="47"/>
    <w:semiHidden/>
    <w:pPr>
      <w:keepNext/>
      <w:spacing w:before="120"/>
      <w:ind w:left="284" w:hanging="284"/>
    </w:pPr>
    <w:rPr>
      <w:rFonts w:ascii="HG Mincho Light J" w:hAnsi="HG Mincho Light J" w:cs="HG Mincho Light J"/>
      <w:sz w:val="20"/>
      <w:szCs w:val="20"/>
    </w:rPr>
  </w:style>
  <w:style w:type="paragraph" w:customStyle="1" w:styleId="Abbildung">
    <w:name w:val="Abbildung"/>
    <w:basedOn w:val="Standard"/>
    <w:next w:val="WW-Beschriftung"/>
    <w:uiPriority w:val="99"/>
    <w:qFormat/>
    <w:pPr>
      <w:keepNext/>
      <w:spacing w:before="480" w:line="312" w:lineRule="auto"/>
      <w:jc w:val="center"/>
    </w:pPr>
    <w:rPr>
      <w:rFonts w:ascii="HG Mincho Light J" w:hAnsi="HG Mincho Light J" w:cs="HG Mincho Light J"/>
      <w:sz w:val="22"/>
      <w:szCs w:val="20"/>
    </w:rPr>
  </w:style>
  <w:style w:type="paragraph" w:customStyle="1" w:styleId="ZchnZchn1">
    <w:name w:val="Zchn Zchn1"/>
    <w:basedOn w:val="Sprechblasentext"/>
    <w:semiHidden/>
    <w:pPr>
      <w:spacing w:line="360" w:lineRule="auto"/>
      <w:jc w:val="both"/>
    </w:pPr>
    <w:rPr>
      <w:rFonts w:ascii="Palatino Linotype" w:hAnsi="Palatino Linotype" w:cs="Palatino Linotype"/>
    </w:rPr>
  </w:style>
  <w:style w:type="paragraph" w:customStyle="1" w:styleId="PreformattedText">
    <w:name w:val="Preformatted Text"/>
    <w:basedOn w:val="Standard"/>
    <w:semiHidden/>
    <w:pPr>
      <w:widowControl w:val="0"/>
      <w:suppressAutoHyphens/>
    </w:pPr>
    <w:rPr>
      <w:rFonts w:ascii="SimSun" w:eastAsia="SimSun" w:hAnsi="SimSun" w:cs="SimSun"/>
      <w:color w:val="000000"/>
      <w:sz w:val="20"/>
      <w:szCs w:val="20"/>
    </w:rPr>
  </w:style>
  <w:style w:type="paragraph" w:customStyle="1" w:styleId="TableContents">
    <w:name w:val="Table Contents"/>
    <w:basedOn w:val="Standard"/>
    <w:semiHidden/>
    <w:pPr>
      <w:widowControl w:val="0"/>
      <w:suppressLineNumbers/>
      <w:suppressAutoHyphens/>
    </w:pPr>
    <w:rPr>
      <w:rFonts w:eastAsia="LTFrutiger Next Regular" w:cs="Wingdings 2"/>
      <w:color w:val="000000"/>
    </w:rPr>
  </w:style>
  <w:style w:type="paragraph" w:customStyle="1" w:styleId="Heading">
    <w:name w:val="Heading"/>
    <w:basedOn w:val="Standard"/>
    <w:next w:val="Textkrper"/>
    <w:semiHidden/>
    <w:pPr>
      <w:keepNext/>
      <w:spacing w:before="240" w:after="120"/>
    </w:pPr>
    <w:rPr>
      <w:rFonts w:ascii="HG Mincho Light J" w:eastAsia="Times New Roman" w:hAnsi="HG Mincho Light J" w:cs="HG Mincho Light J"/>
      <w:sz w:val="28"/>
      <w:szCs w:val="28"/>
    </w:rPr>
  </w:style>
  <w:style w:type="paragraph" w:customStyle="1" w:styleId="Beschriftung1">
    <w:name w:val="Beschriftung1"/>
    <w:basedOn w:val="Standard"/>
    <w:semiHidden/>
    <w:pPr>
      <w:suppressLineNumbers/>
      <w:spacing w:before="120" w:after="120"/>
    </w:pPr>
    <w:rPr>
      <w:rFonts w:cs="HG Mincho Light J"/>
      <w:i/>
      <w:iCs/>
    </w:rPr>
  </w:style>
  <w:style w:type="paragraph" w:customStyle="1" w:styleId="Index">
    <w:name w:val="Index"/>
    <w:basedOn w:val="Standard"/>
    <w:semiHidden/>
    <w:pPr>
      <w:suppressLineNumbers/>
    </w:pPr>
    <w:rPr>
      <w:rFonts w:cs="HG Mincho Light J"/>
      <w:szCs w:val="20"/>
    </w:rPr>
  </w:style>
  <w:style w:type="paragraph" w:customStyle="1" w:styleId="Beschriftung10">
    <w:name w:val="Beschriftung1"/>
    <w:basedOn w:val="Standard"/>
    <w:next w:val="Standard"/>
    <w:semiHidden/>
    <w:rPr>
      <w:b/>
      <w:sz w:val="20"/>
      <w:szCs w:val="20"/>
    </w:rPr>
  </w:style>
  <w:style w:type="paragraph" w:customStyle="1" w:styleId="Datum1">
    <w:name w:val="Datum1"/>
    <w:basedOn w:val="Standard"/>
    <w:next w:val="Standard"/>
    <w:semiHidden/>
    <w:rPr>
      <w:szCs w:val="20"/>
    </w:rPr>
  </w:style>
  <w:style w:type="paragraph" w:customStyle="1" w:styleId="Aufzhlungszeichen1">
    <w:name w:val="Aufzählungszeichen1"/>
    <w:basedOn w:val="Standard"/>
    <w:semiHidden/>
    <w:pPr>
      <w:tabs>
        <w:tab w:val="left" w:pos="1800"/>
      </w:tabs>
      <w:ind w:left="360" w:hanging="360"/>
    </w:pPr>
    <w:rPr>
      <w:szCs w:val="20"/>
    </w:rPr>
  </w:style>
  <w:style w:type="paragraph" w:styleId="Textkrper-Zeileneinzug">
    <w:name w:val="Body Text Indent"/>
    <w:basedOn w:val="Standard"/>
    <w:link w:val="Textkrper-ZeileneinzugZchn"/>
    <w:semiHidden/>
    <w:pPr>
      <w:spacing w:after="120"/>
      <w:ind w:left="283"/>
    </w:pPr>
    <w:rPr>
      <w:szCs w:val="20"/>
    </w:rPr>
  </w:style>
  <w:style w:type="paragraph" w:customStyle="1" w:styleId="Textkrper-Erstzeileneinzug21">
    <w:name w:val="Textkörper-Erstzeileneinzug 21"/>
    <w:basedOn w:val="Textkrper-Zeileneinzug"/>
    <w:semiHidden/>
    <w:pPr>
      <w:ind w:firstLine="210"/>
    </w:pPr>
  </w:style>
  <w:style w:type="paragraph" w:customStyle="1" w:styleId="Abbildungsverzeichnis1">
    <w:name w:val="Abbildungsverzeichnis1"/>
    <w:basedOn w:val="Standard"/>
    <w:next w:val="Standard"/>
    <w:semiHidden/>
    <w:rPr>
      <w:szCs w:val="20"/>
    </w:rPr>
  </w:style>
  <w:style w:type="paragraph" w:customStyle="1" w:styleId="WW-Default">
    <w:name w:val="WW-Default"/>
    <w:semiHidden/>
    <w:pPr>
      <w:suppressAutoHyphens/>
      <w:autoSpaceDE w:val="0"/>
    </w:pPr>
    <w:rPr>
      <w:rFonts w:ascii="Hiragino Mincho Pro W3" w:eastAsia="HG Mincho Light J" w:hAnsi="Hiragino Mincho Pro W3" w:cs="Hiragino Mincho Pro W3"/>
      <w:color w:val="000000"/>
      <w:sz w:val="24"/>
      <w:lang w:eastAsia="ar-SA"/>
    </w:rPr>
  </w:style>
  <w:style w:type="paragraph" w:customStyle="1" w:styleId="Textkrper21">
    <w:name w:val="Textkörper 21"/>
    <w:basedOn w:val="Standard"/>
    <w:semiHidden/>
    <w:pPr>
      <w:spacing w:after="120" w:line="480" w:lineRule="auto"/>
    </w:pPr>
    <w:rPr>
      <w:szCs w:val="20"/>
    </w:rPr>
  </w:style>
  <w:style w:type="paragraph" w:customStyle="1" w:styleId="NurText1">
    <w:name w:val="Nur Text1"/>
    <w:basedOn w:val="Standard"/>
    <w:semiHidden/>
    <w:rPr>
      <w:rFonts w:ascii="SimSun" w:hAnsi="SimSun" w:cs="SimSun"/>
      <w:sz w:val="20"/>
      <w:szCs w:val="20"/>
    </w:rPr>
  </w:style>
  <w:style w:type="paragraph" w:customStyle="1" w:styleId="Kommentartext1">
    <w:name w:val="Kommentartext1"/>
    <w:basedOn w:val="Standard"/>
    <w:semiHidden/>
    <w:rPr>
      <w:sz w:val="20"/>
      <w:szCs w:val="20"/>
    </w:rPr>
  </w:style>
  <w:style w:type="paragraph" w:customStyle="1" w:styleId="Index41">
    <w:name w:val="Index 41"/>
    <w:basedOn w:val="Standard"/>
    <w:next w:val="Standard"/>
    <w:semiHidden/>
    <w:pPr>
      <w:ind w:left="960" w:hanging="240"/>
    </w:pPr>
    <w:rPr>
      <w:szCs w:val="20"/>
    </w:rPr>
  </w:style>
  <w:style w:type="paragraph" w:customStyle="1" w:styleId="Index51">
    <w:name w:val="Index 51"/>
    <w:basedOn w:val="Standard"/>
    <w:next w:val="Standard"/>
    <w:semiHidden/>
    <w:pPr>
      <w:ind w:left="1200" w:hanging="240"/>
    </w:pPr>
    <w:rPr>
      <w:szCs w:val="20"/>
    </w:rPr>
  </w:style>
  <w:style w:type="paragraph" w:customStyle="1" w:styleId="Index61">
    <w:name w:val="Index 61"/>
    <w:basedOn w:val="Standard"/>
    <w:next w:val="Standard"/>
    <w:semiHidden/>
    <w:pPr>
      <w:ind w:left="1440" w:hanging="240"/>
    </w:pPr>
    <w:rPr>
      <w:szCs w:val="20"/>
    </w:rPr>
  </w:style>
  <w:style w:type="paragraph" w:customStyle="1" w:styleId="Index71">
    <w:name w:val="Index 71"/>
    <w:basedOn w:val="Standard"/>
    <w:next w:val="Standard"/>
    <w:semiHidden/>
    <w:pPr>
      <w:ind w:left="1680" w:hanging="240"/>
    </w:pPr>
    <w:rPr>
      <w:szCs w:val="20"/>
    </w:rPr>
  </w:style>
  <w:style w:type="paragraph" w:customStyle="1" w:styleId="Index81">
    <w:name w:val="Index 81"/>
    <w:basedOn w:val="Standard"/>
    <w:next w:val="Standard"/>
    <w:semiHidden/>
    <w:pPr>
      <w:ind w:left="1920" w:hanging="240"/>
    </w:pPr>
    <w:rPr>
      <w:szCs w:val="20"/>
    </w:rPr>
  </w:style>
  <w:style w:type="paragraph" w:customStyle="1" w:styleId="Index91">
    <w:name w:val="Index 91"/>
    <w:basedOn w:val="Standard"/>
    <w:next w:val="Standard"/>
    <w:semiHidden/>
    <w:pPr>
      <w:ind w:left="2160" w:hanging="240"/>
    </w:pPr>
    <w:rPr>
      <w:szCs w:val="20"/>
    </w:rPr>
  </w:style>
  <w:style w:type="paragraph" w:customStyle="1" w:styleId="Listennummer1">
    <w:name w:val="Listennummer1"/>
    <w:basedOn w:val="Standard"/>
    <w:semiHidden/>
    <w:pPr>
      <w:tabs>
        <w:tab w:val="num" w:pos="360"/>
      </w:tabs>
      <w:spacing w:before="360" w:after="60"/>
      <w:jc w:val="both"/>
    </w:pPr>
    <w:rPr>
      <w:rFonts w:ascii="HG Mincho Light J" w:hAnsi="HG Mincho Light J" w:cs="HG Mincho Light J"/>
      <w:sz w:val="22"/>
      <w:szCs w:val="20"/>
    </w:rPr>
  </w:style>
  <w:style w:type="paragraph" w:customStyle="1" w:styleId="Listennummer51">
    <w:name w:val="Listennummer 51"/>
    <w:basedOn w:val="Standard"/>
    <w:semiHidden/>
    <w:pPr>
      <w:tabs>
        <w:tab w:val="num" w:pos="360"/>
      </w:tabs>
      <w:spacing w:before="360" w:after="60"/>
      <w:ind w:left="-3396"/>
      <w:jc w:val="both"/>
    </w:pPr>
    <w:rPr>
      <w:rFonts w:ascii="HG Mincho Light J" w:hAnsi="HG Mincho Light J" w:cs="HG Mincho Light J"/>
      <w:sz w:val="22"/>
      <w:szCs w:val="20"/>
    </w:rPr>
  </w:style>
  <w:style w:type="paragraph" w:customStyle="1" w:styleId="Listennummer21">
    <w:name w:val="Listennummer 21"/>
    <w:basedOn w:val="Standard"/>
    <w:semiHidden/>
    <w:pPr>
      <w:tabs>
        <w:tab w:val="left" w:pos="3215"/>
      </w:tabs>
      <w:spacing w:before="360" w:after="60"/>
      <w:ind w:left="643" w:hanging="360"/>
      <w:jc w:val="both"/>
    </w:pPr>
    <w:rPr>
      <w:rFonts w:ascii="HG Mincho Light J" w:hAnsi="HG Mincho Light J" w:cs="HG Mincho Light J"/>
      <w:sz w:val="22"/>
      <w:szCs w:val="20"/>
    </w:rPr>
  </w:style>
  <w:style w:type="paragraph" w:customStyle="1" w:styleId="Listennummer31">
    <w:name w:val="Listennummer 31"/>
    <w:basedOn w:val="Standard"/>
    <w:semiHidden/>
    <w:pPr>
      <w:tabs>
        <w:tab w:val="left" w:pos="4630"/>
      </w:tabs>
      <w:spacing w:before="360" w:after="60"/>
      <w:ind w:left="926" w:hanging="360"/>
      <w:jc w:val="both"/>
    </w:pPr>
    <w:rPr>
      <w:rFonts w:ascii="HG Mincho Light J" w:hAnsi="HG Mincho Light J" w:cs="HG Mincho Light J"/>
      <w:sz w:val="22"/>
      <w:szCs w:val="20"/>
    </w:rPr>
  </w:style>
  <w:style w:type="paragraph" w:customStyle="1" w:styleId="Textkrper-Einzug21">
    <w:name w:val="Textkörper-Einzug 21"/>
    <w:basedOn w:val="Standard"/>
    <w:semiHidden/>
    <w:pPr>
      <w:ind w:left="-540"/>
    </w:pPr>
    <w:rPr>
      <w:szCs w:val="20"/>
    </w:rPr>
  </w:style>
  <w:style w:type="paragraph" w:customStyle="1" w:styleId="Aufzhlungszeichen21">
    <w:name w:val="Aufzählungszeichen 21"/>
    <w:basedOn w:val="Standard"/>
    <w:semiHidden/>
    <w:pPr>
      <w:tabs>
        <w:tab w:val="num" w:pos="644"/>
      </w:tabs>
      <w:ind w:left="-849"/>
    </w:pPr>
    <w:rPr>
      <w:szCs w:val="20"/>
    </w:rPr>
  </w:style>
  <w:style w:type="paragraph" w:customStyle="1" w:styleId="Aufzhlungszeichen31">
    <w:name w:val="Aufzählungszeichen 31"/>
    <w:basedOn w:val="Standard"/>
    <w:semiHidden/>
    <w:pPr>
      <w:tabs>
        <w:tab w:val="num" w:pos="1418"/>
      </w:tabs>
      <w:ind w:left="-1698"/>
    </w:pPr>
    <w:rPr>
      <w:szCs w:val="20"/>
    </w:rPr>
  </w:style>
  <w:style w:type="paragraph" w:customStyle="1" w:styleId="Aufzhlungszeichen41">
    <w:name w:val="Aufzählungszeichen 41"/>
    <w:basedOn w:val="Standard"/>
    <w:semiHidden/>
    <w:pPr>
      <w:tabs>
        <w:tab w:val="num" w:pos="851"/>
      </w:tabs>
      <w:ind w:left="-2547"/>
    </w:pPr>
    <w:rPr>
      <w:szCs w:val="20"/>
    </w:rPr>
  </w:style>
  <w:style w:type="paragraph" w:customStyle="1" w:styleId="Aufzhlungszeichen51">
    <w:name w:val="Aufzählungszeichen 51"/>
    <w:basedOn w:val="Standard"/>
    <w:semiHidden/>
    <w:pPr>
      <w:numPr>
        <w:numId w:val="12"/>
      </w:numPr>
      <w:ind w:left="-3396" w:firstLine="0"/>
    </w:pPr>
    <w:rPr>
      <w:szCs w:val="20"/>
    </w:rPr>
  </w:style>
  <w:style w:type="paragraph" w:customStyle="1" w:styleId="Listennummer41">
    <w:name w:val="Listennummer 41"/>
    <w:basedOn w:val="Standard"/>
    <w:semiHidden/>
    <w:pPr>
      <w:tabs>
        <w:tab w:val="num" w:pos="720"/>
      </w:tabs>
      <w:ind w:left="-2547"/>
    </w:pPr>
    <w:rPr>
      <w:szCs w:val="20"/>
    </w:rPr>
  </w:style>
  <w:style w:type="paragraph" w:customStyle="1" w:styleId="Textkrper31">
    <w:name w:val="Textkörper 31"/>
    <w:basedOn w:val="Standard"/>
    <w:semiHidden/>
    <w:rPr>
      <w:rFonts w:ascii="Calibri" w:hAnsi="Calibri" w:cs="Calibri"/>
      <w:b/>
      <w:bCs/>
      <w:sz w:val="56"/>
      <w:szCs w:val="20"/>
    </w:rPr>
  </w:style>
  <w:style w:type="paragraph" w:customStyle="1" w:styleId="Framecontents">
    <w:name w:val="Frame contents"/>
    <w:basedOn w:val="Textkrper"/>
    <w:semiHidden/>
    <w:pPr>
      <w:spacing w:before="0" w:after="120" w:line="240" w:lineRule="auto"/>
      <w:ind w:firstLine="0"/>
      <w:jc w:val="left"/>
    </w:pPr>
    <w:rPr>
      <w:rFonts w:cs="Hiragino Mincho Pro W3"/>
      <w:sz w:val="24"/>
      <w:szCs w:val="20"/>
    </w:rPr>
  </w:style>
  <w:style w:type="paragraph" w:customStyle="1" w:styleId="Contents10">
    <w:name w:val="Contents 10"/>
    <w:basedOn w:val="Index"/>
    <w:semiHidden/>
    <w:pPr>
      <w:tabs>
        <w:tab w:val="right" w:leader="dot" w:pos="17278"/>
      </w:tabs>
      <w:ind w:left="2547"/>
    </w:pPr>
  </w:style>
  <w:style w:type="paragraph" w:customStyle="1" w:styleId="TableHeading">
    <w:name w:val="Table Heading"/>
    <w:basedOn w:val="TableContents"/>
    <w:qFormat/>
    <w:pPr>
      <w:jc w:val="center"/>
    </w:pPr>
    <w:rPr>
      <w:b/>
      <w:bCs/>
    </w:rPr>
  </w:style>
  <w:style w:type="paragraph" w:customStyle="1" w:styleId="HorizontalLine">
    <w:name w:val="Horizontal Line"/>
    <w:basedOn w:val="Standard"/>
    <w:next w:val="Textkrper"/>
    <w:semiHidden/>
    <w:pPr>
      <w:suppressLineNumbers/>
      <w:pBdr>
        <w:bottom w:val="double" w:sz="1" w:space="0" w:color="808080"/>
      </w:pBdr>
      <w:spacing w:after="283"/>
    </w:pPr>
    <w:rPr>
      <w:sz w:val="12"/>
      <w:szCs w:val="12"/>
    </w:rPr>
  </w:style>
  <w:style w:type="paragraph" w:customStyle="1" w:styleId="Buchfunote">
    <w:name w:val="Buch fußnote"/>
    <w:basedOn w:val="Funotentext"/>
    <w:semiHidden/>
  </w:style>
  <w:style w:type="paragraph" w:styleId="Titel">
    <w:name w:val="Title"/>
    <w:basedOn w:val="Heading"/>
    <w:next w:val="Untertitel"/>
    <w:link w:val="TitelZchn1"/>
    <w:qFormat/>
    <w:pPr>
      <w:widowControl w:val="0"/>
      <w:suppressAutoHyphens/>
      <w:spacing w:before="2835" w:after="119" w:line="360" w:lineRule="auto"/>
      <w:ind w:left="850" w:right="850"/>
      <w:jc w:val="center"/>
    </w:pPr>
    <w:rPr>
      <w:rFonts w:eastAsia="Arial" w:cs="PMingLiU"/>
      <w:b/>
      <w:bCs/>
      <w:color w:val="000000"/>
      <w:sz w:val="48"/>
      <w:szCs w:val="36"/>
    </w:rPr>
  </w:style>
  <w:style w:type="paragraph" w:styleId="Untertitel">
    <w:name w:val="Subtitle"/>
    <w:basedOn w:val="Heading"/>
    <w:next w:val="Textkrper"/>
    <w:link w:val="UntertitelZchn1"/>
    <w:qFormat/>
    <w:pPr>
      <w:widowControl w:val="0"/>
      <w:suppressAutoHyphens/>
      <w:spacing w:before="454" w:after="0"/>
      <w:jc w:val="center"/>
    </w:pPr>
    <w:rPr>
      <w:rFonts w:eastAsia="Arial" w:cs="PMingLiU"/>
      <w:iCs/>
      <w:color w:val="000000"/>
    </w:rPr>
  </w:style>
  <w:style w:type="paragraph" w:customStyle="1" w:styleId="Textkrper-Erstzeileneinzug1">
    <w:name w:val="Textkörper-Erstzeileneinzug1"/>
    <w:basedOn w:val="Textkrper"/>
    <w:semiHidden/>
    <w:pPr>
      <w:suppressAutoHyphens/>
      <w:spacing w:before="0" w:line="363" w:lineRule="exact"/>
      <w:ind w:firstLine="283"/>
    </w:pPr>
    <w:rPr>
      <w:rFonts w:eastAsia="Arial" w:cs="PMingLiU"/>
      <w:color w:val="000000"/>
      <w:sz w:val="24"/>
    </w:rPr>
  </w:style>
  <w:style w:type="paragraph" w:customStyle="1" w:styleId="ContentsHeading">
    <w:name w:val="Contents Heading"/>
    <w:basedOn w:val="Heading"/>
    <w:semiHidden/>
    <w:pPr>
      <w:widowControl w:val="0"/>
      <w:suppressLineNumbers/>
      <w:suppressAutoHyphens/>
    </w:pPr>
    <w:rPr>
      <w:rFonts w:eastAsia="Arial" w:cs="PMingLiU"/>
      <w:b/>
      <w:bCs/>
      <w:color w:val="000000"/>
      <w:sz w:val="32"/>
      <w:szCs w:val="32"/>
    </w:rPr>
  </w:style>
  <w:style w:type="paragraph" w:customStyle="1" w:styleId="IllustrationIndexHeading">
    <w:name w:val="Illustration Index Heading"/>
    <w:basedOn w:val="Heading"/>
    <w:semiHidden/>
    <w:pPr>
      <w:widowControl w:val="0"/>
      <w:suppressLineNumbers/>
      <w:suppressAutoHyphens/>
    </w:pPr>
    <w:rPr>
      <w:rFonts w:eastAsia="Arial" w:cs="PMingLiU"/>
      <w:b/>
      <w:bCs/>
      <w:color w:val="000000"/>
      <w:sz w:val="32"/>
      <w:szCs w:val="32"/>
    </w:rPr>
  </w:style>
  <w:style w:type="paragraph" w:customStyle="1" w:styleId="IllustrationIndex1">
    <w:name w:val="Illustration Index 1"/>
    <w:basedOn w:val="Index"/>
    <w:semiHidden/>
    <w:pPr>
      <w:widowControl w:val="0"/>
      <w:tabs>
        <w:tab w:val="right" w:leader="dot" w:pos="9637"/>
      </w:tabs>
      <w:suppressAutoHyphens/>
    </w:pPr>
    <w:rPr>
      <w:rFonts w:eastAsia="Arial" w:cs="PMingLiU"/>
      <w:color w:val="000000"/>
      <w:szCs w:val="24"/>
    </w:rPr>
  </w:style>
  <w:style w:type="paragraph" w:customStyle="1" w:styleId="Kopfzeile-Seitenzahl">
    <w:name w:val="Kopfzeile-Seitenzahl"/>
    <w:basedOn w:val="Kopfzeile"/>
    <w:semiHidden/>
    <w:pPr>
      <w:widowControl w:val="0"/>
      <w:suppressLineNumbers/>
      <w:tabs>
        <w:tab w:val="clear" w:pos="4536"/>
        <w:tab w:val="clear" w:pos="7920"/>
        <w:tab w:val="right" w:pos="7654"/>
      </w:tabs>
      <w:jc w:val="right"/>
    </w:pPr>
    <w:rPr>
      <w:rFonts w:ascii="HG Mincho Light J" w:eastAsia="Arial" w:hAnsi="HG Mincho Light J" w:cs="PMingLiU"/>
      <w:b w:val="0"/>
      <w:bCs w:val="0"/>
      <w:color w:val="000000"/>
      <w:sz w:val="22"/>
    </w:rPr>
  </w:style>
  <w:style w:type="paragraph" w:customStyle="1" w:styleId="Bildbeschriftung">
    <w:name w:val="Bildbeschriftung"/>
    <w:next w:val="Textkrper"/>
    <w:semiHidden/>
    <w:pPr>
      <w:widowControl w:val="0"/>
      <w:suppressAutoHyphens/>
      <w:spacing w:line="264" w:lineRule="auto"/>
    </w:pPr>
    <w:rPr>
      <w:rFonts w:ascii="Hiragino Mincho Pro W3" w:eastAsia="LTFrutiger Next Regular" w:hAnsi="Hiragino Mincho Pro W3" w:cs="Wingdings 2"/>
      <w:color w:val="000000"/>
      <w:szCs w:val="24"/>
      <w:lang w:eastAsia="ar-SA"/>
    </w:rPr>
  </w:style>
  <w:style w:type="paragraph" w:customStyle="1" w:styleId="Bildunterschrift">
    <w:name w:val="Bildunterschrift"/>
    <w:semiHidden/>
    <w:pPr>
      <w:numPr>
        <w:numId w:val="38"/>
      </w:numPr>
      <w:suppressAutoHyphens/>
      <w:spacing w:line="264" w:lineRule="auto"/>
    </w:pPr>
    <w:rPr>
      <w:rFonts w:ascii="Hiragino Mincho Pro W3" w:eastAsia="Hiragino Mincho Pro W3" w:hAnsi="Hiragino Mincho Pro W3" w:cs="Hiragino Mincho Pro W3"/>
      <w:szCs w:val="22"/>
      <w:lang w:eastAsia="ar-SA"/>
    </w:rPr>
  </w:style>
  <w:style w:type="paragraph" w:customStyle="1" w:styleId="BuchLit-VerzohneAbstand">
    <w:name w:val="Buch Lit.-Verz. ohne Abstand"/>
    <w:basedOn w:val="BuchLit-Verz"/>
    <w:semiHidden/>
    <w:pPr>
      <w:spacing w:after="0"/>
    </w:pPr>
  </w:style>
  <w:style w:type="paragraph" w:customStyle="1" w:styleId="Autorenname">
    <w:name w:val="Autorenname"/>
    <w:basedOn w:val="Standard"/>
    <w:next w:val="Autoren-Anschrift"/>
    <w:rsid w:val="00B42147"/>
    <w:pPr>
      <w:keepNext/>
      <w:spacing w:after="240" w:line="268" w:lineRule="auto"/>
      <w:jc w:val="center"/>
    </w:pPr>
    <w:rPr>
      <w:rFonts w:ascii="Times New Roman" w:hAnsi="Times New Roman" w:cs="Times New Roman"/>
      <w:i/>
      <w:sz w:val="28"/>
      <w:szCs w:val="20"/>
      <w:lang w:val="de-AT"/>
    </w:rPr>
  </w:style>
  <w:style w:type="paragraph" w:customStyle="1" w:styleId="Autoren-Anschrift">
    <w:name w:val="Autoren-Anschrift"/>
    <w:basedOn w:val="Standard"/>
    <w:pPr>
      <w:keepNext/>
      <w:spacing w:line="288" w:lineRule="auto"/>
      <w:jc w:val="center"/>
    </w:pPr>
    <w:rPr>
      <w:rFonts w:ascii="Times New Roman" w:hAnsi="Times New Roman" w:cs="Times New Roman"/>
      <w:color w:val="000000"/>
      <w:spacing w:val="-2"/>
      <w:sz w:val="22"/>
      <w:szCs w:val="22"/>
      <w:lang w:val="en-GB"/>
    </w:rPr>
  </w:style>
  <w:style w:type="paragraph" w:customStyle="1" w:styleId="Zusammenfassung">
    <w:name w:val="Zusammenfassung"/>
    <w:basedOn w:val="Standard"/>
    <w:next w:val="Standard"/>
    <w:link w:val="ZusammenfassungZchn"/>
    <w:qFormat/>
    <w:pPr>
      <w:widowControl w:val="0"/>
      <w:spacing w:line="249" w:lineRule="auto"/>
      <w:jc w:val="both"/>
    </w:pPr>
    <w:rPr>
      <w:rFonts w:ascii="Times New Roman" w:hAnsi="Times New Roman" w:cs="Times New Roman"/>
      <w:sz w:val="22"/>
      <w:szCs w:val="22"/>
      <w:lang w:val="en-US"/>
    </w:rPr>
  </w:style>
  <w:style w:type="paragraph" w:customStyle="1" w:styleId="Punkt">
    <w:name w:val="Punkt"/>
    <w:basedOn w:val="Standard"/>
    <w:semiHidden/>
    <w:pPr>
      <w:keepNext/>
      <w:tabs>
        <w:tab w:val="left" w:pos="284"/>
        <w:tab w:val="left" w:pos="567"/>
      </w:tabs>
      <w:spacing w:after="200" w:line="276" w:lineRule="auto"/>
      <w:jc w:val="both"/>
    </w:pPr>
    <w:rPr>
      <w:sz w:val="22"/>
      <w:szCs w:val="22"/>
    </w:rPr>
  </w:style>
  <w:style w:type="paragraph" w:customStyle="1" w:styleId="WW-Funote">
    <w:name w:val="WW-Fußnote"/>
    <w:basedOn w:val="Standard"/>
    <w:semiHidden/>
    <w:pPr>
      <w:keepNext/>
      <w:spacing w:after="80" w:line="268" w:lineRule="auto"/>
      <w:ind w:left="244" w:hanging="244"/>
      <w:jc w:val="both"/>
    </w:pPr>
    <w:rPr>
      <w:sz w:val="19"/>
      <w:szCs w:val="22"/>
    </w:rPr>
  </w:style>
  <w:style w:type="paragraph" w:customStyle="1" w:styleId="Zusammenfassungberschrift">
    <w:name w:val="ZusammenfassungÜberschrift"/>
    <w:basedOn w:val="Zusammenfassung"/>
    <w:next w:val="Zusammenfassung"/>
    <w:pPr>
      <w:spacing w:before="280" w:after="200"/>
      <w:jc w:val="left"/>
    </w:pPr>
    <w:rPr>
      <w:b/>
    </w:rPr>
  </w:style>
  <w:style w:type="paragraph" w:customStyle="1" w:styleId="ungeradeKopfzeile">
    <w:name w:val="ungerade Kopfzeile"/>
    <w:basedOn w:val="Kopfzeile"/>
    <w:semiHidden/>
    <w:pPr>
      <w:keepNext/>
      <w:tabs>
        <w:tab w:val="clear" w:pos="7920"/>
        <w:tab w:val="right" w:pos="9072"/>
      </w:tabs>
      <w:spacing w:after="200" w:line="268" w:lineRule="auto"/>
    </w:pPr>
    <w:rPr>
      <w:rFonts w:ascii="Hiragino Mincho Pro W3" w:eastAsia="Hiragino Mincho Pro W3" w:hAnsi="Hiragino Mincho Pro W3" w:cs="Hiragino Mincho Pro W3"/>
      <w:b w:val="0"/>
      <w:bCs w:val="0"/>
      <w:sz w:val="18"/>
      <w:szCs w:val="22"/>
    </w:rPr>
  </w:style>
  <w:style w:type="paragraph" w:customStyle="1" w:styleId="geradeKopfzeile">
    <w:name w:val="gerade Kopfzeile"/>
    <w:basedOn w:val="Abbildung"/>
    <w:semiHidden/>
    <w:pPr>
      <w:spacing w:before="0" w:after="200" w:line="276" w:lineRule="auto"/>
      <w:jc w:val="right"/>
    </w:pPr>
    <w:rPr>
      <w:rFonts w:ascii="Hiragino Mincho Pro W3" w:hAnsi="Hiragino Mincho Pro W3" w:cs="Hiragino Mincho Pro W3"/>
      <w:sz w:val="18"/>
      <w:szCs w:val="22"/>
    </w:rPr>
  </w:style>
  <w:style w:type="paragraph" w:customStyle="1" w:styleId="ZahlenHochgestellt">
    <w:name w:val="Zahlen_Hochgestellt"/>
    <w:basedOn w:val="Autorenname"/>
    <w:semiHidden/>
    <w:pPr>
      <w:numPr>
        <w:numId w:val="34"/>
      </w:numPr>
    </w:pPr>
    <w:rPr>
      <w:sz w:val="24"/>
    </w:rPr>
  </w:style>
  <w:style w:type="paragraph" w:customStyle="1" w:styleId="Aufzhlung">
    <w:name w:val="Aufzählung"/>
    <w:basedOn w:val="Standard"/>
    <w:semiHidden/>
    <w:pPr>
      <w:numPr>
        <w:numId w:val="20"/>
      </w:numPr>
      <w:tabs>
        <w:tab w:val="left" w:pos="284"/>
        <w:tab w:val="left" w:pos="567"/>
      </w:tabs>
      <w:spacing w:after="60" w:line="264" w:lineRule="auto"/>
      <w:ind w:left="568" w:hanging="284"/>
      <w:jc w:val="both"/>
    </w:pPr>
    <w:rPr>
      <w:sz w:val="22"/>
      <w:szCs w:val="22"/>
    </w:rPr>
  </w:style>
  <w:style w:type="paragraph" w:customStyle="1" w:styleId="LiteraturText">
    <w:name w:val="Literatur_Text"/>
    <w:basedOn w:val="Standard"/>
    <w:semiHidden/>
    <w:pPr>
      <w:spacing w:after="200" w:line="268" w:lineRule="auto"/>
      <w:jc w:val="both"/>
    </w:pPr>
    <w:rPr>
      <w:sz w:val="22"/>
      <w:szCs w:val="22"/>
    </w:rPr>
  </w:style>
  <w:style w:type="paragraph" w:customStyle="1" w:styleId="URL">
    <w:name w:val="URL"/>
    <w:basedOn w:val="Standard"/>
    <w:semiHidden/>
    <w:pPr>
      <w:spacing w:after="200" w:line="268" w:lineRule="auto"/>
      <w:jc w:val="both"/>
    </w:pPr>
    <w:rPr>
      <w:i/>
      <w:sz w:val="22"/>
      <w:szCs w:val="22"/>
    </w:rPr>
  </w:style>
  <w:style w:type="paragraph" w:customStyle="1" w:styleId="Abstract">
    <w:name w:val="Abstract"/>
    <w:basedOn w:val="Standard"/>
    <w:link w:val="AbstractZchn"/>
    <w:qFormat/>
    <w:pPr>
      <w:snapToGrid w:val="0"/>
      <w:spacing w:before="480"/>
      <w:ind w:left="851" w:right="851"/>
      <w:jc w:val="both"/>
    </w:pPr>
    <w:rPr>
      <w:rFonts w:eastAsia="Cambria"/>
      <w:sz w:val="16"/>
    </w:rPr>
  </w:style>
  <w:style w:type="paragraph" w:customStyle="1" w:styleId="Beitragsberschrift">
    <w:name w:val="Beitragsüberschrift"/>
    <w:basedOn w:val="Standard"/>
    <w:next w:val="Beitragsunterberschrift"/>
    <w:pPr>
      <w:keepNext/>
      <w:spacing w:after="280" w:line="268" w:lineRule="auto"/>
      <w:jc w:val="center"/>
    </w:pPr>
    <w:rPr>
      <w:rFonts w:ascii="Trebuchet MS" w:hAnsi="Trebuchet MS" w:cs="Trebuchet MS"/>
      <w:b/>
      <w:iCs/>
      <w:sz w:val="32"/>
      <w:szCs w:val="30"/>
      <w:lang w:val="de-CH"/>
    </w:rPr>
  </w:style>
  <w:style w:type="paragraph" w:customStyle="1" w:styleId="Beitragsunterberschrift">
    <w:name w:val="Beitragsunterüberschrift"/>
    <w:basedOn w:val="Standard"/>
    <w:next w:val="Autor"/>
    <w:pPr>
      <w:spacing w:after="320" w:line="268" w:lineRule="auto"/>
      <w:jc w:val="center"/>
    </w:pPr>
    <w:rPr>
      <w:rFonts w:ascii="Trebuchet MS" w:hAnsi="Trebuchet MS" w:cs="Trebuchet MS"/>
      <w:b/>
      <w:bCs/>
      <w:spacing w:val="-2"/>
      <w:sz w:val="26"/>
      <w:szCs w:val="22"/>
      <w:lang w:val="de-CH"/>
    </w:rPr>
  </w:style>
  <w:style w:type="paragraph" w:customStyle="1" w:styleId="Autor">
    <w:name w:val="Autor"/>
    <w:basedOn w:val="Standard"/>
    <w:next w:val="Anschrift"/>
    <w:semiHidden/>
    <w:pPr>
      <w:widowControl w:val="0"/>
      <w:spacing w:after="120" w:line="268" w:lineRule="auto"/>
      <w:jc w:val="center"/>
    </w:pPr>
    <w:rPr>
      <w:szCs w:val="20"/>
      <w:lang w:val="de-AT"/>
    </w:rPr>
  </w:style>
  <w:style w:type="paragraph" w:customStyle="1" w:styleId="Anschrift">
    <w:name w:val="Anschrift"/>
    <w:basedOn w:val="Standard"/>
    <w:semiHidden/>
    <w:pPr>
      <w:spacing w:after="20" w:line="268" w:lineRule="auto"/>
      <w:jc w:val="center"/>
    </w:pPr>
    <w:rPr>
      <w:color w:val="000000"/>
      <w:sz w:val="22"/>
      <w:szCs w:val="22"/>
    </w:rPr>
  </w:style>
  <w:style w:type="paragraph" w:customStyle="1" w:styleId="CM9">
    <w:name w:val="CM9"/>
    <w:basedOn w:val="Standard"/>
    <w:next w:val="Standard"/>
    <w:semiHidden/>
    <w:pPr>
      <w:widowControl w:val="0"/>
      <w:autoSpaceDE w:val="0"/>
    </w:pPr>
    <w:rPr>
      <w:rFonts w:ascii="HG Mincho Light J" w:hAnsi="HG Mincho Light J" w:cs="HG Mincho Light J"/>
    </w:rPr>
  </w:style>
  <w:style w:type="paragraph" w:customStyle="1" w:styleId="Flietext">
    <w:name w:val="Fließtext"/>
    <w:basedOn w:val="Standard"/>
    <w:semiHidden/>
    <w:pPr>
      <w:spacing w:line="300" w:lineRule="exact"/>
      <w:jc w:val="both"/>
    </w:pPr>
    <w:rPr>
      <w:rFonts w:ascii="HG Mincho Light J" w:hAnsi="HG Mincho Light J" w:cs="HG Mincho Light J"/>
    </w:rPr>
  </w:style>
  <w:style w:type="paragraph" w:customStyle="1" w:styleId="Table">
    <w:name w:val="Table"/>
    <w:basedOn w:val="Standard"/>
    <w:link w:val="TableZchn"/>
    <w:qFormat/>
    <w:pPr>
      <w:spacing w:before="60" w:after="60"/>
    </w:pPr>
    <w:rPr>
      <w:rFonts w:eastAsia="Cambria"/>
      <w:sz w:val="16"/>
    </w:rPr>
  </w:style>
  <w:style w:type="paragraph" w:customStyle="1" w:styleId="FormatvorlageNach0pt">
    <w:name w:val="Formatvorlage Nach:  0 pt"/>
    <w:basedOn w:val="Standard"/>
    <w:semiHidden/>
    <w:pPr>
      <w:spacing w:line="268" w:lineRule="auto"/>
      <w:jc w:val="both"/>
    </w:pPr>
    <w:rPr>
      <w:sz w:val="22"/>
      <w:szCs w:val="20"/>
    </w:rPr>
  </w:style>
  <w:style w:type="paragraph" w:styleId="StandardWeb">
    <w:name w:val="Normal (Web)"/>
    <w:basedOn w:val="Standard"/>
    <w:pPr>
      <w:spacing w:before="280" w:after="280"/>
    </w:pPr>
  </w:style>
  <w:style w:type="paragraph" w:customStyle="1" w:styleId="berschriftneu">
    <w:name w:val="Überschrift neu"/>
    <w:basedOn w:val="Standard"/>
    <w:semiHidden/>
    <w:pPr>
      <w:keepNext/>
      <w:spacing w:line="268" w:lineRule="auto"/>
      <w:jc w:val="center"/>
    </w:pPr>
    <w:rPr>
      <w:rFonts w:ascii="Calibri" w:hAnsi="Calibri" w:cs="Calibri"/>
      <w:b/>
      <w:sz w:val="32"/>
      <w:szCs w:val="32"/>
      <w:lang w:val="en-GB"/>
    </w:rPr>
  </w:style>
  <w:style w:type="paragraph" w:customStyle="1" w:styleId="Anschriftneu">
    <w:name w:val="Anschrift neu"/>
    <w:basedOn w:val="Standard"/>
    <w:semiHidden/>
    <w:pPr>
      <w:keepNext/>
      <w:spacing w:line="268" w:lineRule="auto"/>
      <w:jc w:val="center"/>
    </w:pPr>
    <w:rPr>
      <w:sz w:val="22"/>
      <w:szCs w:val="22"/>
      <w:lang w:val="en-GB"/>
    </w:rPr>
  </w:style>
  <w:style w:type="paragraph" w:customStyle="1" w:styleId="Autorneu">
    <w:name w:val="Autor neu"/>
    <w:basedOn w:val="Anschriftneu"/>
    <w:semiHidden/>
    <w:rPr>
      <w:i/>
      <w:sz w:val="28"/>
    </w:rPr>
  </w:style>
  <w:style w:type="paragraph" w:customStyle="1" w:styleId="TabelleArtHeader">
    <w:name w:val="Tabelle Art Header"/>
    <w:basedOn w:val="Standard"/>
    <w:semiHidden/>
    <w:pPr>
      <w:keepNext/>
      <w:spacing w:line="268" w:lineRule="auto"/>
      <w:jc w:val="both"/>
    </w:pPr>
    <w:rPr>
      <w:rFonts w:ascii="Verdana" w:hAnsi="Verdana" w:cs="Verdana"/>
      <w:sz w:val="17"/>
      <w:szCs w:val="22"/>
    </w:rPr>
  </w:style>
  <w:style w:type="paragraph" w:customStyle="1" w:styleId="Tabelleart">
    <w:name w:val="Tabelle art"/>
    <w:basedOn w:val="Standard"/>
    <w:semiHidden/>
    <w:pPr>
      <w:keepNext/>
      <w:autoSpaceDE w:val="0"/>
    </w:pPr>
    <w:rPr>
      <w:rFonts w:ascii="Calibri-Bold" w:hAnsi="Calibri-Bold" w:cs="Calibri-Bold"/>
      <w:sz w:val="17"/>
      <w:szCs w:val="17"/>
      <w:lang w:val="en-GB"/>
    </w:rPr>
  </w:style>
  <w:style w:type="paragraph" w:styleId="Listenabsatz">
    <w:name w:val="List Paragraph"/>
    <w:basedOn w:val="Standard"/>
    <w:link w:val="ListenabsatzZchn"/>
    <w:uiPriority w:val="1"/>
    <w:qFormat/>
    <w:pPr>
      <w:spacing w:after="200" w:line="268" w:lineRule="auto"/>
      <w:ind w:left="720"/>
      <w:jc w:val="both"/>
    </w:pPr>
    <w:rPr>
      <w:sz w:val="22"/>
      <w:szCs w:val="22"/>
    </w:rPr>
  </w:style>
  <w:style w:type="paragraph" w:customStyle="1" w:styleId="Style1">
    <w:name w:val="Style1"/>
    <w:basedOn w:val="Standard"/>
    <w:link w:val="Style1Char"/>
    <w:pPr>
      <w:widowControl w:val="0"/>
      <w:autoSpaceDE w:val="0"/>
    </w:pPr>
    <w:rPr>
      <w:rFonts w:ascii="Calibri" w:hAnsi="Calibri" w:cs="Calibri"/>
      <w:sz w:val="20"/>
    </w:rPr>
  </w:style>
  <w:style w:type="paragraph" w:customStyle="1" w:styleId="Style2">
    <w:name w:val="Style2"/>
    <w:basedOn w:val="Standard"/>
    <w:semiHidden/>
    <w:pPr>
      <w:widowControl w:val="0"/>
      <w:autoSpaceDE w:val="0"/>
      <w:spacing w:line="336" w:lineRule="exact"/>
      <w:jc w:val="center"/>
    </w:pPr>
    <w:rPr>
      <w:rFonts w:ascii="Calibri" w:hAnsi="Calibri" w:cs="Calibri"/>
      <w:sz w:val="20"/>
    </w:rPr>
  </w:style>
  <w:style w:type="paragraph" w:customStyle="1" w:styleId="Style3">
    <w:name w:val="Style3"/>
    <w:basedOn w:val="Standard"/>
    <w:semiHidden/>
    <w:pPr>
      <w:widowControl w:val="0"/>
      <w:autoSpaceDE w:val="0"/>
    </w:pPr>
    <w:rPr>
      <w:rFonts w:ascii="Calibri" w:hAnsi="Calibri" w:cs="Calibri"/>
      <w:sz w:val="20"/>
    </w:rPr>
  </w:style>
  <w:style w:type="paragraph" w:customStyle="1" w:styleId="Style4">
    <w:name w:val="Style4"/>
    <w:basedOn w:val="Standard"/>
    <w:semiHidden/>
    <w:pPr>
      <w:widowControl w:val="0"/>
      <w:autoSpaceDE w:val="0"/>
      <w:spacing w:line="307" w:lineRule="exact"/>
      <w:jc w:val="center"/>
    </w:pPr>
    <w:rPr>
      <w:rFonts w:ascii="Calibri" w:hAnsi="Calibri" w:cs="Calibri"/>
      <w:sz w:val="20"/>
    </w:rPr>
  </w:style>
  <w:style w:type="paragraph" w:customStyle="1" w:styleId="Style5">
    <w:name w:val="Style5"/>
    <w:basedOn w:val="Standard"/>
    <w:semiHidden/>
    <w:pPr>
      <w:widowControl w:val="0"/>
      <w:autoSpaceDE w:val="0"/>
    </w:pPr>
    <w:rPr>
      <w:rFonts w:ascii="Calibri" w:hAnsi="Calibri" w:cs="Calibri"/>
      <w:sz w:val="20"/>
    </w:rPr>
  </w:style>
  <w:style w:type="paragraph" w:customStyle="1" w:styleId="Style6">
    <w:name w:val="Style6"/>
    <w:basedOn w:val="Standard"/>
    <w:semiHidden/>
    <w:pPr>
      <w:widowControl w:val="0"/>
      <w:autoSpaceDE w:val="0"/>
      <w:spacing w:line="255" w:lineRule="exact"/>
      <w:jc w:val="both"/>
    </w:pPr>
    <w:rPr>
      <w:rFonts w:ascii="Calibri" w:hAnsi="Calibri" w:cs="Calibri"/>
      <w:sz w:val="20"/>
    </w:rPr>
  </w:style>
  <w:style w:type="paragraph" w:customStyle="1" w:styleId="Style7">
    <w:name w:val="Style7"/>
    <w:basedOn w:val="Standard"/>
    <w:semiHidden/>
    <w:pPr>
      <w:widowControl w:val="0"/>
      <w:autoSpaceDE w:val="0"/>
    </w:pPr>
    <w:rPr>
      <w:rFonts w:ascii="TimesNewRomanPS-BoldMT" w:hAnsi="TimesNewRomanPS-BoldMT" w:cs="TimesNewRomanPS-BoldMT"/>
      <w:sz w:val="20"/>
    </w:rPr>
  </w:style>
  <w:style w:type="paragraph" w:customStyle="1" w:styleId="Style8">
    <w:name w:val="Style8"/>
    <w:basedOn w:val="Standard"/>
    <w:semiHidden/>
    <w:pPr>
      <w:widowControl w:val="0"/>
      <w:autoSpaceDE w:val="0"/>
    </w:pPr>
    <w:rPr>
      <w:rFonts w:ascii="TimesNewRomanPS-BoldMT" w:hAnsi="TimesNewRomanPS-BoldMT" w:cs="TimesNewRomanPS-BoldMT"/>
      <w:sz w:val="20"/>
    </w:rPr>
  </w:style>
  <w:style w:type="paragraph" w:customStyle="1" w:styleId="autorenname0">
    <w:name w:val="autorenname"/>
    <w:basedOn w:val="Standard"/>
    <w:semiHidden/>
    <w:pPr>
      <w:spacing w:before="280" w:after="280"/>
    </w:pPr>
  </w:style>
  <w:style w:type="paragraph" w:customStyle="1" w:styleId="autoren-anschrift0">
    <w:name w:val="autoren-anschrift"/>
    <w:basedOn w:val="Standard"/>
    <w:semiHidden/>
    <w:pPr>
      <w:spacing w:before="280" w:after="280"/>
    </w:pPr>
  </w:style>
  <w:style w:type="paragraph" w:styleId="Endnotentext">
    <w:name w:val="endnote text"/>
    <w:basedOn w:val="Standard"/>
    <w:link w:val="EndnotentextZchn"/>
    <w:uiPriority w:val="99"/>
    <w:semiHidden/>
    <w:pPr>
      <w:widowControl w:val="0"/>
      <w:suppressAutoHyphens/>
    </w:pPr>
    <w:rPr>
      <w:rFonts w:ascii="Times" w:eastAsia="Times" w:hAnsi="Times" w:cs="Times"/>
      <w:sz w:val="20"/>
      <w:szCs w:val="20"/>
    </w:rPr>
  </w:style>
  <w:style w:type="paragraph" w:customStyle="1" w:styleId="Fu-Endnotenberschrift1">
    <w:name w:val="Fuß/-Endnotenüberschrift1"/>
    <w:basedOn w:val="Standard"/>
    <w:next w:val="Standard"/>
    <w:pPr>
      <w:widowControl w:val="0"/>
      <w:suppressAutoHyphens/>
    </w:pPr>
    <w:rPr>
      <w:rFonts w:ascii="Times" w:eastAsia="Times" w:hAnsi="Times" w:cs="Times"/>
    </w:rPr>
  </w:style>
  <w:style w:type="paragraph" w:customStyle="1" w:styleId="Buch1Absatz0">
    <w:name w:val="Buch 1.Absatz"/>
    <w:basedOn w:val="Standard"/>
    <w:semiHidden/>
    <w:pPr>
      <w:spacing w:line="268" w:lineRule="auto"/>
      <w:jc w:val="both"/>
    </w:pPr>
    <w:rPr>
      <w:rFonts w:ascii="Times New Roman" w:eastAsia="Arial Unicode MS" w:hAnsi="Times New Roman" w:cs="Times New Roman"/>
      <w:iCs/>
      <w:color w:val="000000"/>
      <w:sz w:val="22"/>
      <w:szCs w:val="22"/>
      <w:lang w:val="en-GB"/>
    </w:rPr>
  </w:style>
  <w:style w:type="paragraph" w:customStyle="1" w:styleId="ISI1Absatz">
    <w:name w:val="ISI 1. Absatz"/>
    <w:basedOn w:val="Standard"/>
    <w:semiHidden/>
    <w:pPr>
      <w:spacing w:line="268" w:lineRule="auto"/>
      <w:jc w:val="both"/>
    </w:pPr>
    <w:rPr>
      <w:sz w:val="22"/>
      <w:szCs w:val="28"/>
    </w:rPr>
  </w:style>
  <w:style w:type="paragraph" w:customStyle="1" w:styleId="ISIGrundtext">
    <w:name w:val="ISI Grundtext"/>
    <w:basedOn w:val="Standard"/>
    <w:semiHidden/>
    <w:pPr>
      <w:spacing w:line="268" w:lineRule="auto"/>
      <w:ind w:firstLine="284"/>
      <w:jc w:val="both"/>
    </w:pPr>
    <w:rPr>
      <w:sz w:val="22"/>
      <w:szCs w:val="28"/>
    </w:rPr>
  </w:style>
  <w:style w:type="paragraph" w:customStyle="1" w:styleId="bulletlist">
    <w:name w:val="bullet list"/>
    <w:basedOn w:val="Textkrper"/>
    <w:semiHidden/>
    <w:pPr>
      <w:numPr>
        <w:numId w:val="24"/>
      </w:numPr>
      <w:spacing w:before="0" w:line="228" w:lineRule="auto"/>
    </w:pPr>
    <w:rPr>
      <w:rFonts w:eastAsia="Courier New" w:cs="Hiragino Mincho Pro W3"/>
      <w:spacing w:val="-1"/>
      <w:sz w:val="20"/>
      <w:szCs w:val="20"/>
      <w:lang w:val="en-US"/>
    </w:rPr>
  </w:style>
  <w:style w:type="paragraph" w:customStyle="1" w:styleId="figurecaption">
    <w:name w:val="figure caption"/>
    <w:semiHidden/>
    <w:pPr>
      <w:numPr>
        <w:numId w:val="36"/>
      </w:numPr>
      <w:suppressAutoHyphens/>
      <w:spacing w:before="80" w:after="200"/>
      <w:jc w:val="center"/>
    </w:pPr>
    <w:rPr>
      <w:rFonts w:ascii="Hiragino Mincho Pro W3" w:eastAsia="Courier New" w:hAnsi="Hiragino Mincho Pro W3" w:cs="Hiragino Mincho Pro W3"/>
      <w:sz w:val="16"/>
      <w:szCs w:val="16"/>
      <w:lang w:val="en-US" w:eastAsia="ar-SA"/>
    </w:rPr>
  </w:style>
  <w:style w:type="paragraph" w:customStyle="1" w:styleId="footnote">
    <w:name w:val="footnote"/>
    <w:semiHidden/>
    <w:pPr>
      <w:numPr>
        <w:numId w:val="17"/>
      </w:numPr>
      <w:suppressAutoHyphens/>
      <w:spacing w:after="40"/>
    </w:pPr>
    <w:rPr>
      <w:rFonts w:ascii="Hiragino Mincho Pro W3" w:eastAsia="Courier New" w:hAnsi="Hiragino Mincho Pro W3" w:cs="Hiragino Mincho Pro W3"/>
      <w:sz w:val="16"/>
      <w:szCs w:val="16"/>
      <w:lang w:val="en-US" w:eastAsia="ar-SA"/>
    </w:rPr>
  </w:style>
  <w:style w:type="paragraph" w:customStyle="1" w:styleId="references">
    <w:name w:val="references"/>
    <w:semiHidden/>
    <w:pPr>
      <w:numPr>
        <w:numId w:val="29"/>
      </w:numPr>
      <w:suppressAutoHyphens/>
      <w:spacing w:after="50" w:line="180" w:lineRule="exact"/>
      <w:jc w:val="both"/>
    </w:pPr>
    <w:rPr>
      <w:rFonts w:ascii="Hiragino Mincho Pro W3" w:eastAsia="Cambria" w:hAnsi="Hiragino Mincho Pro W3" w:cs="Hiragino Mincho Pro W3"/>
      <w:sz w:val="16"/>
      <w:szCs w:val="16"/>
      <w:lang w:val="en-US" w:eastAsia="ar-SA"/>
    </w:rPr>
  </w:style>
  <w:style w:type="paragraph" w:customStyle="1" w:styleId="tablehead">
    <w:name w:val="table head"/>
    <w:semiHidden/>
    <w:pPr>
      <w:numPr>
        <w:numId w:val="37"/>
      </w:numPr>
      <w:suppressAutoHyphens/>
      <w:spacing w:before="240" w:after="120" w:line="216" w:lineRule="auto"/>
      <w:jc w:val="center"/>
    </w:pPr>
    <w:rPr>
      <w:rFonts w:ascii="Hiragino Mincho Pro W3" w:eastAsia="Courier New" w:hAnsi="Hiragino Mincho Pro W3" w:cs="Hiragino Mincho Pro W3"/>
      <w:smallCaps/>
      <w:sz w:val="16"/>
      <w:szCs w:val="16"/>
      <w:lang w:val="en-US" w:eastAsia="ar-SA"/>
    </w:rPr>
  </w:style>
  <w:style w:type="paragraph" w:customStyle="1" w:styleId="numbereditem">
    <w:name w:val="numbered item"/>
    <w:basedOn w:val="Standard"/>
    <w:semiHidden/>
    <w:pPr>
      <w:numPr>
        <w:numId w:val="13"/>
      </w:numPr>
      <w:spacing w:before="120" w:after="120"/>
      <w:jc w:val="both"/>
    </w:pPr>
    <w:rPr>
      <w:rFonts w:ascii="DejaVu Sans" w:hAnsi="DejaVu Sans" w:cs="DejaVu Sans"/>
      <w:sz w:val="20"/>
      <w:szCs w:val="20"/>
      <w:lang w:val="en-US"/>
    </w:rPr>
  </w:style>
  <w:style w:type="paragraph" w:customStyle="1" w:styleId="reference">
    <w:name w:val="reference"/>
    <w:basedOn w:val="Standard"/>
    <w:semiHidden/>
    <w:pPr>
      <w:ind w:left="227" w:hanging="227"/>
      <w:jc w:val="both"/>
    </w:pPr>
    <w:rPr>
      <w:rFonts w:ascii="DejaVu Sans" w:hAnsi="DejaVu Sans" w:cs="DejaVu Sans"/>
      <w:sz w:val="18"/>
      <w:szCs w:val="20"/>
      <w:lang w:val="en-US"/>
    </w:rPr>
  </w:style>
  <w:style w:type="paragraph" w:customStyle="1" w:styleId="authorinfo">
    <w:name w:val="authorinfo"/>
    <w:basedOn w:val="Standard"/>
    <w:next w:val="email"/>
    <w:semiHidden/>
    <w:pPr>
      <w:ind w:firstLine="227"/>
      <w:jc w:val="center"/>
    </w:pPr>
    <w:rPr>
      <w:rFonts w:ascii="DejaVu Sans" w:hAnsi="DejaVu Sans" w:cs="DejaVu Sans"/>
      <w:sz w:val="18"/>
      <w:szCs w:val="20"/>
      <w:lang w:val="en-US"/>
    </w:rPr>
  </w:style>
  <w:style w:type="paragraph" w:customStyle="1" w:styleId="email">
    <w:name w:val="email"/>
    <w:basedOn w:val="Standard"/>
    <w:next w:val="Standard"/>
    <w:semiHidden/>
    <w:pPr>
      <w:ind w:firstLine="227"/>
      <w:jc w:val="center"/>
    </w:pPr>
    <w:rPr>
      <w:rFonts w:ascii="DejaVu Sans" w:hAnsi="DejaVu Sans" w:cs="DejaVu Sans"/>
      <w:sz w:val="18"/>
      <w:szCs w:val="20"/>
      <w:lang w:val="en-US"/>
    </w:rPr>
  </w:style>
  <w:style w:type="paragraph" w:customStyle="1" w:styleId="Normaali">
    <w:name w:val="Normaali"/>
    <w:semiHidden/>
    <w:pPr>
      <w:widowControl w:val="0"/>
      <w:suppressAutoHyphens/>
      <w:overflowPunct w:val="0"/>
      <w:autoSpaceDE w:val="0"/>
      <w:textAlignment w:val="baseline"/>
    </w:pPr>
    <w:rPr>
      <w:rFonts w:ascii="Hiragino Mincho Pro W3" w:eastAsia="Hiragino Mincho Pro W3" w:hAnsi="Hiragino Mincho Pro W3" w:cs="Hiragino Mincho Pro W3"/>
      <w:lang w:val="fi-FI" w:eastAsia="ar-SA"/>
    </w:rPr>
  </w:style>
  <w:style w:type="paragraph" w:customStyle="1" w:styleId="tabletitle">
    <w:name w:val="table title"/>
    <w:basedOn w:val="Standard"/>
    <w:next w:val="Standard"/>
    <w:semiHidden/>
    <w:pPr>
      <w:keepNext/>
      <w:keepLines/>
      <w:spacing w:before="240" w:after="120"/>
      <w:jc w:val="both"/>
    </w:pPr>
    <w:rPr>
      <w:rFonts w:ascii="DejaVu Sans" w:hAnsi="DejaVu Sans" w:cs="DejaVu Sans"/>
      <w:sz w:val="18"/>
      <w:szCs w:val="20"/>
    </w:rPr>
  </w:style>
  <w:style w:type="paragraph" w:customStyle="1" w:styleId="heading1">
    <w:name w:val="heading1"/>
    <w:basedOn w:val="Standard"/>
    <w:next w:val="Standard"/>
    <w:semiHidden/>
    <w:pPr>
      <w:keepNext/>
      <w:keepLines/>
      <w:tabs>
        <w:tab w:val="left" w:pos="454"/>
      </w:tabs>
      <w:suppressAutoHyphens/>
      <w:spacing w:before="520" w:after="280"/>
      <w:jc w:val="both"/>
    </w:pPr>
    <w:rPr>
      <w:rFonts w:ascii="DejaVu Sans" w:hAnsi="DejaVu Sans" w:cs="DejaVu Sans"/>
      <w:b/>
      <w:szCs w:val="20"/>
      <w:lang w:val="en-US"/>
    </w:rPr>
  </w:style>
  <w:style w:type="paragraph" w:customStyle="1" w:styleId="References0">
    <w:name w:val="References"/>
    <w:basedOn w:val="Standard"/>
    <w:link w:val="ReferencesChar"/>
    <w:qFormat/>
    <w:pPr>
      <w:numPr>
        <w:numId w:val="39"/>
      </w:numPr>
      <w:spacing w:after="80"/>
    </w:pPr>
    <w:rPr>
      <w:sz w:val="18"/>
      <w:szCs w:val="20"/>
      <w:lang w:val="en-US"/>
    </w:rPr>
  </w:style>
  <w:style w:type="paragraph" w:customStyle="1" w:styleId="Listenpunkt">
    <w:name w:val="Listenpunkt"/>
    <w:basedOn w:val="Standard"/>
    <w:semiHidden/>
    <w:pPr>
      <w:numPr>
        <w:numId w:val="41"/>
      </w:numPr>
      <w:spacing w:after="140" w:line="240" w:lineRule="atLeast"/>
      <w:jc w:val="both"/>
    </w:pPr>
    <w:rPr>
      <w:sz w:val="20"/>
      <w:szCs w:val="20"/>
    </w:rPr>
  </w:style>
  <w:style w:type="paragraph" w:customStyle="1" w:styleId="Listenabsatz1">
    <w:name w:val="Listenabsatz1"/>
    <w:basedOn w:val="Standard"/>
    <w:semiHidden/>
    <w:pPr>
      <w:spacing w:after="200" w:line="268" w:lineRule="auto"/>
      <w:ind w:left="720"/>
      <w:jc w:val="both"/>
    </w:pPr>
    <w:rPr>
      <w:sz w:val="22"/>
      <w:szCs w:val="22"/>
    </w:rPr>
  </w:style>
  <w:style w:type="paragraph" w:customStyle="1" w:styleId="FunoteAbsatz">
    <w:name w:val="FußnoteAbsatz"/>
    <w:basedOn w:val="Funotentext"/>
    <w:semiHidden/>
    <w:pPr>
      <w:numPr>
        <w:numId w:val="15"/>
      </w:numPr>
      <w:tabs>
        <w:tab w:val="left" w:pos="284"/>
        <w:tab w:val="left" w:pos="851"/>
        <w:tab w:val="left" w:pos="1134"/>
      </w:tabs>
      <w:spacing w:after="60"/>
      <w:ind w:left="284" w:firstLine="0"/>
      <w:jc w:val="both"/>
    </w:pPr>
    <w:rPr>
      <w:rFonts w:eastAsia="Cambria"/>
      <w:sz w:val="24"/>
    </w:rPr>
  </w:style>
  <w:style w:type="paragraph" w:customStyle="1" w:styleId="NoSpacing1">
    <w:name w:val="No Spacing1"/>
    <w:semiHidden/>
    <w:pPr>
      <w:suppressAutoHyphens/>
    </w:pPr>
    <w:rPr>
      <w:rFonts w:ascii="Trebuchet MS" w:eastAsia="Hiragino Mincho Pro W3" w:hAnsi="Trebuchet MS" w:cs="Trebuchet MS"/>
      <w:sz w:val="22"/>
      <w:szCs w:val="22"/>
      <w:lang w:val="en-GB" w:eastAsia="ar-SA"/>
    </w:rPr>
  </w:style>
  <w:style w:type="paragraph" w:customStyle="1" w:styleId="KeinLeerraum1">
    <w:name w:val="Kein Leerraum1"/>
    <w:semiHidden/>
    <w:pPr>
      <w:suppressAutoHyphens/>
    </w:pPr>
    <w:rPr>
      <w:rFonts w:ascii="Trebuchet MS" w:eastAsia="Hiragino Mincho Pro W3" w:hAnsi="Trebuchet MS" w:cs="Trebuchet MS"/>
      <w:sz w:val="22"/>
      <w:szCs w:val="22"/>
      <w:lang w:val="en-GB" w:eastAsia="ar-SA"/>
    </w:rPr>
  </w:style>
  <w:style w:type="paragraph" w:customStyle="1" w:styleId="Text0">
    <w:name w:val="Text"/>
    <w:basedOn w:val="Standard"/>
    <w:link w:val="TextChar"/>
    <w:qFormat/>
    <w:pPr>
      <w:widowControl w:val="0"/>
      <w:autoSpaceDE w:val="0"/>
      <w:spacing w:line="252" w:lineRule="auto"/>
      <w:ind w:firstLine="202"/>
      <w:jc w:val="both"/>
    </w:pPr>
    <w:rPr>
      <w:sz w:val="20"/>
      <w:lang w:val="en-US"/>
    </w:rPr>
  </w:style>
  <w:style w:type="paragraph" w:customStyle="1" w:styleId="EngerText">
    <w:name w:val="EngerText"/>
    <w:basedOn w:val="Standard"/>
    <w:semiHidden/>
    <w:pPr>
      <w:spacing w:after="200"/>
      <w:ind w:left="567"/>
      <w:jc w:val="both"/>
    </w:pPr>
    <w:rPr>
      <w:sz w:val="22"/>
      <w:szCs w:val="22"/>
    </w:rPr>
  </w:style>
  <w:style w:type="paragraph" w:customStyle="1" w:styleId="papertitle">
    <w:name w:val="paper title"/>
    <w:semiHidden/>
    <w:pPr>
      <w:suppressAutoHyphens/>
      <w:spacing w:after="120"/>
      <w:jc w:val="center"/>
    </w:pPr>
    <w:rPr>
      <w:rFonts w:ascii="Hiragino Mincho Pro W3" w:eastAsia="Cambria" w:hAnsi="Hiragino Mincho Pro W3" w:cs="Hiragino Mincho Pro W3"/>
      <w:sz w:val="48"/>
      <w:szCs w:val="48"/>
      <w:lang w:val="en-US" w:eastAsia="ar-SA"/>
    </w:rPr>
  </w:style>
  <w:style w:type="paragraph" w:customStyle="1" w:styleId="Author">
    <w:name w:val="Author"/>
    <w:pPr>
      <w:suppressAutoHyphens/>
      <w:spacing w:before="360" w:after="40"/>
      <w:jc w:val="center"/>
    </w:pPr>
    <w:rPr>
      <w:rFonts w:ascii="Hiragino Mincho Pro W3" w:eastAsia="Courier New" w:hAnsi="Hiragino Mincho Pro W3" w:cs="Hiragino Mincho Pro W3"/>
      <w:sz w:val="22"/>
      <w:szCs w:val="22"/>
      <w:lang w:val="en-US" w:eastAsia="ar-SA"/>
    </w:rPr>
  </w:style>
  <w:style w:type="paragraph" w:customStyle="1" w:styleId="Affiliation">
    <w:name w:val="Affiliation"/>
    <w:pPr>
      <w:suppressAutoHyphens/>
      <w:jc w:val="center"/>
    </w:pPr>
    <w:rPr>
      <w:rFonts w:ascii="Hiragino Mincho Pro W3" w:eastAsia="Courier New" w:hAnsi="Hiragino Mincho Pro W3" w:cs="Hiragino Mincho Pro W3"/>
      <w:lang w:val="en-US" w:eastAsia="ar-SA"/>
    </w:rPr>
  </w:style>
  <w:style w:type="paragraph" w:customStyle="1" w:styleId="tablecaption">
    <w:name w:val="table caption"/>
    <w:basedOn w:val="Standard"/>
    <w:next w:val="Standard"/>
    <w:semiHidden/>
    <w:pPr>
      <w:keepNext/>
      <w:keepLines/>
      <w:overflowPunct w:val="0"/>
      <w:autoSpaceDE w:val="0"/>
      <w:spacing w:before="240" w:after="120" w:line="220" w:lineRule="exact"/>
      <w:jc w:val="center"/>
      <w:textAlignment w:val="baseline"/>
    </w:pPr>
    <w:rPr>
      <w:sz w:val="18"/>
      <w:szCs w:val="20"/>
    </w:rPr>
  </w:style>
  <w:style w:type="paragraph" w:customStyle="1" w:styleId="p1a">
    <w:name w:val="p1a"/>
    <w:basedOn w:val="Standard"/>
    <w:next w:val="Standard"/>
    <w:pPr>
      <w:overflowPunct w:val="0"/>
      <w:autoSpaceDE w:val="0"/>
      <w:spacing w:line="240" w:lineRule="exact"/>
      <w:jc w:val="both"/>
      <w:textAlignment w:val="baseline"/>
    </w:pPr>
    <w:rPr>
      <w:sz w:val="20"/>
      <w:szCs w:val="20"/>
      <w:lang w:val="en-US"/>
    </w:rPr>
  </w:style>
  <w:style w:type="paragraph" w:styleId="HTMLVorformatiert">
    <w:name w:val="HTML Preformatted"/>
    <w:basedOn w:val="Standard"/>
    <w:link w:val="HTMLVorformatiertZchn"/>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cs="SimSun"/>
      <w:sz w:val="20"/>
      <w:szCs w:val="20"/>
    </w:rPr>
  </w:style>
  <w:style w:type="paragraph" w:customStyle="1" w:styleId="AeingerAbsatz">
    <w:name w:val="A einger. Absatz"/>
    <w:basedOn w:val="Standard"/>
    <w:semiHidden/>
    <w:pPr>
      <w:spacing w:line="360" w:lineRule="auto"/>
      <w:ind w:left="357" w:hanging="357"/>
      <w:jc w:val="both"/>
    </w:pPr>
    <w:rPr>
      <w:rFonts w:ascii="HG Mincho Light J" w:hAnsi="HG Mincho Light J" w:cs="HG Mincho Light J"/>
      <w:kern w:val="1"/>
      <w:sz w:val="22"/>
      <w:szCs w:val="20"/>
    </w:rPr>
  </w:style>
  <w:style w:type="paragraph" w:customStyle="1" w:styleId="iudtitel">
    <w:name w:val="iudtitel"/>
    <w:basedOn w:val="Standard"/>
    <w:semiHidden/>
    <w:pPr>
      <w:spacing w:before="280" w:after="280"/>
    </w:pPr>
  </w:style>
  <w:style w:type="paragraph" w:customStyle="1" w:styleId="TabellenInhalt">
    <w:name w:val="Tabellen Inhalt"/>
    <w:basedOn w:val="Standard"/>
    <w:semiHidden/>
    <w:pPr>
      <w:suppressLineNumbers/>
      <w:suppressAutoHyphens/>
      <w:spacing w:after="200" w:line="266" w:lineRule="auto"/>
      <w:jc w:val="both"/>
    </w:pPr>
    <w:rPr>
      <w:sz w:val="22"/>
      <w:szCs w:val="22"/>
    </w:rPr>
  </w:style>
  <w:style w:type="paragraph" w:customStyle="1" w:styleId="VorformatierterText">
    <w:name w:val="Vorformatierter Text"/>
    <w:basedOn w:val="Standard"/>
    <w:semiHidden/>
    <w:pPr>
      <w:suppressAutoHyphens/>
      <w:spacing w:line="266" w:lineRule="auto"/>
      <w:jc w:val="both"/>
    </w:pPr>
    <w:rPr>
      <w:rFonts w:ascii="SimSun" w:eastAsia="SimSun" w:hAnsi="SimSun" w:cs="SimSun"/>
      <w:sz w:val="20"/>
      <w:szCs w:val="20"/>
    </w:rPr>
  </w:style>
  <w:style w:type="paragraph" w:customStyle="1" w:styleId="KeinLeerraum10">
    <w:name w:val="Kein Leerraum1"/>
    <w:semiHidden/>
    <w:pPr>
      <w:suppressAutoHyphens/>
    </w:pPr>
    <w:rPr>
      <w:rFonts w:ascii="HG Mincho Light J" w:eastAsia="HG Mincho Light J" w:hAnsi="HG Mincho Light J" w:cs="HG Mincho Light J"/>
      <w:sz w:val="22"/>
      <w:szCs w:val="22"/>
      <w:lang w:eastAsia="ar-SA"/>
    </w:rPr>
  </w:style>
  <w:style w:type="paragraph" w:customStyle="1" w:styleId="Tabelle">
    <w:name w:val="Tabelle"/>
    <w:basedOn w:val="Standard"/>
    <w:semiHidden/>
    <w:pPr>
      <w:keepNext/>
      <w:keepLines/>
      <w:spacing w:before="20" w:after="20" w:line="180" w:lineRule="atLeast"/>
    </w:pPr>
    <w:rPr>
      <w:sz w:val="16"/>
      <w:szCs w:val="20"/>
    </w:rPr>
  </w:style>
  <w:style w:type="paragraph" w:customStyle="1" w:styleId="berschrift1Ebene">
    <w:name w:val="Überschrift 1. Ebene"/>
    <w:next w:val="Grundetext"/>
    <w:semiHidden/>
    <w:pPr>
      <w:numPr>
        <w:numId w:val="19"/>
      </w:numPr>
      <w:suppressAutoHyphens/>
      <w:spacing w:before="120" w:after="120" w:line="264" w:lineRule="auto"/>
    </w:pPr>
    <w:rPr>
      <w:rFonts w:ascii="Calibri" w:eastAsia="Hiragino Mincho Pro W3" w:hAnsi="Calibri" w:cs="Calibri"/>
      <w:b/>
      <w:sz w:val="32"/>
      <w:szCs w:val="22"/>
      <w:lang w:eastAsia="ar-SA"/>
    </w:rPr>
  </w:style>
  <w:style w:type="paragraph" w:customStyle="1" w:styleId="Grundetext">
    <w:name w:val="Grundetext"/>
    <w:semiHidden/>
    <w:pPr>
      <w:suppressAutoHyphens/>
      <w:spacing w:line="268" w:lineRule="auto"/>
      <w:ind w:firstLine="284"/>
      <w:jc w:val="both"/>
    </w:pPr>
    <w:rPr>
      <w:rFonts w:ascii="Hiragino Mincho Pro W3" w:eastAsia="Hiragino Mincho Pro W3" w:hAnsi="Hiragino Mincho Pro W3" w:cs="Hiragino Mincho Pro W3"/>
      <w:sz w:val="22"/>
      <w:szCs w:val="22"/>
      <w:lang w:eastAsia="ar-SA"/>
    </w:rPr>
  </w:style>
  <w:style w:type="paragraph" w:customStyle="1" w:styleId="berschrift2Ebene">
    <w:name w:val="Überschrift 2. Ebene"/>
    <w:next w:val="Grundetext"/>
    <w:semiHidden/>
    <w:pPr>
      <w:tabs>
        <w:tab w:val="num" w:pos="0"/>
      </w:tabs>
      <w:suppressAutoHyphens/>
      <w:spacing w:before="120" w:after="120" w:line="264" w:lineRule="auto"/>
      <w:ind w:left="340" w:hanging="340"/>
    </w:pPr>
    <w:rPr>
      <w:rFonts w:ascii="Calibri" w:eastAsia="Hiragino Mincho Pro W3" w:hAnsi="Calibri" w:cs="Calibri"/>
      <w:b/>
      <w:sz w:val="28"/>
      <w:szCs w:val="22"/>
      <w:lang w:eastAsia="ar-SA"/>
    </w:rPr>
  </w:style>
  <w:style w:type="paragraph" w:customStyle="1" w:styleId="berschrift3Ebene">
    <w:name w:val="Überschrift 3. Ebene"/>
    <w:next w:val="Grundetext"/>
    <w:semiHidden/>
    <w:pPr>
      <w:tabs>
        <w:tab w:val="num" w:pos="0"/>
      </w:tabs>
      <w:suppressAutoHyphens/>
      <w:spacing w:before="120" w:after="120" w:line="264" w:lineRule="auto"/>
      <w:ind w:left="340" w:hanging="340"/>
    </w:pPr>
    <w:rPr>
      <w:rFonts w:ascii="Hiragino Mincho Pro W3" w:eastAsia="Hiragino Mincho Pro W3" w:hAnsi="Hiragino Mincho Pro W3" w:cs="Hiragino Mincho Pro W3"/>
      <w:b/>
      <w:sz w:val="24"/>
      <w:szCs w:val="22"/>
      <w:lang w:eastAsia="ar-SA"/>
    </w:rPr>
  </w:style>
  <w:style w:type="paragraph" w:customStyle="1" w:styleId="StandardAuzhlung">
    <w:name w:val="Standard Auzählung"/>
    <w:basedOn w:val="Standard"/>
    <w:next w:val="Standard"/>
    <w:semiHidden/>
    <w:pPr>
      <w:numPr>
        <w:numId w:val="16"/>
      </w:numPr>
      <w:tabs>
        <w:tab w:val="left" w:pos="284"/>
      </w:tabs>
      <w:spacing w:before="120" w:after="120" w:line="312" w:lineRule="auto"/>
      <w:ind w:left="284" w:hanging="284"/>
      <w:jc w:val="both"/>
    </w:pPr>
    <w:rPr>
      <w:rFonts w:ascii="Trebuchet MS" w:hAnsi="Trebuchet MS" w:cs="Trebuchet MS"/>
      <w:sz w:val="22"/>
      <w:szCs w:val="22"/>
    </w:rPr>
  </w:style>
  <w:style w:type="paragraph" w:customStyle="1" w:styleId="berschrift4Ebene">
    <w:name w:val="Überschrift 4. Ebene"/>
    <w:next w:val="Grundetext"/>
    <w:semiHidden/>
    <w:pPr>
      <w:tabs>
        <w:tab w:val="num" w:pos="0"/>
      </w:tabs>
      <w:suppressAutoHyphens/>
      <w:spacing w:before="120" w:after="120" w:line="264" w:lineRule="auto"/>
      <w:ind w:left="340" w:hanging="340"/>
    </w:pPr>
    <w:rPr>
      <w:rFonts w:ascii="Hiragino Mincho Pro W3" w:eastAsia="Hiragino Mincho Pro W3" w:hAnsi="Hiragino Mincho Pro W3" w:cs="Hiragino Mincho Pro W3"/>
      <w:b/>
      <w:sz w:val="22"/>
      <w:szCs w:val="22"/>
      <w:lang w:eastAsia="ar-SA"/>
    </w:rPr>
  </w:style>
  <w:style w:type="paragraph" w:customStyle="1" w:styleId="StandardForschungsfragen">
    <w:name w:val="Standard Forschungsfragen"/>
    <w:basedOn w:val="Standard"/>
    <w:semiHidden/>
    <w:pPr>
      <w:numPr>
        <w:numId w:val="26"/>
      </w:numPr>
      <w:spacing w:before="120" w:after="120" w:line="312" w:lineRule="auto"/>
      <w:ind w:left="567" w:hanging="567"/>
      <w:jc w:val="both"/>
    </w:pPr>
    <w:rPr>
      <w:rFonts w:ascii="Trebuchet MS" w:hAnsi="Trebuchet MS" w:cs="Trebuchet MS"/>
      <w:sz w:val="22"/>
      <w:szCs w:val="22"/>
    </w:rPr>
  </w:style>
  <w:style w:type="paragraph" w:customStyle="1" w:styleId="Nummerierung">
    <w:name w:val="Nummerierung"/>
    <w:basedOn w:val="Standard"/>
    <w:semiHidden/>
    <w:pPr>
      <w:numPr>
        <w:numId w:val="43"/>
      </w:numPr>
      <w:spacing w:before="120" w:after="120" w:line="312" w:lineRule="auto"/>
      <w:ind w:left="360" w:firstLine="0"/>
      <w:jc w:val="both"/>
    </w:pPr>
    <w:rPr>
      <w:rFonts w:ascii="Trebuchet MS" w:hAnsi="Trebuchet MS" w:cs="Trebuchet MS"/>
      <w:sz w:val="22"/>
      <w:szCs w:val="22"/>
    </w:rPr>
  </w:style>
  <w:style w:type="paragraph" w:customStyle="1" w:styleId="ForschungsfragenZwischenberschrift">
    <w:name w:val="Forschungsfragen Zwischenüberschrift"/>
    <w:basedOn w:val="StandardForschungsfragen"/>
    <w:next w:val="Standard"/>
    <w:semiHidden/>
    <w:pPr>
      <w:numPr>
        <w:numId w:val="10"/>
      </w:numPr>
      <w:tabs>
        <w:tab w:val="left" w:pos="360"/>
        <w:tab w:val="left" w:pos="1492"/>
      </w:tabs>
      <w:spacing w:before="240"/>
      <w:ind w:left="567" w:hanging="567"/>
    </w:pPr>
    <w:rPr>
      <w:b/>
    </w:rPr>
  </w:style>
  <w:style w:type="paragraph" w:customStyle="1" w:styleId="StandardNummerierung">
    <w:name w:val="Standard Nummerierung"/>
    <w:basedOn w:val="Standard"/>
    <w:semiHidden/>
    <w:pPr>
      <w:numPr>
        <w:numId w:val="25"/>
      </w:numPr>
      <w:tabs>
        <w:tab w:val="left" w:pos="284"/>
      </w:tabs>
      <w:spacing w:before="120" w:after="120" w:line="312" w:lineRule="auto"/>
      <w:ind w:left="284" w:hanging="284"/>
      <w:jc w:val="both"/>
    </w:pPr>
    <w:rPr>
      <w:rFonts w:ascii="Trebuchet MS" w:hAnsi="Trebuchet MS" w:cs="Trebuchet MS"/>
      <w:sz w:val="22"/>
      <w:szCs w:val="22"/>
    </w:rPr>
  </w:style>
  <w:style w:type="paragraph" w:customStyle="1" w:styleId="berschriftKopfzeile">
    <w:name w:val="Überschrift Kopfzeile"/>
    <w:basedOn w:val="Standard"/>
    <w:semiHidden/>
    <w:pPr>
      <w:numPr>
        <w:numId w:val="35"/>
      </w:numPr>
      <w:jc w:val="both"/>
    </w:pPr>
    <w:rPr>
      <w:rFonts w:ascii="MS Mincho" w:hAnsi="MS Mincho" w:cs="MS Mincho"/>
      <w:color w:val="7F7F7F"/>
      <w:sz w:val="20"/>
      <w:szCs w:val="22"/>
    </w:rPr>
  </w:style>
  <w:style w:type="paragraph" w:customStyle="1" w:styleId="Literaturverzeichnis1">
    <w:name w:val="Literaturverzeichnis1"/>
    <w:semiHidden/>
    <w:pPr>
      <w:numPr>
        <w:numId w:val="28"/>
      </w:numPr>
      <w:suppressAutoHyphens/>
      <w:spacing w:before="120" w:after="120" w:line="312" w:lineRule="auto"/>
      <w:ind w:left="454" w:hanging="454"/>
    </w:pPr>
    <w:rPr>
      <w:rFonts w:ascii="Trebuchet MS" w:eastAsia="Hiragino Mincho Pro W3" w:hAnsi="Trebuchet MS" w:cs="Trebuchet MS"/>
      <w:sz w:val="22"/>
      <w:szCs w:val="22"/>
      <w:lang w:eastAsia="ar-SA"/>
    </w:rPr>
  </w:style>
  <w:style w:type="paragraph" w:customStyle="1" w:styleId="Textkrper32">
    <w:name w:val="Textkörper 32"/>
    <w:basedOn w:val="Standard"/>
    <w:semiHidden/>
    <w:pPr>
      <w:jc w:val="center"/>
      <w:textAlignment w:val="baseline"/>
    </w:pPr>
    <w:rPr>
      <w:rFonts w:ascii="Trebuchet MS" w:eastAsia="SimSun" w:hAnsi="Trebuchet MS" w:cs="Trebuchet MS"/>
      <w:b/>
      <w:bCs/>
      <w:color w:val="000000"/>
      <w:kern w:val="1"/>
      <w:sz w:val="36"/>
      <w:szCs w:val="28"/>
      <w:lang w:val="en-US"/>
    </w:rPr>
  </w:style>
  <w:style w:type="paragraph" w:customStyle="1" w:styleId="CitaviLiteraturverzeichnis">
    <w:name w:val="Citavi Literaturverzeichnis"/>
    <w:basedOn w:val="Standard"/>
    <w:semiHidden/>
    <w:pPr>
      <w:suppressAutoHyphens/>
      <w:spacing w:after="120"/>
      <w:ind w:left="283" w:hanging="283"/>
    </w:pPr>
    <w:rPr>
      <w:rFonts w:ascii="Segoe UI" w:eastAsia="Segoe UI" w:hAnsi="Segoe UI" w:cs="Segoe UI"/>
      <w:sz w:val="20"/>
      <w:szCs w:val="20"/>
    </w:rPr>
  </w:style>
  <w:style w:type="paragraph" w:customStyle="1" w:styleId="FarbigeListe-Akzent11">
    <w:name w:val="Farbige Liste - Akzent 11"/>
    <w:basedOn w:val="Standard"/>
    <w:semiHidden/>
    <w:pPr>
      <w:spacing w:after="200" w:line="268" w:lineRule="auto"/>
      <w:ind w:left="720"/>
      <w:jc w:val="both"/>
    </w:pPr>
    <w:rPr>
      <w:rFonts w:ascii="Times New Roman" w:eastAsia="Times New Roman" w:hAnsi="Times New Roman" w:cs="Times New Roman"/>
      <w:sz w:val="22"/>
      <w:szCs w:val="22"/>
    </w:rPr>
  </w:style>
  <w:style w:type="paragraph" w:customStyle="1" w:styleId="bodytext3">
    <w:name w:val="bodytext3"/>
    <w:basedOn w:val="Standard"/>
    <w:semiHidden/>
    <w:pPr>
      <w:spacing w:before="280" w:after="280"/>
    </w:pPr>
    <w:rPr>
      <w:rFonts w:ascii="Times New Roman" w:eastAsia="Times New Roman" w:hAnsi="Times New Roman" w:cs="Times New Roman"/>
    </w:rPr>
  </w:style>
  <w:style w:type="paragraph" w:customStyle="1" w:styleId="Footnote0">
    <w:name w:val="Footnote"/>
    <w:basedOn w:val="Standard"/>
    <w:semiHidden/>
    <w:pPr>
      <w:widowControl w:val="0"/>
      <w:suppressLineNumbers/>
      <w:suppressAutoHyphens/>
      <w:spacing w:line="360" w:lineRule="auto"/>
      <w:ind w:left="339" w:hanging="339"/>
    </w:pPr>
    <w:rPr>
      <w:rFonts w:ascii="Trebuchet MS" w:eastAsia="SimSun" w:hAnsi="Trebuchet MS" w:cs="Trebuchet MS"/>
      <w:sz w:val="20"/>
      <w:szCs w:val="20"/>
    </w:rPr>
  </w:style>
  <w:style w:type="paragraph" w:customStyle="1" w:styleId="WW-Funote1">
    <w:name w:val="WW-Fußnote1"/>
    <w:basedOn w:val="Standard"/>
    <w:semiHidden/>
    <w:pPr>
      <w:spacing w:line="266" w:lineRule="auto"/>
      <w:jc w:val="both"/>
    </w:pPr>
    <w:rPr>
      <w:rFonts w:ascii="Times New Roman" w:eastAsia="Times New Roman" w:hAnsi="Times New Roman" w:cs="Times New Roman"/>
      <w:sz w:val="19"/>
      <w:szCs w:val="22"/>
    </w:rPr>
  </w:style>
  <w:style w:type="paragraph" w:customStyle="1" w:styleId="Beschriftung3">
    <w:name w:val="Beschriftung3"/>
    <w:basedOn w:val="Standard"/>
    <w:semiHidden/>
    <w:pPr>
      <w:suppressAutoHyphens/>
      <w:spacing w:line="100" w:lineRule="atLeast"/>
      <w:ind w:firstLine="284"/>
      <w:jc w:val="both"/>
    </w:pPr>
    <w:rPr>
      <w:rFonts w:ascii="Times New Roman" w:eastAsia="Times New Roman" w:hAnsi="Times New Roman" w:cs="Times New Roman"/>
      <w:b/>
      <w:bCs/>
      <w:color w:val="4F81BD"/>
      <w:kern w:val="1"/>
      <w:sz w:val="18"/>
      <w:szCs w:val="18"/>
    </w:rPr>
  </w:style>
  <w:style w:type="paragraph" w:customStyle="1" w:styleId="Textbody">
    <w:name w:val="Text body"/>
    <w:basedOn w:val="Standard"/>
    <w:semiHidden/>
    <w:pPr>
      <w:widowControl w:val="0"/>
      <w:suppressAutoHyphens/>
      <w:spacing w:after="120" w:line="360" w:lineRule="auto"/>
    </w:pPr>
    <w:rPr>
      <w:rFonts w:ascii="Trebuchet MS" w:eastAsia="SimSun" w:hAnsi="Trebuchet MS" w:cs="Trebuchet MS"/>
      <w:sz w:val="22"/>
    </w:rPr>
  </w:style>
  <w:style w:type="paragraph" w:customStyle="1" w:styleId="berschrift21">
    <w:name w:val="Überschrift 21"/>
    <w:basedOn w:val="Heading"/>
    <w:next w:val="Textbody"/>
    <w:semiHidden/>
    <w:pPr>
      <w:widowControl w:val="0"/>
      <w:tabs>
        <w:tab w:val="num" w:pos="360"/>
      </w:tabs>
      <w:suppressAutoHyphens/>
      <w:spacing w:before="113" w:after="28" w:line="360" w:lineRule="auto"/>
      <w:ind w:left="360" w:hanging="360"/>
    </w:pPr>
    <w:rPr>
      <w:rFonts w:ascii="Calibri" w:eastAsia="SimSun" w:hAnsi="Calibri" w:cs="Calibri"/>
      <w:b/>
      <w:bCs/>
      <w:i/>
      <w:iCs/>
      <w:sz w:val="24"/>
    </w:rPr>
  </w:style>
  <w:style w:type="paragraph" w:customStyle="1" w:styleId="Funotentext2">
    <w:name w:val="Fußnotentext2"/>
    <w:basedOn w:val="Funotentext"/>
    <w:semiHidden/>
    <w:pPr>
      <w:spacing w:after="80" w:line="264" w:lineRule="auto"/>
      <w:jc w:val="both"/>
    </w:pPr>
    <w:rPr>
      <w:sz w:val="19"/>
      <w:szCs w:val="22"/>
      <w:lang w:val="x-none"/>
    </w:rPr>
  </w:style>
  <w:style w:type="paragraph" w:customStyle="1" w:styleId="BuchA5hAufzhlung">
    <w:name w:val="Buch_A5h_Aufzählung"/>
    <w:basedOn w:val="Standard"/>
    <w:semiHidden/>
  </w:style>
  <w:style w:type="paragraph" w:customStyle="1" w:styleId="Bearbeitung">
    <w:name w:val="Bearbeitung"/>
    <w:semiHidden/>
    <w:pPr>
      <w:suppressAutoHyphens/>
    </w:pPr>
    <w:rPr>
      <w:sz w:val="22"/>
      <w:szCs w:val="22"/>
      <w:lang w:eastAsia="ar-SA"/>
    </w:rPr>
  </w:style>
  <w:style w:type="paragraph" w:customStyle="1" w:styleId="Funotentext1">
    <w:name w:val="Fußnotentext1"/>
    <w:basedOn w:val="Standard"/>
    <w:semiHidden/>
    <w:pPr>
      <w:suppressAutoHyphens/>
      <w:spacing w:after="200" w:line="266" w:lineRule="auto"/>
      <w:jc w:val="both"/>
    </w:pPr>
    <w:rPr>
      <w:rFonts w:ascii="Times New Roman" w:eastAsia="Times New Roman" w:hAnsi="Times New Roman" w:cs="Times New Roman"/>
      <w:kern w:val="1"/>
      <w:sz w:val="19"/>
      <w:szCs w:val="22"/>
    </w:rPr>
  </w:style>
  <w:style w:type="paragraph" w:customStyle="1" w:styleId="r">
    <w:name w:val="r"/>
    <w:basedOn w:val="berschrift1"/>
    <w:semiHidden/>
    <w:pPr>
      <w:keepNext w:val="0"/>
      <w:numPr>
        <w:numId w:val="0"/>
      </w:numPr>
      <w:spacing w:before="480" w:after="280" w:line="264" w:lineRule="auto"/>
      <w:jc w:val="left"/>
    </w:pPr>
    <w:rPr>
      <w:rFonts w:ascii="Trebuchet MS" w:eastAsia="Times New Roman" w:hAnsi="Trebuchet MS" w:cs="Times New Roman"/>
      <w:bCs w:val="0"/>
      <w:sz w:val="28"/>
      <w:szCs w:val="22"/>
      <w:lang w:val="en-US"/>
    </w:rPr>
  </w:style>
  <w:style w:type="paragraph" w:customStyle="1" w:styleId="Titreprincipal">
    <w:name w:val="Titre principal"/>
    <w:basedOn w:val="Standard"/>
    <w:next w:val="Standard"/>
    <w:semiHidden/>
    <w:pPr>
      <w:suppressAutoHyphens/>
      <w:spacing w:before="240" w:after="60" w:line="264" w:lineRule="auto"/>
      <w:jc w:val="center"/>
    </w:pPr>
    <w:rPr>
      <w:rFonts w:ascii="Trebuchet MS" w:eastAsia="Times New Roman" w:hAnsi="Trebuchet MS" w:cs="Times New Roman"/>
      <w:b/>
      <w:bCs/>
      <w:color w:val="00000A"/>
      <w:sz w:val="32"/>
      <w:szCs w:val="32"/>
      <w:lang w:val="en-GB"/>
    </w:rPr>
  </w:style>
  <w:style w:type="paragraph" w:customStyle="1" w:styleId="Zitat1">
    <w:name w:val="Zitat1"/>
    <w:basedOn w:val="Standard"/>
    <w:next w:val="Standard"/>
    <w:semiHidden/>
    <w:pPr>
      <w:spacing w:after="200" w:line="268" w:lineRule="auto"/>
      <w:jc w:val="both"/>
    </w:pPr>
    <w:rPr>
      <w:i/>
      <w:iCs/>
      <w:color w:val="000000"/>
      <w:sz w:val="22"/>
      <w:szCs w:val="22"/>
    </w:rPr>
  </w:style>
  <w:style w:type="paragraph" w:customStyle="1" w:styleId="Funotentext10">
    <w:name w:val="Fußnotentext1"/>
    <w:basedOn w:val="Standard"/>
    <w:semiHidden/>
    <w:pPr>
      <w:spacing w:after="200" w:line="268" w:lineRule="auto"/>
      <w:jc w:val="both"/>
    </w:pPr>
    <w:rPr>
      <w:rFonts w:ascii="Times New Roman" w:eastAsia="Times New Roman" w:hAnsi="Times New Roman" w:cs="Times New Roman"/>
      <w:sz w:val="19"/>
      <w:szCs w:val="22"/>
    </w:rPr>
  </w:style>
  <w:style w:type="paragraph" w:customStyle="1" w:styleId="008-References">
    <w:name w:val="008-References"/>
    <w:basedOn w:val="Standard"/>
    <w:semiHidden/>
    <w:pPr>
      <w:ind w:left="284" w:hanging="284"/>
    </w:pPr>
    <w:rPr>
      <w:rFonts w:ascii="Times New Roman" w:eastAsia="Times New Roman" w:hAnsi="Times New Roman" w:cs="Times New Roman"/>
      <w:sz w:val="20"/>
      <w:szCs w:val="22"/>
      <w:lang w:val="en-GB"/>
    </w:rPr>
  </w:style>
  <w:style w:type="paragraph" w:customStyle="1" w:styleId="figurecaption0">
    <w:name w:val="figurecaption"/>
    <w:basedOn w:val="Standard"/>
    <w:next w:val="Standard"/>
    <w:semiHidden/>
    <w:pPr>
      <w:keepLines/>
      <w:overflowPunct w:val="0"/>
      <w:autoSpaceDE w:val="0"/>
      <w:spacing w:before="120" w:after="240" w:line="220" w:lineRule="atLeast"/>
      <w:jc w:val="center"/>
      <w:textAlignment w:val="baseline"/>
    </w:pPr>
    <w:rPr>
      <w:rFonts w:ascii="Times New Roman" w:eastAsia="Times New Roman" w:hAnsi="Times New Roman" w:cs="Times New Roman"/>
      <w:sz w:val="18"/>
      <w:szCs w:val="20"/>
      <w:lang w:val="en-US"/>
    </w:rPr>
  </w:style>
  <w:style w:type="paragraph" w:customStyle="1" w:styleId="StandardIndent">
    <w:name w:val="Standard Indent"/>
    <w:basedOn w:val="Standard"/>
    <w:pPr>
      <w:ind w:firstLine="720"/>
      <w:jc w:val="both"/>
    </w:pPr>
    <w:rPr>
      <w:rFonts w:ascii="LM Roman 10" w:eastAsia="Batang" w:hAnsi="LM Roman 10" w:cs="Times New Roman"/>
      <w:sz w:val="20"/>
      <w:szCs w:val="22"/>
      <w:lang w:val="en-US"/>
    </w:rPr>
  </w:style>
  <w:style w:type="paragraph" w:customStyle="1" w:styleId="UntertitelA">
    <w:name w:val="Untertitel A"/>
    <w:next w:val="Standard"/>
    <w:semiHidden/>
    <w:pPr>
      <w:suppressAutoHyphens/>
      <w:spacing w:after="240" w:line="268" w:lineRule="auto"/>
      <w:jc w:val="center"/>
    </w:pPr>
    <w:rPr>
      <w:rFonts w:ascii="Trebuchet MS" w:eastAsia="Arial Unicode MS" w:hAnsi="Trebuchet MS" w:cs="Arial Unicode MS"/>
      <w:color w:val="000000"/>
      <w:sz w:val="26"/>
      <w:szCs w:val="26"/>
      <w:lang w:eastAsia="ar-SA"/>
    </w:rPr>
  </w:style>
  <w:style w:type="paragraph" w:customStyle="1" w:styleId="Anrede1">
    <w:name w:val="Anrede1"/>
    <w:basedOn w:val="Standard"/>
    <w:next w:val="Standard"/>
    <w:semiHidden/>
  </w:style>
  <w:style w:type="paragraph" w:customStyle="1" w:styleId="Aufzhlungszeichen32">
    <w:name w:val="Aufzählungszeichen 32"/>
    <w:basedOn w:val="Standard"/>
    <w:semiHidden/>
    <w:pPr>
      <w:numPr>
        <w:numId w:val="8"/>
      </w:numPr>
    </w:pPr>
  </w:style>
  <w:style w:type="paragraph" w:customStyle="1" w:styleId="Aufzhlungszeichen42">
    <w:name w:val="Aufzählungszeichen 42"/>
    <w:basedOn w:val="Standard"/>
    <w:semiHidden/>
    <w:pPr>
      <w:numPr>
        <w:numId w:val="7"/>
      </w:numPr>
    </w:pPr>
  </w:style>
  <w:style w:type="paragraph" w:customStyle="1" w:styleId="Aufzhlungszeichen52">
    <w:name w:val="Aufzählungszeichen 52"/>
    <w:basedOn w:val="Standard"/>
    <w:semiHidden/>
    <w:pPr>
      <w:numPr>
        <w:numId w:val="6"/>
      </w:numPr>
    </w:pPr>
  </w:style>
  <w:style w:type="paragraph" w:customStyle="1" w:styleId="Blocktext1">
    <w:name w:val="Blocktext1"/>
    <w:basedOn w:val="Standard"/>
    <w:semiHidden/>
    <w:pPr>
      <w:spacing w:after="120"/>
      <w:ind w:left="1440" w:right="1440"/>
    </w:pPr>
  </w:style>
  <w:style w:type="paragraph" w:customStyle="1" w:styleId="Datum2">
    <w:name w:val="Datum2"/>
    <w:basedOn w:val="Standard"/>
    <w:next w:val="Standard"/>
    <w:semiHidden/>
  </w:style>
  <w:style w:type="paragraph" w:styleId="E-Mail-Signatur">
    <w:name w:val="E-mail Signature"/>
    <w:basedOn w:val="Standard"/>
    <w:link w:val="E-Mail-SignaturZchn"/>
    <w:semiHidden/>
  </w:style>
  <w:style w:type="paragraph" w:customStyle="1" w:styleId="Gruformel1">
    <w:name w:val="Grußformel1"/>
    <w:basedOn w:val="Standard"/>
    <w:semiHidden/>
    <w:pPr>
      <w:ind w:left="4252"/>
    </w:pPr>
  </w:style>
  <w:style w:type="paragraph" w:styleId="HTMLAdresse">
    <w:name w:val="HTML Address"/>
    <w:basedOn w:val="Standard"/>
    <w:link w:val="HTMLAdresseZchn"/>
    <w:semiHidden/>
    <w:rPr>
      <w:i/>
      <w:iCs/>
    </w:rPr>
  </w:style>
  <w:style w:type="paragraph" w:customStyle="1" w:styleId="Liste21">
    <w:name w:val="Liste 21"/>
    <w:basedOn w:val="Standard"/>
    <w:semiHidden/>
    <w:pPr>
      <w:ind w:left="566" w:hanging="283"/>
    </w:pPr>
  </w:style>
  <w:style w:type="paragraph" w:customStyle="1" w:styleId="Liste31">
    <w:name w:val="Liste 31"/>
    <w:basedOn w:val="Standard"/>
    <w:semiHidden/>
    <w:pPr>
      <w:ind w:left="849" w:hanging="283"/>
    </w:pPr>
  </w:style>
  <w:style w:type="paragraph" w:customStyle="1" w:styleId="Liste41">
    <w:name w:val="Liste 41"/>
    <w:basedOn w:val="Standard"/>
    <w:semiHidden/>
    <w:pPr>
      <w:ind w:left="1132" w:hanging="283"/>
    </w:pPr>
  </w:style>
  <w:style w:type="paragraph" w:customStyle="1" w:styleId="Liste51">
    <w:name w:val="Liste 51"/>
    <w:basedOn w:val="Standard"/>
    <w:semiHidden/>
    <w:pPr>
      <w:ind w:left="1415" w:hanging="283"/>
    </w:pPr>
  </w:style>
  <w:style w:type="paragraph" w:customStyle="1" w:styleId="Listenfortsetzung1">
    <w:name w:val="Listenfortsetzung1"/>
    <w:basedOn w:val="Standard"/>
    <w:semiHidden/>
    <w:pPr>
      <w:spacing w:after="120"/>
      <w:ind w:left="283"/>
    </w:pPr>
  </w:style>
  <w:style w:type="paragraph" w:customStyle="1" w:styleId="Listenfortsetzung21">
    <w:name w:val="Listenfortsetzung 21"/>
    <w:basedOn w:val="Standard"/>
    <w:semiHidden/>
    <w:pPr>
      <w:spacing w:after="120"/>
      <w:ind w:left="566"/>
    </w:pPr>
  </w:style>
  <w:style w:type="paragraph" w:customStyle="1" w:styleId="Listenfortsetzung31">
    <w:name w:val="Listenfortsetzung 31"/>
    <w:basedOn w:val="Standard"/>
    <w:semiHidden/>
    <w:pPr>
      <w:spacing w:after="120"/>
      <w:ind w:left="849"/>
    </w:pPr>
  </w:style>
  <w:style w:type="paragraph" w:customStyle="1" w:styleId="Listenfortsetzung41">
    <w:name w:val="Listenfortsetzung 41"/>
    <w:basedOn w:val="Standard"/>
    <w:semiHidden/>
    <w:pPr>
      <w:spacing w:after="120"/>
      <w:ind w:left="1132"/>
    </w:pPr>
  </w:style>
  <w:style w:type="paragraph" w:customStyle="1" w:styleId="Listenfortsetzung51">
    <w:name w:val="Listenfortsetzung 51"/>
    <w:basedOn w:val="Standard"/>
    <w:semiHidden/>
    <w:pPr>
      <w:spacing w:after="120"/>
      <w:ind w:left="1415"/>
    </w:pPr>
  </w:style>
  <w:style w:type="paragraph" w:customStyle="1" w:styleId="Listennummer20">
    <w:name w:val="Listennummer2"/>
    <w:basedOn w:val="Standard"/>
    <w:semiHidden/>
    <w:pPr>
      <w:numPr>
        <w:numId w:val="9"/>
      </w:numPr>
    </w:pPr>
  </w:style>
  <w:style w:type="paragraph" w:customStyle="1" w:styleId="Listennummer22">
    <w:name w:val="Listennummer 22"/>
    <w:basedOn w:val="Standard"/>
    <w:semiHidden/>
    <w:pPr>
      <w:numPr>
        <w:numId w:val="5"/>
      </w:numPr>
    </w:pPr>
  </w:style>
  <w:style w:type="paragraph" w:customStyle="1" w:styleId="Listennummer32">
    <w:name w:val="Listennummer 32"/>
    <w:basedOn w:val="Standard"/>
    <w:semiHidden/>
    <w:pPr>
      <w:numPr>
        <w:numId w:val="4"/>
      </w:numPr>
    </w:pPr>
  </w:style>
  <w:style w:type="paragraph" w:customStyle="1" w:styleId="Listennummer42">
    <w:name w:val="Listennummer 42"/>
    <w:basedOn w:val="Standard"/>
    <w:semiHidden/>
    <w:pPr>
      <w:numPr>
        <w:numId w:val="3"/>
      </w:numPr>
    </w:pPr>
  </w:style>
  <w:style w:type="paragraph" w:customStyle="1" w:styleId="Listennummer52">
    <w:name w:val="Listennummer 52"/>
    <w:basedOn w:val="Standard"/>
    <w:semiHidden/>
    <w:pPr>
      <w:numPr>
        <w:numId w:val="2"/>
      </w:numPr>
    </w:pPr>
  </w:style>
  <w:style w:type="paragraph" w:customStyle="1" w:styleId="Nachrichtenkopf1">
    <w:name w:val="Nachrichtenkopf1"/>
    <w:basedOn w:val="Standard"/>
    <w:semiHidden/>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rPr>
  </w:style>
  <w:style w:type="paragraph" w:customStyle="1" w:styleId="NurText2">
    <w:name w:val="Nur Text2"/>
    <w:basedOn w:val="Standard"/>
    <w:semiHidden/>
    <w:rPr>
      <w:rFonts w:ascii="Courier New" w:hAnsi="Courier New" w:cs="Courier New"/>
      <w:sz w:val="20"/>
      <w:szCs w:val="20"/>
    </w:rPr>
  </w:style>
  <w:style w:type="paragraph" w:customStyle="1" w:styleId="Standardeinzug1">
    <w:name w:val="Standardeinzug1"/>
    <w:basedOn w:val="Standard"/>
    <w:semiHidden/>
    <w:pPr>
      <w:ind w:left="708"/>
    </w:pPr>
  </w:style>
  <w:style w:type="paragraph" w:customStyle="1" w:styleId="Textkrper-Einzug22">
    <w:name w:val="Textkörper-Einzug 22"/>
    <w:basedOn w:val="Standard"/>
    <w:semiHidden/>
    <w:pPr>
      <w:spacing w:after="120" w:line="480" w:lineRule="auto"/>
      <w:ind w:left="283"/>
    </w:pPr>
  </w:style>
  <w:style w:type="paragraph" w:customStyle="1" w:styleId="Textkrper-Einzug31">
    <w:name w:val="Textkörper-Einzug 31"/>
    <w:basedOn w:val="Standard"/>
    <w:semiHidden/>
    <w:pPr>
      <w:spacing w:after="120"/>
      <w:ind w:left="283"/>
    </w:pPr>
    <w:rPr>
      <w:sz w:val="16"/>
      <w:szCs w:val="16"/>
    </w:rPr>
  </w:style>
  <w:style w:type="paragraph" w:customStyle="1" w:styleId="Textkrper-Erstzeileneinzug22">
    <w:name w:val="Textkörper-Erstzeileneinzug 22"/>
    <w:basedOn w:val="Textkrper-Zeileneinzug"/>
    <w:semiHidden/>
    <w:pPr>
      <w:ind w:firstLine="210"/>
    </w:pPr>
    <w:rPr>
      <w:szCs w:val="24"/>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ind w:left="1"/>
    </w:pPr>
    <w:rPr>
      <w:rFonts w:ascii="Arial" w:hAnsi="Arial" w:cs="Arial"/>
    </w:rPr>
  </w:style>
  <w:style w:type="paragraph" w:styleId="Unterschrift">
    <w:name w:val="Signature"/>
    <w:basedOn w:val="Standard"/>
    <w:link w:val="UnterschriftZchn"/>
    <w:semiHidden/>
    <w:pPr>
      <w:ind w:left="4252"/>
    </w:pPr>
  </w:style>
  <w:style w:type="paragraph" w:customStyle="1" w:styleId="Bibliography1">
    <w:name w:val="Bibliography1"/>
    <w:basedOn w:val="Standard"/>
    <w:uiPriority w:val="37"/>
    <w:pPr>
      <w:spacing w:line="480" w:lineRule="auto"/>
      <w:ind w:left="720" w:hanging="720"/>
      <w:jc w:val="both"/>
    </w:pPr>
    <w:rPr>
      <w:rFonts w:ascii="Times New Roman" w:eastAsia="Times New Roman" w:hAnsi="Times New Roman" w:cs="Times New Roman"/>
      <w:sz w:val="22"/>
      <w:szCs w:val="22"/>
    </w:rPr>
  </w:style>
  <w:style w:type="paragraph" w:customStyle="1" w:styleId="Rahmeninhalt">
    <w:name w:val="Rahmeninhalt"/>
    <w:basedOn w:val="Textkrper"/>
    <w:semiHidden/>
  </w:style>
  <w:style w:type="paragraph" w:customStyle="1" w:styleId="Inhaltsverzeichnis10">
    <w:name w:val="Inhaltsverzeichnis 10"/>
    <w:basedOn w:val="Verzeichnis"/>
    <w:semiHidden/>
    <w:pPr>
      <w:tabs>
        <w:tab w:val="right" w:leader="dot" w:pos="7091"/>
      </w:tabs>
      <w:ind w:left="2547"/>
    </w:pPr>
  </w:style>
  <w:style w:type="paragraph" w:customStyle="1" w:styleId="Tabellenberschrift0">
    <w:name w:val="Tabellen Überschrift"/>
    <w:basedOn w:val="TabellenInhalt"/>
    <w:semiHidden/>
    <w:pPr>
      <w:jc w:val="center"/>
    </w:pPr>
    <w:rPr>
      <w:b/>
      <w:bCs/>
    </w:rPr>
  </w:style>
  <w:style w:type="numbering" w:styleId="111111">
    <w:name w:val="Outline List 2"/>
    <w:basedOn w:val="KeineListe"/>
    <w:semiHidden/>
    <w:rsid w:val="00443A0E"/>
    <w:pPr>
      <w:numPr>
        <w:numId w:val="48"/>
      </w:numPr>
    </w:pPr>
  </w:style>
  <w:style w:type="numbering" w:styleId="1ai">
    <w:name w:val="Outline List 1"/>
    <w:basedOn w:val="KeineListe"/>
    <w:semiHidden/>
    <w:rsid w:val="00443A0E"/>
    <w:pPr>
      <w:numPr>
        <w:numId w:val="49"/>
      </w:numPr>
    </w:pPr>
  </w:style>
  <w:style w:type="paragraph" w:styleId="Anrede">
    <w:name w:val="Salutation"/>
    <w:basedOn w:val="Standard"/>
    <w:next w:val="Standard"/>
    <w:link w:val="AnredeZchn"/>
    <w:semiHidden/>
    <w:rsid w:val="00443A0E"/>
  </w:style>
  <w:style w:type="numbering" w:styleId="ArtikelAbschnitt">
    <w:name w:val="Outline List 3"/>
    <w:basedOn w:val="KeineListe"/>
    <w:semiHidden/>
    <w:rsid w:val="00443A0E"/>
    <w:pPr>
      <w:numPr>
        <w:numId w:val="50"/>
      </w:numPr>
    </w:pPr>
  </w:style>
  <w:style w:type="paragraph" w:styleId="Aufzhlungszeichen">
    <w:name w:val="List Bullet"/>
    <w:basedOn w:val="Standard"/>
    <w:semiHidden/>
    <w:rsid w:val="00443A0E"/>
    <w:pPr>
      <w:numPr>
        <w:numId w:val="51"/>
      </w:numPr>
    </w:pPr>
  </w:style>
  <w:style w:type="paragraph" w:styleId="Aufzhlungszeichen2">
    <w:name w:val="List Bullet 2"/>
    <w:basedOn w:val="Standard"/>
    <w:semiHidden/>
    <w:rsid w:val="00443A0E"/>
    <w:pPr>
      <w:numPr>
        <w:numId w:val="52"/>
      </w:numPr>
    </w:pPr>
  </w:style>
  <w:style w:type="paragraph" w:styleId="Aufzhlungszeichen3">
    <w:name w:val="List Bullet 3"/>
    <w:basedOn w:val="Standard"/>
    <w:semiHidden/>
    <w:rsid w:val="00443A0E"/>
    <w:pPr>
      <w:numPr>
        <w:numId w:val="53"/>
      </w:numPr>
    </w:pPr>
  </w:style>
  <w:style w:type="paragraph" w:styleId="Aufzhlungszeichen4">
    <w:name w:val="List Bullet 4"/>
    <w:basedOn w:val="Standard"/>
    <w:rsid w:val="00443A0E"/>
    <w:pPr>
      <w:numPr>
        <w:numId w:val="54"/>
      </w:numPr>
    </w:pPr>
  </w:style>
  <w:style w:type="paragraph" w:styleId="Aufzhlungszeichen5">
    <w:name w:val="List Bullet 5"/>
    <w:basedOn w:val="Standard"/>
    <w:semiHidden/>
    <w:rsid w:val="00443A0E"/>
    <w:pPr>
      <w:numPr>
        <w:numId w:val="55"/>
      </w:numPr>
    </w:pPr>
  </w:style>
  <w:style w:type="paragraph" w:styleId="Blocktext">
    <w:name w:val="Block Text"/>
    <w:basedOn w:val="Standard"/>
    <w:semiHidden/>
    <w:rsid w:val="00443A0E"/>
    <w:pPr>
      <w:spacing w:after="120"/>
      <w:ind w:left="1440" w:right="1440"/>
    </w:pPr>
  </w:style>
  <w:style w:type="paragraph" w:styleId="Datum">
    <w:name w:val="Date"/>
    <w:basedOn w:val="Standard"/>
    <w:next w:val="Standard"/>
    <w:link w:val="DatumZchn"/>
    <w:semiHidden/>
    <w:rsid w:val="00443A0E"/>
  </w:style>
  <w:style w:type="paragraph" w:styleId="Fu-Endnotenberschrift">
    <w:name w:val="Note Heading"/>
    <w:basedOn w:val="Standard"/>
    <w:next w:val="Standard"/>
    <w:link w:val="Fu-EndnotenberschriftZchn"/>
    <w:semiHidden/>
    <w:rsid w:val="00443A0E"/>
  </w:style>
  <w:style w:type="paragraph" w:styleId="Gruformel">
    <w:name w:val="Closing"/>
    <w:basedOn w:val="Standard"/>
    <w:link w:val="GruformelZchn"/>
    <w:semiHidden/>
    <w:rsid w:val="00443A0E"/>
    <w:pPr>
      <w:ind w:left="4252"/>
    </w:pPr>
  </w:style>
  <w:style w:type="paragraph" w:styleId="Liste2">
    <w:name w:val="List 2"/>
    <w:basedOn w:val="Standard"/>
    <w:semiHidden/>
    <w:rsid w:val="00443A0E"/>
    <w:pPr>
      <w:ind w:left="566" w:hanging="283"/>
    </w:pPr>
  </w:style>
  <w:style w:type="paragraph" w:styleId="Liste3">
    <w:name w:val="List 3"/>
    <w:basedOn w:val="Standard"/>
    <w:semiHidden/>
    <w:rsid w:val="00443A0E"/>
    <w:pPr>
      <w:ind w:left="849" w:hanging="283"/>
    </w:pPr>
  </w:style>
  <w:style w:type="paragraph" w:styleId="Liste4">
    <w:name w:val="List 4"/>
    <w:basedOn w:val="Standard"/>
    <w:semiHidden/>
    <w:rsid w:val="00443A0E"/>
    <w:pPr>
      <w:ind w:left="1132" w:hanging="283"/>
    </w:pPr>
  </w:style>
  <w:style w:type="paragraph" w:styleId="Liste5">
    <w:name w:val="List 5"/>
    <w:basedOn w:val="Standard"/>
    <w:semiHidden/>
    <w:rsid w:val="00443A0E"/>
    <w:pPr>
      <w:ind w:left="1415" w:hanging="283"/>
    </w:pPr>
  </w:style>
  <w:style w:type="paragraph" w:styleId="Listenfortsetzung">
    <w:name w:val="List Continue"/>
    <w:basedOn w:val="Standard"/>
    <w:semiHidden/>
    <w:rsid w:val="00443A0E"/>
    <w:pPr>
      <w:spacing w:after="120"/>
      <w:ind w:left="283"/>
    </w:pPr>
  </w:style>
  <w:style w:type="paragraph" w:styleId="Listenfortsetzung2">
    <w:name w:val="List Continue 2"/>
    <w:basedOn w:val="Standard"/>
    <w:semiHidden/>
    <w:rsid w:val="00443A0E"/>
    <w:pPr>
      <w:spacing w:after="120"/>
      <w:ind w:left="566"/>
    </w:pPr>
  </w:style>
  <w:style w:type="paragraph" w:styleId="Listenfortsetzung3">
    <w:name w:val="List Continue 3"/>
    <w:basedOn w:val="Standard"/>
    <w:semiHidden/>
    <w:rsid w:val="00443A0E"/>
    <w:pPr>
      <w:spacing w:after="120"/>
      <w:ind w:left="849"/>
    </w:pPr>
  </w:style>
  <w:style w:type="paragraph" w:styleId="Listenfortsetzung4">
    <w:name w:val="List Continue 4"/>
    <w:basedOn w:val="Standard"/>
    <w:semiHidden/>
    <w:rsid w:val="00443A0E"/>
    <w:pPr>
      <w:spacing w:after="120"/>
      <w:ind w:left="1132"/>
    </w:pPr>
  </w:style>
  <w:style w:type="paragraph" w:styleId="Listenfortsetzung5">
    <w:name w:val="List Continue 5"/>
    <w:basedOn w:val="Standard"/>
    <w:semiHidden/>
    <w:rsid w:val="00443A0E"/>
    <w:pPr>
      <w:spacing w:after="120"/>
      <w:ind w:left="1415"/>
    </w:pPr>
  </w:style>
  <w:style w:type="paragraph" w:styleId="Listennummer">
    <w:name w:val="List Number"/>
    <w:basedOn w:val="Standard"/>
    <w:semiHidden/>
    <w:rsid w:val="00443A0E"/>
    <w:pPr>
      <w:numPr>
        <w:numId w:val="56"/>
      </w:numPr>
    </w:pPr>
  </w:style>
  <w:style w:type="paragraph" w:styleId="Listennummer2">
    <w:name w:val="List Number 2"/>
    <w:basedOn w:val="Standard"/>
    <w:semiHidden/>
    <w:rsid w:val="00443A0E"/>
    <w:pPr>
      <w:numPr>
        <w:numId w:val="57"/>
      </w:numPr>
    </w:pPr>
  </w:style>
  <w:style w:type="paragraph" w:styleId="Listennummer3">
    <w:name w:val="List Number 3"/>
    <w:basedOn w:val="Standard"/>
    <w:semiHidden/>
    <w:rsid w:val="00443A0E"/>
    <w:pPr>
      <w:numPr>
        <w:numId w:val="58"/>
      </w:numPr>
    </w:pPr>
  </w:style>
  <w:style w:type="paragraph" w:styleId="Listennummer4">
    <w:name w:val="List Number 4"/>
    <w:basedOn w:val="Standard"/>
    <w:semiHidden/>
    <w:rsid w:val="00443A0E"/>
    <w:pPr>
      <w:numPr>
        <w:numId w:val="59"/>
      </w:numPr>
    </w:pPr>
  </w:style>
  <w:style w:type="paragraph" w:styleId="Listennummer5">
    <w:name w:val="List Number 5"/>
    <w:basedOn w:val="Standard"/>
    <w:semiHidden/>
    <w:rsid w:val="00443A0E"/>
    <w:pPr>
      <w:numPr>
        <w:numId w:val="60"/>
      </w:numPr>
    </w:pPr>
  </w:style>
  <w:style w:type="paragraph" w:styleId="Nachrichtenkopf">
    <w:name w:val="Message Header"/>
    <w:basedOn w:val="Standard"/>
    <w:link w:val="NachrichtenkopfZchn"/>
    <w:semiHidden/>
    <w:rsid w:val="00443A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link w:val="NurTextZchn"/>
    <w:semiHidden/>
    <w:rsid w:val="00443A0E"/>
    <w:rPr>
      <w:rFonts w:ascii="Courier New" w:hAnsi="Courier New" w:cs="Courier New"/>
      <w:sz w:val="20"/>
      <w:szCs w:val="20"/>
    </w:rPr>
  </w:style>
  <w:style w:type="paragraph" w:styleId="Standardeinzug">
    <w:name w:val="Normal Indent"/>
    <w:basedOn w:val="Standard"/>
    <w:semiHidden/>
    <w:rsid w:val="00443A0E"/>
    <w:pPr>
      <w:ind w:left="708"/>
    </w:pPr>
  </w:style>
  <w:style w:type="table" w:styleId="Tabelle3D-Effekt1">
    <w:name w:val="Table 3D effects 1"/>
    <w:basedOn w:val="NormaleTabelle"/>
    <w:semiHidden/>
    <w:rsid w:val="00443A0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443A0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443A0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443A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443A0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443A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443A0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443A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443A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443A0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443A0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443A0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443A0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443A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443A0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443A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443A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443A0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443A0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443A0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443A0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443A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443A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443A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443A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443A0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443A0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443A0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443A0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443A0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443A0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443A0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443A0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443A0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443A0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443A0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443A0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443A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443A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443A0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443A0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443A0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rsid w:val="00443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uiPriority w:val="99"/>
    <w:semiHidden/>
    <w:rsid w:val="00443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443A0E"/>
    <w:pPr>
      <w:spacing w:after="120" w:line="480" w:lineRule="auto"/>
    </w:pPr>
  </w:style>
  <w:style w:type="paragraph" w:styleId="Textkrper3">
    <w:name w:val="Body Text 3"/>
    <w:basedOn w:val="Standard"/>
    <w:link w:val="Textkrper3Zchn"/>
    <w:semiHidden/>
    <w:rsid w:val="00443A0E"/>
    <w:pPr>
      <w:spacing w:after="120"/>
    </w:pPr>
    <w:rPr>
      <w:sz w:val="16"/>
      <w:szCs w:val="16"/>
    </w:rPr>
  </w:style>
  <w:style w:type="paragraph" w:styleId="Textkrper-Einzug2">
    <w:name w:val="Body Text Indent 2"/>
    <w:basedOn w:val="Standard"/>
    <w:link w:val="Textkrper-Einzug2Zchn"/>
    <w:semiHidden/>
    <w:rsid w:val="00443A0E"/>
    <w:pPr>
      <w:spacing w:after="120" w:line="480" w:lineRule="auto"/>
      <w:ind w:left="283"/>
    </w:pPr>
  </w:style>
  <w:style w:type="paragraph" w:styleId="Textkrper-Einzug3">
    <w:name w:val="Body Text Indent 3"/>
    <w:basedOn w:val="Standard"/>
    <w:link w:val="Textkrper-Einzug3Zchn"/>
    <w:semiHidden/>
    <w:rsid w:val="00443A0E"/>
    <w:pPr>
      <w:spacing w:after="120"/>
      <w:ind w:left="283"/>
    </w:pPr>
    <w:rPr>
      <w:sz w:val="16"/>
      <w:szCs w:val="16"/>
    </w:rPr>
  </w:style>
  <w:style w:type="paragraph" w:styleId="Textkrper-Erstzeileneinzug">
    <w:name w:val="Body Text First Indent"/>
    <w:basedOn w:val="Textkrper"/>
    <w:link w:val="Textkrper-ErstzeileneinzugZchn"/>
    <w:semiHidden/>
    <w:rsid w:val="00443A0E"/>
    <w:pPr>
      <w:spacing w:before="0" w:after="120" w:line="240" w:lineRule="auto"/>
      <w:ind w:firstLine="210"/>
      <w:jc w:val="left"/>
    </w:pPr>
    <w:rPr>
      <w:rFonts w:cs="Hiragino Mincho Pro W3"/>
      <w:sz w:val="24"/>
    </w:rPr>
  </w:style>
  <w:style w:type="paragraph" w:styleId="Textkrper-Erstzeileneinzug2">
    <w:name w:val="Body Text First Indent 2"/>
    <w:basedOn w:val="Textkrper-Zeileneinzug"/>
    <w:link w:val="Textkrper-Erstzeileneinzug2Zchn"/>
    <w:semiHidden/>
    <w:rsid w:val="00443A0E"/>
    <w:pPr>
      <w:ind w:firstLine="210"/>
    </w:pPr>
    <w:rPr>
      <w:szCs w:val="24"/>
    </w:rPr>
  </w:style>
  <w:style w:type="character" w:customStyle="1" w:styleId="BuchGrundtextZchn1">
    <w:name w:val="Buch Grundtext Zchn1"/>
    <w:basedOn w:val="Absatz-Standardschriftart"/>
    <w:link w:val="BuchGrundtext"/>
    <w:rsid w:val="000E4262"/>
    <w:rPr>
      <w:rFonts w:eastAsia="Hiragino Mincho Pro W3"/>
      <w:sz w:val="22"/>
      <w:szCs w:val="28"/>
      <w:lang w:val="de-DE" w:eastAsia="ar-SA" w:bidi="ar-SA"/>
    </w:rPr>
  </w:style>
  <w:style w:type="character" w:customStyle="1" w:styleId="BuchBildunterschriftZchn">
    <w:name w:val="Buch Bildunterschrift Zchn"/>
    <w:basedOn w:val="BuchGrundtextZchn1"/>
    <w:link w:val="BuchBildunterschrift"/>
    <w:rsid w:val="000E4262"/>
    <w:rPr>
      <w:rFonts w:eastAsia="Hiragino Mincho Pro W3"/>
      <w:sz w:val="22"/>
      <w:szCs w:val="28"/>
      <w:lang w:val="de-DE" w:eastAsia="ar-SA" w:bidi="ar-SA"/>
    </w:rPr>
  </w:style>
  <w:style w:type="paragraph" w:customStyle="1" w:styleId="ParagraphNormal">
    <w:name w:val="Paragraph Normal"/>
    <w:basedOn w:val="Standard"/>
    <w:link w:val="ParagraphNormalChar"/>
    <w:qFormat/>
    <w:rsid w:val="009865E0"/>
    <w:pPr>
      <w:spacing w:after="200" w:line="271" w:lineRule="auto"/>
      <w:jc w:val="both"/>
    </w:pPr>
    <w:rPr>
      <w:rFonts w:ascii="Times New Roman" w:eastAsia="Times New Roman" w:hAnsi="Times New Roman" w:cs="Times New Roman"/>
      <w:sz w:val="22"/>
      <w:lang w:val="en-US" w:eastAsia="en-US"/>
    </w:rPr>
  </w:style>
  <w:style w:type="paragraph" w:customStyle="1" w:styleId="CaptionLabel">
    <w:name w:val="Caption Label"/>
    <w:basedOn w:val="Standard"/>
    <w:qFormat/>
    <w:rsid w:val="00A82C92"/>
    <w:pPr>
      <w:jc w:val="center"/>
    </w:pPr>
    <w:rPr>
      <w:rFonts w:ascii="Times New Roman" w:eastAsia="Malgun Gothic" w:hAnsi="Times New Roman" w:cs="Times New Roman"/>
      <w:sz w:val="18"/>
      <w:lang w:val="en-US" w:eastAsia="en-US"/>
    </w:rPr>
  </w:style>
  <w:style w:type="paragraph" w:customStyle="1" w:styleId="TableText">
    <w:name w:val="Table Text"/>
    <w:basedOn w:val="ParagraphNormal"/>
    <w:qFormat/>
    <w:rsid w:val="00A82C92"/>
    <w:pPr>
      <w:spacing w:before="20" w:after="20"/>
    </w:pPr>
    <w:rPr>
      <w:rFonts w:ascii="Arial" w:eastAsia="Malgun Gothic" w:hAnsi="Arial"/>
      <w:sz w:val="16"/>
    </w:rPr>
  </w:style>
  <w:style w:type="paragraph" w:customStyle="1" w:styleId="Reference0">
    <w:name w:val="Reference"/>
    <w:basedOn w:val="Standard"/>
    <w:link w:val="ReferenceZchn"/>
    <w:qFormat/>
    <w:rsid w:val="007A6061"/>
    <w:pPr>
      <w:spacing w:before="80"/>
      <w:ind w:left="230" w:hanging="230"/>
      <w:jc w:val="both"/>
    </w:pPr>
    <w:rPr>
      <w:rFonts w:ascii="Times New Roman" w:eastAsia="Malgun Gothic" w:hAnsi="Times New Roman" w:cs="Times New Roman"/>
      <w:sz w:val="18"/>
      <w:lang w:val="en-US" w:eastAsia="en-US"/>
    </w:rPr>
  </w:style>
  <w:style w:type="paragraph" w:customStyle="1" w:styleId="Body">
    <w:name w:val="Body"/>
    <w:rsid w:val="00910BD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line="271" w:lineRule="auto"/>
      <w:jc w:val="both"/>
    </w:pPr>
    <w:rPr>
      <w:rFonts w:ascii="Helvetica" w:eastAsia="Arial Unicode MS" w:hAnsi="Helvetica" w:cs="Arial Unicode MS"/>
      <w:color w:val="000000"/>
      <w:sz w:val="22"/>
      <w:szCs w:val="22"/>
    </w:rPr>
  </w:style>
  <w:style w:type="paragraph" w:customStyle="1" w:styleId="Standard1">
    <w:name w:val="Standard1"/>
    <w:rsid w:val="00D131F7"/>
    <w:pPr>
      <w:spacing w:before="60" w:after="60"/>
      <w:jc w:val="both"/>
    </w:pPr>
    <w:rPr>
      <w:rFonts w:ascii="Calibri" w:hAnsi="Calibri" w:cs="Calibri"/>
      <w:color w:val="000000"/>
      <w:sz w:val="22"/>
      <w:szCs w:val="22"/>
      <w:lang w:val="en-US" w:eastAsia="en-US"/>
    </w:rPr>
  </w:style>
  <w:style w:type="paragraph" w:styleId="Beschriftung">
    <w:name w:val="caption"/>
    <w:basedOn w:val="Standard"/>
    <w:next w:val="Standard"/>
    <w:link w:val="BeschriftungZchn"/>
    <w:qFormat/>
    <w:rsid w:val="00870084"/>
    <w:pPr>
      <w:spacing w:after="200"/>
      <w:jc w:val="both"/>
    </w:pPr>
    <w:rPr>
      <w:rFonts w:ascii="Times New Roman" w:eastAsia="Times New Roman" w:hAnsi="Times New Roman" w:cs="Times New Roman"/>
      <w:i/>
      <w:iCs/>
      <w:color w:val="44546A"/>
      <w:sz w:val="18"/>
      <w:szCs w:val="18"/>
      <w:lang w:val="en-US" w:eastAsia="en-US"/>
    </w:rPr>
  </w:style>
  <w:style w:type="character" w:customStyle="1" w:styleId="FuzeileZchn1">
    <w:name w:val="Fußzeile Zchn1"/>
    <w:basedOn w:val="Absatz-Standardschriftart"/>
    <w:link w:val="Fuzeile"/>
    <w:uiPriority w:val="99"/>
    <w:locked/>
    <w:rsid w:val="00C95471"/>
    <w:rPr>
      <w:rFonts w:ascii="Hiragino Mincho Pro W3" w:eastAsia="Hiragino Mincho Pro W3" w:hAnsi="Hiragino Mincho Pro W3" w:cs="Hiragino Mincho Pro W3"/>
      <w:sz w:val="24"/>
      <w:szCs w:val="24"/>
      <w:lang w:val="de-DE" w:eastAsia="ar-SA" w:bidi="ar-SA"/>
    </w:rPr>
  </w:style>
  <w:style w:type="paragraph" w:customStyle="1" w:styleId="Tabellenbeschriftung">
    <w:name w:val="Tabellenbeschriftung"/>
    <w:basedOn w:val="Beschriftung"/>
    <w:link w:val="TabellenbeschriftungZchn"/>
    <w:rsid w:val="00C95471"/>
    <w:pPr>
      <w:keepNext/>
      <w:jc w:val="center"/>
    </w:pPr>
    <w:rPr>
      <w:color w:val="000000"/>
    </w:rPr>
  </w:style>
  <w:style w:type="character" w:customStyle="1" w:styleId="BeschriftungZchn">
    <w:name w:val="Beschriftung Zchn"/>
    <w:basedOn w:val="Absatz-Standardschriftart"/>
    <w:link w:val="Beschriftung"/>
    <w:uiPriority w:val="35"/>
    <w:locked/>
    <w:rsid w:val="00C95471"/>
    <w:rPr>
      <w:i/>
      <w:iCs/>
      <w:color w:val="44546A"/>
      <w:sz w:val="18"/>
      <w:szCs w:val="18"/>
      <w:lang w:val="en-US" w:eastAsia="en-US" w:bidi="ar-SA"/>
    </w:rPr>
  </w:style>
  <w:style w:type="character" w:customStyle="1" w:styleId="TabellenbeschriftungZchn">
    <w:name w:val="Tabellenbeschriftung Zchn"/>
    <w:basedOn w:val="BeschriftungZchn"/>
    <w:link w:val="Tabellenbeschriftung"/>
    <w:locked/>
    <w:rsid w:val="00C95471"/>
    <w:rPr>
      <w:i/>
      <w:iCs/>
      <w:color w:val="000000"/>
      <w:sz w:val="18"/>
      <w:szCs w:val="18"/>
      <w:lang w:val="en-US" w:eastAsia="en-US" w:bidi="ar-SA"/>
    </w:rPr>
  </w:style>
  <w:style w:type="paragraph" w:customStyle="1" w:styleId="Quotation">
    <w:name w:val="Quotation"/>
    <w:basedOn w:val="ParagraphNormal"/>
    <w:rsid w:val="00B04D91"/>
    <w:pPr>
      <w:spacing w:before="200"/>
      <w:ind w:left="357" w:right="357"/>
    </w:pPr>
  </w:style>
  <w:style w:type="character" w:customStyle="1" w:styleId="ParagraphNormalChar">
    <w:name w:val="Paragraph Normal Char"/>
    <w:basedOn w:val="Absatz-Standardschriftart"/>
    <w:link w:val="ParagraphNormal"/>
    <w:locked/>
    <w:rsid w:val="00E42AF5"/>
    <w:rPr>
      <w:sz w:val="22"/>
      <w:szCs w:val="24"/>
      <w:lang w:val="en-US" w:eastAsia="en-US" w:bidi="ar-SA"/>
    </w:rPr>
  </w:style>
  <w:style w:type="character" w:customStyle="1" w:styleId="Style1Char">
    <w:name w:val="Style1 Char"/>
    <w:basedOn w:val="ParagraphNormalChar"/>
    <w:link w:val="Style1"/>
    <w:locked/>
    <w:rsid w:val="00E42AF5"/>
    <w:rPr>
      <w:rFonts w:ascii="Calibri" w:eastAsia="Hiragino Mincho Pro W3" w:hAnsi="Calibri" w:cs="Calibri"/>
      <w:sz w:val="22"/>
      <w:szCs w:val="24"/>
      <w:lang w:val="de-DE" w:eastAsia="ar-SA" w:bidi="ar-SA"/>
    </w:rPr>
  </w:style>
  <w:style w:type="paragraph" w:customStyle="1" w:styleId="Normallol">
    <w:name w:val="Normallol"/>
    <w:basedOn w:val="ParagraphNormal"/>
    <w:link w:val="NormallolChar"/>
    <w:rsid w:val="00347C57"/>
  </w:style>
  <w:style w:type="character" w:customStyle="1" w:styleId="NormallolChar">
    <w:name w:val="Normallol Char"/>
    <w:basedOn w:val="ParagraphNormalChar"/>
    <w:link w:val="Normallol"/>
    <w:locked/>
    <w:rsid w:val="00347C57"/>
    <w:rPr>
      <w:sz w:val="22"/>
      <w:szCs w:val="24"/>
      <w:lang w:val="en-US" w:eastAsia="en-US" w:bidi="ar-SA"/>
    </w:rPr>
  </w:style>
  <w:style w:type="paragraph" w:customStyle="1" w:styleId="AbstractHeading">
    <w:name w:val="Abstract Heading"/>
    <w:basedOn w:val="berschrift1"/>
    <w:qFormat/>
    <w:rsid w:val="00A876C2"/>
    <w:pPr>
      <w:numPr>
        <w:numId w:val="0"/>
      </w:numPr>
      <w:spacing w:before="0" w:after="120"/>
    </w:pPr>
    <w:rPr>
      <w:rFonts w:ascii="Arial" w:eastAsia="Times New Roman" w:hAnsi="Arial" w:cs="Arial"/>
      <w:kern w:val="32"/>
      <w:sz w:val="24"/>
      <w:lang w:val="en-US" w:eastAsia="en-US"/>
    </w:rPr>
  </w:style>
  <w:style w:type="paragraph" w:customStyle="1" w:styleId="TEXT1">
    <w:name w:val="TEXT"/>
    <w:basedOn w:val="Abstract"/>
    <w:link w:val="TEXTZchn"/>
    <w:rsid w:val="00A8056A"/>
    <w:pPr>
      <w:snapToGrid/>
      <w:spacing w:before="0" w:after="200" w:line="271" w:lineRule="auto"/>
      <w:ind w:left="0" w:right="0"/>
    </w:pPr>
    <w:rPr>
      <w:sz w:val="22"/>
    </w:rPr>
  </w:style>
  <w:style w:type="character" w:customStyle="1" w:styleId="AbstractZchn">
    <w:name w:val="Abstract Zchn"/>
    <w:basedOn w:val="Absatz-Standardschriftart"/>
    <w:link w:val="Abstract"/>
    <w:locked/>
    <w:rsid w:val="00A8056A"/>
    <w:rPr>
      <w:rFonts w:ascii="Hiragino Mincho Pro W3" w:eastAsia="Cambria" w:hAnsi="Hiragino Mincho Pro W3" w:cs="Hiragino Mincho Pro W3"/>
      <w:sz w:val="16"/>
      <w:szCs w:val="24"/>
      <w:lang w:val="de-DE" w:eastAsia="ar-SA" w:bidi="ar-SA"/>
    </w:rPr>
  </w:style>
  <w:style w:type="character" w:customStyle="1" w:styleId="TEXTZchn">
    <w:name w:val="TEXT Zchn"/>
    <w:basedOn w:val="AbstractZchn"/>
    <w:link w:val="TEXT1"/>
    <w:locked/>
    <w:rsid w:val="00A8056A"/>
    <w:rPr>
      <w:rFonts w:ascii="Hiragino Mincho Pro W3" w:eastAsia="Cambria" w:hAnsi="Hiragino Mincho Pro W3" w:cs="Hiragino Mincho Pro W3"/>
      <w:sz w:val="22"/>
      <w:szCs w:val="24"/>
      <w:lang w:val="de-DE" w:eastAsia="ar-SA" w:bidi="ar-SA"/>
    </w:rPr>
  </w:style>
  <w:style w:type="paragraph" w:customStyle="1" w:styleId="berschrift110">
    <w:name w:val="Überschrift 11"/>
    <w:basedOn w:val="Standard"/>
    <w:next w:val="Standard"/>
    <w:link w:val="Titre1Car"/>
    <w:rsid w:val="00034A74"/>
    <w:pPr>
      <w:keepNext/>
      <w:spacing w:before="240" w:after="120"/>
      <w:jc w:val="both"/>
      <w:outlineLvl w:val="0"/>
    </w:pPr>
    <w:rPr>
      <w:rFonts w:ascii="Arial" w:eastAsia="Times New Roman" w:hAnsi="Arial" w:cs="Arial"/>
      <w:b/>
      <w:bCs/>
      <w:szCs w:val="32"/>
      <w:lang w:val="en-US" w:eastAsia="en-US"/>
    </w:rPr>
  </w:style>
  <w:style w:type="character" w:customStyle="1" w:styleId="Titre1Car">
    <w:name w:val="Titre 1 Car"/>
    <w:link w:val="berschrift110"/>
    <w:locked/>
    <w:rsid w:val="00034A74"/>
    <w:rPr>
      <w:rFonts w:ascii="Arial" w:hAnsi="Arial" w:cs="Arial"/>
      <w:b/>
      <w:bCs/>
      <w:sz w:val="24"/>
      <w:szCs w:val="32"/>
      <w:lang w:val="en-US" w:eastAsia="en-US" w:bidi="ar-SA"/>
    </w:rPr>
  </w:style>
  <w:style w:type="character" w:customStyle="1" w:styleId="LienInternet">
    <w:name w:val="Lien Internet"/>
    <w:rsid w:val="00034A74"/>
    <w:rPr>
      <w:color w:val="0000FF"/>
      <w:u w:val="single"/>
    </w:rPr>
  </w:style>
  <w:style w:type="character" w:customStyle="1" w:styleId="Ancredenotedebasdepage">
    <w:name w:val="Ancre de note de bas de page"/>
    <w:rsid w:val="00034A74"/>
    <w:rPr>
      <w:vertAlign w:val="superscript"/>
    </w:rPr>
  </w:style>
  <w:style w:type="paragraph" w:customStyle="1" w:styleId="Authors">
    <w:name w:val="Authors"/>
    <w:basedOn w:val="Standard"/>
    <w:qFormat/>
    <w:rsid w:val="004A1D8B"/>
    <w:pPr>
      <w:jc w:val="center"/>
    </w:pPr>
    <w:rPr>
      <w:rFonts w:ascii="Times New Roman" w:eastAsia="Times New Roman" w:hAnsi="Times New Roman" w:cs="Times New Roman"/>
      <w:lang w:val="en-US" w:eastAsia="en-US"/>
    </w:rPr>
  </w:style>
  <w:style w:type="character" w:customStyle="1" w:styleId="ParagraphNormalZchn">
    <w:name w:val="Paragraph Normal Zchn"/>
    <w:basedOn w:val="Absatz-Standardschriftart"/>
    <w:locked/>
    <w:rsid w:val="00435EF6"/>
    <w:rPr>
      <w:rFonts w:cs="Times New Roman"/>
      <w:sz w:val="24"/>
      <w:szCs w:val="24"/>
      <w:lang w:val="en-US" w:eastAsia="en-US"/>
    </w:rPr>
  </w:style>
  <w:style w:type="paragraph" w:customStyle="1" w:styleId="Untertitel1">
    <w:name w:val="Untertitel1"/>
    <w:basedOn w:val="Standard"/>
    <w:rsid w:val="00D72AA1"/>
    <w:pPr>
      <w:jc w:val="center"/>
    </w:pPr>
    <w:rPr>
      <w:rFonts w:ascii="Arial" w:eastAsia="Times New Roman" w:hAnsi="Arial" w:cs="Times New Roman"/>
      <w:b/>
      <w:bCs/>
      <w:szCs w:val="20"/>
      <w:lang w:val="en-US" w:eastAsia="en-US"/>
    </w:rPr>
  </w:style>
  <w:style w:type="character" w:styleId="Kommentarzeichen">
    <w:name w:val="annotation reference"/>
    <w:basedOn w:val="Absatz-Standardschriftart"/>
    <w:unhideWhenUsed/>
    <w:rsid w:val="003C686E"/>
    <w:rPr>
      <w:sz w:val="16"/>
      <w:szCs w:val="16"/>
    </w:rPr>
  </w:style>
  <w:style w:type="character" w:customStyle="1" w:styleId="bibliographic-informationvalue">
    <w:name w:val="bibliographic-information__value"/>
    <w:basedOn w:val="Absatz-Standardschriftart"/>
    <w:rsid w:val="00F10A7E"/>
  </w:style>
  <w:style w:type="character" w:customStyle="1" w:styleId="CitaviBibliographyEntryZchn">
    <w:name w:val="Citavi Bibliography Entry Zchn"/>
    <w:basedOn w:val="ParagraphNormalZchn"/>
    <w:link w:val="CitaviBibliographyEntry"/>
    <w:uiPriority w:val="99"/>
    <w:locked/>
    <w:rsid w:val="00F10A7E"/>
    <w:rPr>
      <w:rFonts w:cs="Times New Roman"/>
      <w:sz w:val="22"/>
      <w:szCs w:val="24"/>
      <w:lang w:val="en-US" w:eastAsia="en-US"/>
    </w:rPr>
  </w:style>
  <w:style w:type="paragraph" w:customStyle="1" w:styleId="CitaviBibliographyEntry">
    <w:name w:val="Citavi Bibliography Entry"/>
    <w:basedOn w:val="Standard"/>
    <w:link w:val="CitaviBibliographyEntryZchn"/>
    <w:uiPriority w:val="99"/>
    <w:rsid w:val="00F10A7E"/>
    <w:pPr>
      <w:tabs>
        <w:tab w:val="left" w:pos="283"/>
      </w:tabs>
      <w:spacing w:after="60"/>
      <w:ind w:left="283" w:hanging="283"/>
    </w:pPr>
    <w:rPr>
      <w:rFonts w:ascii="Times New Roman" w:eastAsia="Times New Roman" w:hAnsi="Times New Roman" w:cs="Times New Roman"/>
      <w:sz w:val="22"/>
      <w:lang w:val="en-US" w:eastAsia="en-US"/>
    </w:rPr>
  </w:style>
  <w:style w:type="character" w:customStyle="1" w:styleId="CitaviBibliographyHeadingZchn">
    <w:name w:val="Citavi Bibliography Heading Zchn"/>
    <w:basedOn w:val="ParagraphNormalZchn"/>
    <w:link w:val="CitaviBibliographyHeading"/>
    <w:uiPriority w:val="99"/>
    <w:locked/>
    <w:rsid w:val="00F10A7E"/>
    <w:rPr>
      <w:rFonts w:ascii="Arial" w:hAnsi="Arial" w:cs="Arial"/>
      <w:b/>
      <w:bCs/>
      <w:kern w:val="32"/>
      <w:sz w:val="24"/>
      <w:szCs w:val="32"/>
      <w:lang w:val="en-US" w:eastAsia="en-US"/>
    </w:rPr>
  </w:style>
  <w:style w:type="paragraph" w:customStyle="1" w:styleId="CitaviBibliographyHeading">
    <w:name w:val="Citavi Bibliography Heading"/>
    <w:basedOn w:val="berschrift1"/>
    <w:link w:val="CitaviBibliographyHeadingZchn"/>
    <w:uiPriority w:val="99"/>
    <w:rsid w:val="00F10A7E"/>
    <w:pPr>
      <w:tabs>
        <w:tab w:val="clear" w:pos="432"/>
      </w:tabs>
      <w:spacing w:before="240" w:after="120"/>
      <w:jc w:val="left"/>
    </w:pPr>
    <w:rPr>
      <w:rFonts w:ascii="Arial" w:eastAsia="Times New Roman" w:hAnsi="Arial" w:cs="Arial"/>
      <w:kern w:val="32"/>
      <w:sz w:val="24"/>
      <w:lang w:val="en-US" w:eastAsia="en-US"/>
    </w:rPr>
  </w:style>
  <w:style w:type="character" w:customStyle="1" w:styleId="berschrift2Zchn">
    <w:name w:val="Überschrift 2 Zchn"/>
    <w:basedOn w:val="Absatz-Standardschriftart"/>
    <w:link w:val="berschrift2"/>
    <w:uiPriority w:val="1"/>
    <w:qFormat/>
    <w:rsid w:val="00F10A7E"/>
    <w:rPr>
      <w:rFonts w:ascii="Hiragino Mincho Pro W3" w:eastAsia="LTFrutiger Next CondLight" w:hAnsi="Hiragino Mincho Pro W3" w:cs="Hiragino Mincho Pro W3"/>
      <w:b/>
      <w:bCs/>
      <w:i/>
      <w:sz w:val="28"/>
      <w:szCs w:val="36"/>
      <w:lang w:eastAsia="ar-SA"/>
    </w:rPr>
  </w:style>
  <w:style w:type="character" w:customStyle="1" w:styleId="berschrift3Zchn">
    <w:name w:val="Überschrift 3 Zchn"/>
    <w:basedOn w:val="Absatz-Standardschriftart"/>
    <w:link w:val="berschrift3"/>
    <w:rsid w:val="00F10A7E"/>
    <w:rPr>
      <w:rFonts w:ascii="Hiragino Mincho Pro W3" w:eastAsia="LTFrutiger Next CondLight" w:hAnsi="Hiragino Mincho Pro W3" w:cs="Hiragino Mincho Pro W3"/>
      <w:b/>
      <w:bCs/>
      <w:sz w:val="28"/>
      <w:szCs w:val="27"/>
      <w:lang w:eastAsia="ar-SA"/>
    </w:rPr>
  </w:style>
  <w:style w:type="character" w:customStyle="1" w:styleId="berschrift4Zchn">
    <w:name w:val="Überschrift 4 Zchn"/>
    <w:basedOn w:val="Absatz-Standardschriftart"/>
    <w:link w:val="berschrift4"/>
    <w:rsid w:val="00F10A7E"/>
    <w:rPr>
      <w:rFonts w:ascii="Hiragino Mincho Pro W3" w:eastAsia="LTFrutiger Next CondLight" w:hAnsi="Hiragino Mincho Pro W3" w:cs="Hiragino Mincho Pro W3"/>
      <w:b/>
      <w:bCs/>
      <w:sz w:val="28"/>
      <w:szCs w:val="28"/>
      <w:lang w:eastAsia="ar-SA"/>
    </w:rPr>
  </w:style>
  <w:style w:type="character" w:customStyle="1" w:styleId="berschrift6Zchn">
    <w:name w:val="Überschrift 6 Zchn"/>
    <w:basedOn w:val="Absatz-Standardschriftart"/>
    <w:link w:val="berschrift6"/>
    <w:rsid w:val="00F10A7E"/>
    <w:rPr>
      <w:rFonts w:ascii="Hiragino Mincho Pro W3" w:eastAsia="LTFrutiger Next CondLight" w:hAnsi="Hiragino Mincho Pro W3" w:cs="Hiragino Mincho Pro W3"/>
      <w:b/>
      <w:bCs/>
      <w:sz w:val="24"/>
      <w:szCs w:val="22"/>
      <w:lang w:eastAsia="ar-SA"/>
    </w:rPr>
  </w:style>
  <w:style w:type="character" w:customStyle="1" w:styleId="berschrift7Zchn">
    <w:name w:val="Überschrift 7 Zchn"/>
    <w:basedOn w:val="Absatz-Standardschriftart"/>
    <w:link w:val="berschrift7"/>
    <w:rsid w:val="00F10A7E"/>
    <w:rPr>
      <w:rFonts w:ascii="Hiragino Mincho Pro W3" w:eastAsia="LTFrutiger Next CondLight" w:hAnsi="Hiragino Mincho Pro W3" w:cs="Hiragino Mincho Pro W3"/>
      <w:sz w:val="24"/>
      <w:szCs w:val="24"/>
      <w:lang w:eastAsia="ar-SA"/>
    </w:rPr>
  </w:style>
  <w:style w:type="character" w:customStyle="1" w:styleId="berschrift8Zchn">
    <w:name w:val="Überschrift 8 Zchn"/>
    <w:basedOn w:val="Absatz-Standardschriftart"/>
    <w:link w:val="berschrift8"/>
    <w:rsid w:val="00F10A7E"/>
    <w:rPr>
      <w:rFonts w:ascii="Hiragino Mincho Pro W3" w:eastAsia="LTFrutiger Next CondLight" w:hAnsi="Hiragino Mincho Pro W3" w:cs="Hiragino Mincho Pro W3"/>
      <w:i/>
      <w:iCs/>
      <w:sz w:val="24"/>
      <w:szCs w:val="24"/>
      <w:lang w:eastAsia="ar-SA"/>
    </w:rPr>
  </w:style>
  <w:style w:type="character" w:customStyle="1" w:styleId="berschrift9Zchn">
    <w:name w:val="Überschrift 9 Zchn"/>
    <w:basedOn w:val="Absatz-Standardschriftart"/>
    <w:link w:val="berschrift9"/>
    <w:rsid w:val="00F10A7E"/>
    <w:rPr>
      <w:rFonts w:ascii="Hiragino Mincho Pro W3" w:eastAsia="LTFrutiger Next CondLight" w:hAnsi="Hiragino Mincho Pro W3" w:cs="HG Mincho Light J"/>
      <w:sz w:val="24"/>
      <w:szCs w:val="22"/>
      <w:lang w:eastAsia="ar-SA"/>
    </w:rPr>
  </w:style>
  <w:style w:type="character" w:customStyle="1" w:styleId="HTMLVorformatiertZchn">
    <w:name w:val="HTML Vorformatiert Zchn"/>
    <w:basedOn w:val="Absatz-Standardschriftart"/>
    <w:link w:val="HTMLVorformatiert"/>
    <w:uiPriority w:val="99"/>
    <w:semiHidden/>
    <w:rsid w:val="00F10A7E"/>
    <w:rPr>
      <w:rFonts w:ascii="SimSun" w:eastAsia="Hiragino Mincho Pro W3" w:hAnsi="SimSun" w:cs="SimSun"/>
      <w:lang w:eastAsia="ar-SA"/>
    </w:rPr>
  </w:style>
  <w:style w:type="paragraph" w:styleId="Index4">
    <w:name w:val="index 4"/>
    <w:basedOn w:val="Standard"/>
    <w:next w:val="Standard"/>
    <w:autoRedefine/>
    <w:unhideWhenUsed/>
    <w:rsid w:val="00F10A7E"/>
    <w:pPr>
      <w:spacing w:after="120"/>
      <w:ind w:left="960" w:hanging="240"/>
      <w:jc w:val="both"/>
    </w:pPr>
    <w:rPr>
      <w:rFonts w:ascii="Times New Roman" w:eastAsia="Times New Roman" w:hAnsi="Times New Roman" w:cs="Times New Roman"/>
      <w:sz w:val="20"/>
      <w:szCs w:val="20"/>
      <w:lang w:val="en-US" w:eastAsia="en-US"/>
    </w:rPr>
  </w:style>
  <w:style w:type="paragraph" w:styleId="Index5">
    <w:name w:val="index 5"/>
    <w:basedOn w:val="Standard"/>
    <w:next w:val="Standard"/>
    <w:autoRedefine/>
    <w:unhideWhenUsed/>
    <w:rsid w:val="00F10A7E"/>
    <w:pPr>
      <w:spacing w:after="120"/>
      <w:ind w:left="1200" w:hanging="240"/>
      <w:jc w:val="both"/>
    </w:pPr>
    <w:rPr>
      <w:rFonts w:ascii="Times New Roman" w:eastAsia="Times New Roman" w:hAnsi="Times New Roman" w:cs="Times New Roman"/>
      <w:sz w:val="20"/>
      <w:szCs w:val="20"/>
      <w:lang w:val="en-US" w:eastAsia="en-US"/>
    </w:rPr>
  </w:style>
  <w:style w:type="paragraph" w:styleId="Index6">
    <w:name w:val="index 6"/>
    <w:basedOn w:val="Standard"/>
    <w:next w:val="Standard"/>
    <w:autoRedefine/>
    <w:unhideWhenUsed/>
    <w:rsid w:val="00F10A7E"/>
    <w:pPr>
      <w:spacing w:after="120"/>
      <w:ind w:left="1440" w:hanging="240"/>
      <w:jc w:val="both"/>
    </w:pPr>
    <w:rPr>
      <w:rFonts w:ascii="Times New Roman" w:eastAsia="Times New Roman" w:hAnsi="Times New Roman" w:cs="Times New Roman"/>
      <w:sz w:val="20"/>
      <w:szCs w:val="20"/>
      <w:lang w:val="en-US" w:eastAsia="en-US"/>
    </w:rPr>
  </w:style>
  <w:style w:type="paragraph" w:styleId="Index7">
    <w:name w:val="index 7"/>
    <w:basedOn w:val="Standard"/>
    <w:next w:val="Standard"/>
    <w:autoRedefine/>
    <w:unhideWhenUsed/>
    <w:rsid w:val="00F10A7E"/>
    <w:pPr>
      <w:spacing w:after="120"/>
      <w:ind w:left="1680" w:hanging="240"/>
      <w:jc w:val="both"/>
    </w:pPr>
    <w:rPr>
      <w:rFonts w:ascii="Times New Roman" w:eastAsia="Times New Roman" w:hAnsi="Times New Roman" w:cs="Times New Roman"/>
      <w:sz w:val="20"/>
      <w:szCs w:val="20"/>
      <w:lang w:val="en-US" w:eastAsia="en-US"/>
    </w:rPr>
  </w:style>
  <w:style w:type="paragraph" w:styleId="Index8">
    <w:name w:val="index 8"/>
    <w:basedOn w:val="Standard"/>
    <w:next w:val="Standard"/>
    <w:autoRedefine/>
    <w:unhideWhenUsed/>
    <w:rsid w:val="00F10A7E"/>
    <w:pPr>
      <w:spacing w:after="120"/>
      <w:ind w:left="1920" w:hanging="240"/>
      <w:jc w:val="both"/>
    </w:pPr>
    <w:rPr>
      <w:rFonts w:ascii="Times New Roman" w:eastAsia="Times New Roman" w:hAnsi="Times New Roman" w:cs="Times New Roman"/>
      <w:sz w:val="20"/>
      <w:szCs w:val="20"/>
      <w:lang w:val="en-US" w:eastAsia="en-US"/>
    </w:rPr>
  </w:style>
  <w:style w:type="paragraph" w:styleId="Index9">
    <w:name w:val="index 9"/>
    <w:basedOn w:val="Standard"/>
    <w:next w:val="Standard"/>
    <w:autoRedefine/>
    <w:unhideWhenUsed/>
    <w:rsid w:val="00F10A7E"/>
    <w:pPr>
      <w:spacing w:after="120"/>
      <w:ind w:left="2160" w:hanging="240"/>
      <w:jc w:val="both"/>
    </w:pPr>
    <w:rPr>
      <w:rFonts w:ascii="Times New Roman" w:eastAsia="Times New Roman" w:hAnsi="Times New Roman" w:cs="Times New Roman"/>
      <w:sz w:val="20"/>
      <w:szCs w:val="20"/>
      <w:lang w:val="en-US" w:eastAsia="en-US"/>
    </w:rPr>
  </w:style>
  <w:style w:type="paragraph" w:styleId="Kommentartext">
    <w:name w:val="annotation text"/>
    <w:basedOn w:val="Standard"/>
    <w:link w:val="KommentartextZchn"/>
    <w:unhideWhenUsed/>
    <w:rsid w:val="00F10A7E"/>
    <w:pPr>
      <w:spacing w:after="120"/>
      <w:jc w:val="both"/>
    </w:pPr>
    <w:rPr>
      <w:rFonts w:ascii="Times New Roman" w:eastAsia="Times New Roman" w:hAnsi="Times New Roman" w:cs="Times New Roman"/>
      <w:sz w:val="20"/>
      <w:szCs w:val="20"/>
      <w:lang w:eastAsia="de-DE"/>
    </w:rPr>
  </w:style>
  <w:style w:type="character" w:customStyle="1" w:styleId="KommentartextZchn1">
    <w:name w:val="Kommentartext Zchn1"/>
    <w:basedOn w:val="Absatz-Standardschriftart"/>
    <w:rsid w:val="00F10A7E"/>
    <w:rPr>
      <w:rFonts w:ascii="Hiragino Mincho Pro W3" w:eastAsia="Hiragino Mincho Pro W3" w:hAnsi="Hiragino Mincho Pro W3" w:cs="Hiragino Mincho Pro W3"/>
      <w:lang w:eastAsia="ar-SA"/>
    </w:rPr>
  </w:style>
  <w:style w:type="paragraph" w:styleId="Abbildungsverzeichnis">
    <w:name w:val="table of figures"/>
    <w:basedOn w:val="Standard"/>
    <w:next w:val="Standard"/>
    <w:unhideWhenUsed/>
    <w:rsid w:val="00F10A7E"/>
    <w:pPr>
      <w:spacing w:after="120"/>
      <w:ind w:left="480" w:hanging="480"/>
      <w:jc w:val="both"/>
    </w:pPr>
    <w:rPr>
      <w:rFonts w:ascii="Times New Roman" w:eastAsia="Times New Roman" w:hAnsi="Times New Roman" w:cs="Times New Roman"/>
      <w:sz w:val="20"/>
      <w:szCs w:val="20"/>
      <w:lang w:val="en-US" w:eastAsia="en-US"/>
    </w:rPr>
  </w:style>
  <w:style w:type="character" w:customStyle="1" w:styleId="EndnotentextZchn">
    <w:name w:val="Endnotentext Zchn"/>
    <w:basedOn w:val="Absatz-Standardschriftart"/>
    <w:link w:val="Endnotentext"/>
    <w:uiPriority w:val="99"/>
    <w:semiHidden/>
    <w:rsid w:val="00F10A7E"/>
    <w:rPr>
      <w:rFonts w:ascii="Times" w:eastAsia="Times" w:hAnsi="Times" w:cs="Times"/>
      <w:lang w:eastAsia="ar-SA"/>
    </w:rPr>
  </w:style>
  <w:style w:type="paragraph" w:styleId="Rechtsgrundlagenverzeichnis">
    <w:name w:val="table of authorities"/>
    <w:basedOn w:val="Standard"/>
    <w:next w:val="Standard"/>
    <w:unhideWhenUsed/>
    <w:rsid w:val="00F10A7E"/>
    <w:pPr>
      <w:spacing w:after="120"/>
      <w:ind w:left="240" w:hanging="240"/>
      <w:jc w:val="both"/>
    </w:pPr>
    <w:rPr>
      <w:rFonts w:ascii="Times New Roman" w:eastAsia="Times New Roman" w:hAnsi="Times New Roman" w:cs="Times New Roman"/>
      <w:sz w:val="20"/>
      <w:szCs w:val="20"/>
      <w:lang w:val="en-US" w:eastAsia="en-US"/>
    </w:rPr>
  </w:style>
  <w:style w:type="paragraph" w:styleId="Makrotext">
    <w:name w:val="macro"/>
    <w:link w:val="MakrotextZchn"/>
    <w:unhideWhenUsed/>
    <w:rsid w:val="00F10A7E"/>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character" w:customStyle="1" w:styleId="MakrotextZchn">
    <w:name w:val="Makrotext Zchn"/>
    <w:basedOn w:val="Absatz-Standardschriftart"/>
    <w:link w:val="Makrotext"/>
    <w:rsid w:val="00F10A7E"/>
    <w:rPr>
      <w:rFonts w:ascii="Courier New" w:hAnsi="Courier New"/>
      <w:lang w:val="en-US" w:eastAsia="en-US"/>
    </w:rPr>
  </w:style>
  <w:style w:type="paragraph" w:styleId="RGV-berschrift">
    <w:name w:val="toa heading"/>
    <w:basedOn w:val="Standard"/>
    <w:next w:val="Standard"/>
    <w:unhideWhenUsed/>
    <w:rsid w:val="00F10A7E"/>
    <w:pPr>
      <w:spacing w:before="120" w:after="120"/>
      <w:jc w:val="both"/>
    </w:pPr>
    <w:rPr>
      <w:rFonts w:ascii="Arial" w:eastAsia="Times New Roman" w:hAnsi="Arial" w:cs="Times New Roman"/>
      <w:b/>
      <w:sz w:val="20"/>
      <w:szCs w:val="20"/>
      <w:lang w:val="en-US" w:eastAsia="en-US"/>
    </w:rPr>
  </w:style>
  <w:style w:type="character" w:customStyle="1" w:styleId="GruformelZchn">
    <w:name w:val="Grußformel Zchn"/>
    <w:basedOn w:val="Absatz-Standardschriftart"/>
    <w:link w:val="Gruformel"/>
    <w:semiHidden/>
    <w:rsid w:val="00F10A7E"/>
    <w:rPr>
      <w:rFonts w:ascii="Hiragino Mincho Pro W3" w:eastAsia="Hiragino Mincho Pro W3" w:hAnsi="Hiragino Mincho Pro W3" w:cs="Hiragino Mincho Pro W3"/>
      <w:sz w:val="24"/>
      <w:szCs w:val="24"/>
      <w:lang w:eastAsia="ar-SA"/>
    </w:rPr>
  </w:style>
  <w:style w:type="character" w:customStyle="1" w:styleId="UnterschriftZchn">
    <w:name w:val="Unterschrift Zchn"/>
    <w:basedOn w:val="Absatz-Standardschriftart"/>
    <w:link w:val="Unterschrift"/>
    <w:semiHidden/>
    <w:rsid w:val="00F10A7E"/>
    <w:rPr>
      <w:rFonts w:ascii="Hiragino Mincho Pro W3" w:eastAsia="Hiragino Mincho Pro W3" w:hAnsi="Hiragino Mincho Pro W3" w:cs="Hiragino Mincho Pro W3"/>
      <w:sz w:val="24"/>
      <w:szCs w:val="24"/>
      <w:lang w:eastAsia="ar-SA"/>
    </w:rPr>
  </w:style>
  <w:style w:type="character" w:customStyle="1" w:styleId="TextkrperZchn">
    <w:name w:val="Textkörper Zchn"/>
    <w:basedOn w:val="Absatz-Standardschriftart"/>
    <w:link w:val="Textkrper"/>
    <w:uiPriority w:val="1"/>
    <w:rsid w:val="00F10A7E"/>
    <w:rPr>
      <w:rFonts w:ascii="Hiragino Mincho Pro W3" w:eastAsia="Hiragino Mincho Pro W3" w:hAnsi="Hiragino Mincho Pro W3" w:cs="HG Mincho Light J"/>
      <w:sz w:val="22"/>
      <w:szCs w:val="24"/>
      <w:lang w:eastAsia="ar-SA"/>
    </w:rPr>
  </w:style>
  <w:style w:type="character" w:customStyle="1" w:styleId="Textkrper-ZeileneinzugZchn">
    <w:name w:val="Textkörper-Zeileneinzug Zchn"/>
    <w:basedOn w:val="Absatz-Standardschriftart"/>
    <w:link w:val="Textkrper-Zeileneinzug"/>
    <w:semiHidden/>
    <w:rsid w:val="00F10A7E"/>
    <w:rPr>
      <w:rFonts w:ascii="Hiragino Mincho Pro W3" w:eastAsia="Hiragino Mincho Pro W3" w:hAnsi="Hiragino Mincho Pro W3" w:cs="Hiragino Mincho Pro W3"/>
      <w:sz w:val="24"/>
      <w:lang w:eastAsia="ar-SA"/>
    </w:rPr>
  </w:style>
  <w:style w:type="character" w:customStyle="1" w:styleId="NachrichtenkopfZchn">
    <w:name w:val="Nachrichtenkopf Zchn"/>
    <w:basedOn w:val="Absatz-Standardschriftart"/>
    <w:link w:val="Nachrichtenkopf"/>
    <w:semiHidden/>
    <w:rsid w:val="00F10A7E"/>
    <w:rPr>
      <w:rFonts w:ascii="Arial" w:eastAsia="Hiragino Mincho Pro W3" w:hAnsi="Arial" w:cs="Arial"/>
      <w:sz w:val="24"/>
      <w:szCs w:val="24"/>
      <w:shd w:val="pct20" w:color="auto" w:fill="auto"/>
      <w:lang w:eastAsia="ar-SA"/>
    </w:rPr>
  </w:style>
  <w:style w:type="character" w:customStyle="1" w:styleId="AnredeZchn">
    <w:name w:val="Anrede Zchn"/>
    <w:basedOn w:val="Absatz-Standardschriftart"/>
    <w:link w:val="Anrede"/>
    <w:semiHidden/>
    <w:rsid w:val="00F10A7E"/>
    <w:rPr>
      <w:rFonts w:ascii="Hiragino Mincho Pro W3" w:eastAsia="Hiragino Mincho Pro W3" w:hAnsi="Hiragino Mincho Pro W3" w:cs="Hiragino Mincho Pro W3"/>
      <w:sz w:val="24"/>
      <w:szCs w:val="24"/>
      <w:lang w:eastAsia="ar-SA"/>
    </w:rPr>
  </w:style>
  <w:style w:type="character" w:customStyle="1" w:styleId="DatumZchn">
    <w:name w:val="Datum Zchn"/>
    <w:basedOn w:val="Absatz-Standardschriftart"/>
    <w:link w:val="Datum"/>
    <w:semiHidden/>
    <w:rsid w:val="00F10A7E"/>
    <w:rPr>
      <w:rFonts w:ascii="Hiragino Mincho Pro W3" w:eastAsia="Hiragino Mincho Pro W3" w:hAnsi="Hiragino Mincho Pro W3" w:cs="Hiragino Mincho Pro W3"/>
      <w:sz w:val="24"/>
      <w:szCs w:val="24"/>
      <w:lang w:eastAsia="ar-SA"/>
    </w:rPr>
  </w:style>
  <w:style w:type="character" w:customStyle="1" w:styleId="Fu-EndnotenberschriftZchn">
    <w:name w:val="Fuß/-Endnotenüberschrift Zchn"/>
    <w:basedOn w:val="Absatz-Standardschriftart"/>
    <w:link w:val="Fu-Endnotenberschrift"/>
    <w:semiHidden/>
    <w:rsid w:val="00F10A7E"/>
    <w:rPr>
      <w:rFonts w:ascii="Hiragino Mincho Pro W3" w:eastAsia="Hiragino Mincho Pro W3" w:hAnsi="Hiragino Mincho Pro W3" w:cs="Hiragino Mincho Pro W3"/>
      <w:sz w:val="24"/>
      <w:szCs w:val="24"/>
      <w:lang w:eastAsia="ar-SA"/>
    </w:rPr>
  </w:style>
  <w:style w:type="paragraph" w:styleId="Dokumentstruktur">
    <w:name w:val="Document Map"/>
    <w:basedOn w:val="Standard"/>
    <w:link w:val="DokumentstrukturZchn"/>
    <w:unhideWhenUsed/>
    <w:rsid w:val="00F10A7E"/>
    <w:pPr>
      <w:shd w:val="clear" w:color="auto" w:fill="000080"/>
      <w:spacing w:after="120"/>
      <w:jc w:val="both"/>
    </w:pPr>
    <w:rPr>
      <w:rFonts w:ascii="Wingdings 2" w:eastAsia="Times New Roman" w:hAnsi="Wingdings 2" w:cs="Wingdings 2"/>
      <w:sz w:val="16"/>
      <w:szCs w:val="16"/>
      <w:lang w:eastAsia="de-DE"/>
    </w:rPr>
  </w:style>
  <w:style w:type="character" w:customStyle="1" w:styleId="DokumentstrukturZchn1">
    <w:name w:val="Dokumentstruktur Zchn1"/>
    <w:basedOn w:val="Absatz-Standardschriftart"/>
    <w:rsid w:val="00F10A7E"/>
    <w:rPr>
      <w:rFonts w:ascii="Tahoma" w:eastAsia="Hiragino Mincho Pro W3" w:hAnsi="Tahoma" w:cs="Tahoma"/>
      <w:sz w:val="16"/>
      <w:szCs w:val="16"/>
      <w:lang w:eastAsia="ar-SA"/>
    </w:rPr>
  </w:style>
  <w:style w:type="character" w:customStyle="1" w:styleId="NurTextZchn">
    <w:name w:val="Nur Text Zchn"/>
    <w:basedOn w:val="Absatz-Standardschriftart"/>
    <w:link w:val="NurText"/>
    <w:semiHidden/>
    <w:rsid w:val="00F10A7E"/>
    <w:rPr>
      <w:rFonts w:ascii="Courier New" w:eastAsia="Hiragino Mincho Pro W3" w:hAnsi="Courier New" w:cs="Courier New"/>
      <w:lang w:eastAsia="ar-SA"/>
    </w:rPr>
  </w:style>
  <w:style w:type="paragraph" w:styleId="KeinLeerraum">
    <w:name w:val="No Spacing"/>
    <w:uiPriority w:val="1"/>
    <w:qFormat/>
    <w:rsid w:val="00F10A7E"/>
    <w:pPr>
      <w:jc w:val="both"/>
    </w:pPr>
    <w:rPr>
      <w:sz w:val="18"/>
      <w:lang w:val="en-US" w:eastAsia="en-US"/>
    </w:rPr>
  </w:style>
  <w:style w:type="character" w:customStyle="1" w:styleId="ZitatZchn">
    <w:name w:val="Zitat Zchn"/>
    <w:basedOn w:val="Absatz-Standardschriftart"/>
    <w:link w:val="Zitat"/>
    <w:uiPriority w:val="29"/>
    <w:rsid w:val="00F10A7E"/>
    <w:rPr>
      <w:rFonts w:ascii="Hiragino Mincho Pro W3" w:eastAsia="Hiragino Mincho Pro W3" w:hAnsi="Hiragino Mincho Pro W3" w:cs="Hiragino Mincho Pro W3"/>
      <w:sz w:val="24"/>
      <w:szCs w:val="24"/>
      <w:lang w:eastAsia="ar-SA"/>
    </w:rPr>
  </w:style>
  <w:style w:type="paragraph" w:customStyle="1" w:styleId="PaperTitle0">
    <w:name w:val="Paper Title"/>
    <w:basedOn w:val="Standard"/>
    <w:next w:val="Standard"/>
    <w:rsid w:val="00F10A7E"/>
    <w:pPr>
      <w:jc w:val="center"/>
    </w:pPr>
    <w:rPr>
      <w:rFonts w:ascii="Arial" w:eastAsia="Times New Roman" w:hAnsi="Arial" w:cs="Times New Roman"/>
      <w:b/>
      <w:sz w:val="28"/>
      <w:lang w:val="en-US" w:eastAsia="en-US"/>
    </w:rPr>
  </w:style>
  <w:style w:type="character" w:customStyle="1" w:styleId="AbstractChar">
    <w:name w:val="Abstract Char"/>
    <w:basedOn w:val="Absatz-Standardschriftart"/>
    <w:locked/>
    <w:rsid w:val="00F10A7E"/>
    <w:rPr>
      <w:sz w:val="22"/>
      <w:szCs w:val="24"/>
      <w:lang w:val="en-US" w:eastAsia="en-US"/>
    </w:rPr>
  </w:style>
  <w:style w:type="character" w:customStyle="1" w:styleId="NumberedListChar">
    <w:name w:val="Numbered List Char"/>
    <w:basedOn w:val="Absatz-Standardschriftart"/>
    <w:link w:val="NumberedList"/>
    <w:locked/>
    <w:rsid w:val="00F10A7E"/>
    <w:rPr>
      <w:rFonts w:cs="Arial"/>
      <w:szCs w:val="22"/>
      <w:lang w:eastAsia="en-US"/>
    </w:rPr>
  </w:style>
  <w:style w:type="paragraph" w:customStyle="1" w:styleId="NumberedList">
    <w:name w:val="Numbered List"/>
    <w:basedOn w:val="Standard"/>
    <w:next w:val="Standard"/>
    <w:link w:val="NumberedListChar"/>
    <w:qFormat/>
    <w:rsid w:val="00F10A7E"/>
    <w:pPr>
      <w:widowControl w:val="0"/>
      <w:numPr>
        <w:numId w:val="61"/>
      </w:numPr>
      <w:spacing w:after="120" w:line="256" w:lineRule="auto"/>
      <w:contextualSpacing/>
      <w:jc w:val="both"/>
    </w:pPr>
    <w:rPr>
      <w:rFonts w:ascii="Times New Roman" w:eastAsia="Times New Roman" w:hAnsi="Times New Roman" w:cs="Arial"/>
      <w:sz w:val="20"/>
      <w:szCs w:val="22"/>
      <w:lang w:eastAsia="en-US"/>
    </w:rPr>
  </w:style>
  <w:style w:type="paragraph" w:customStyle="1" w:styleId="Normal1">
    <w:name w:val="Normal1"/>
    <w:rsid w:val="00F10A7E"/>
    <w:pPr>
      <w:widowControl w:val="0"/>
      <w:spacing w:after="120"/>
      <w:jc w:val="both"/>
    </w:pPr>
    <w:rPr>
      <w:color w:val="000000"/>
      <w:lang w:val="en-US" w:eastAsia="en-US"/>
    </w:rPr>
  </w:style>
  <w:style w:type="paragraph" w:customStyle="1" w:styleId="GridTable22">
    <w:name w:val="Grid Table 22"/>
    <w:basedOn w:val="Standard"/>
    <w:next w:val="Standard"/>
    <w:uiPriority w:val="47"/>
    <w:rsid w:val="00F10A7E"/>
    <w:pPr>
      <w:spacing w:after="120"/>
      <w:jc w:val="both"/>
    </w:pPr>
    <w:rPr>
      <w:rFonts w:ascii="Times New Roman" w:eastAsia="Times New Roman" w:hAnsi="Times New Roman" w:cs="Times New Roman"/>
      <w:sz w:val="20"/>
      <w:szCs w:val="20"/>
      <w:lang w:val="en-US" w:eastAsia="en-US"/>
    </w:rPr>
  </w:style>
  <w:style w:type="paragraph" w:customStyle="1" w:styleId="TableParagraph">
    <w:name w:val="Table Paragraph"/>
    <w:basedOn w:val="Standard"/>
    <w:uiPriority w:val="1"/>
    <w:qFormat/>
    <w:rsid w:val="00F10A7E"/>
    <w:pPr>
      <w:widowControl w:val="0"/>
      <w:autoSpaceDE w:val="0"/>
      <w:autoSpaceDN w:val="0"/>
      <w:ind w:left="426"/>
      <w:jc w:val="both"/>
    </w:pPr>
    <w:rPr>
      <w:rFonts w:ascii="Arial" w:eastAsia="Arial" w:hAnsi="Arial" w:cs="Arial"/>
      <w:sz w:val="20"/>
      <w:szCs w:val="22"/>
      <w:lang w:val="en-US" w:eastAsia="en-US"/>
    </w:rPr>
  </w:style>
  <w:style w:type="character" w:customStyle="1" w:styleId="BylineChar">
    <w:name w:val="Byline Char"/>
    <w:basedOn w:val="Absatz-Standardschriftart"/>
    <w:link w:val="Byline"/>
    <w:locked/>
    <w:rsid w:val="00F10A7E"/>
    <w:rPr>
      <w:rFonts w:ascii="Arial" w:hAnsi="Arial" w:cs="Arial"/>
      <w:i/>
      <w:color w:val="000000"/>
      <w:sz w:val="18"/>
      <w:szCs w:val="22"/>
      <w:lang w:val="en-US" w:eastAsia="en-US"/>
    </w:rPr>
  </w:style>
  <w:style w:type="paragraph" w:customStyle="1" w:styleId="Byline">
    <w:name w:val="Byline"/>
    <w:basedOn w:val="Standard"/>
    <w:link w:val="BylineChar"/>
    <w:rsid w:val="00F10A7E"/>
    <w:pPr>
      <w:suppressAutoHyphens/>
    </w:pPr>
    <w:rPr>
      <w:rFonts w:ascii="Arial" w:eastAsia="Times New Roman" w:hAnsi="Arial" w:cs="Arial"/>
      <w:i/>
      <w:color w:val="000000"/>
      <w:sz w:val="18"/>
      <w:szCs w:val="22"/>
      <w:lang w:val="en-US" w:eastAsia="en-US"/>
    </w:rPr>
  </w:style>
  <w:style w:type="character" w:customStyle="1" w:styleId="TextChar">
    <w:name w:val="Text Char"/>
    <w:basedOn w:val="berschrift1Zchn"/>
    <w:link w:val="Text0"/>
    <w:locked/>
    <w:rsid w:val="00F10A7E"/>
    <w:rPr>
      <w:rFonts w:ascii="Hiragino Mincho Pro W3" w:eastAsia="Hiragino Mincho Pro W3" w:hAnsi="Hiragino Mincho Pro W3" w:cs="Hiragino Mincho Pro W3"/>
      <w:b w:val="0"/>
      <w:bCs w:val="0"/>
      <w:kern w:val="1"/>
      <w:sz w:val="48"/>
      <w:szCs w:val="24"/>
      <w:lang w:val="en-US" w:eastAsia="ar-SA"/>
    </w:rPr>
  </w:style>
  <w:style w:type="character" w:customStyle="1" w:styleId="BulletedListChar">
    <w:name w:val="Bulleted List Char"/>
    <w:basedOn w:val="TextChar"/>
    <w:link w:val="BulletedList"/>
    <w:locked/>
    <w:rsid w:val="00F10A7E"/>
    <w:rPr>
      <w:rFonts w:ascii="Hiragino Mincho Pro W3" w:eastAsia="Hiragino Mincho Pro W3" w:hAnsi="Hiragino Mincho Pro W3" w:cs="Hiragino Mincho Pro W3"/>
      <w:b w:val="0"/>
      <w:bCs w:val="0"/>
      <w:kern w:val="1"/>
      <w:sz w:val="48"/>
      <w:szCs w:val="24"/>
      <w:lang w:val="en-US" w:eastAsia="ar-SA"/>
    </w:rPr>
  </w:style>
  <w:style w:type="paragraph" w:customStyle="1" w:styleId="BulletedList">
    <w:name w:val="Bulleted List"/>
    <w:basedOn w:val="Text0"/>
    <w:link w:val="BulletedListChar"/>
    <w:qFormat/>
    <w:rsid w:val="00F10A7E"/>
    <w:pPr>
      <w:numPr>
        <w:numId w:val="62"/>
      </w:numPr>
      <w:ind w:left="0" w:firstLine="202"/>
    </w:pPr>
    <w:rPr>
      <w:kern w:val="1"/>
      <w:sz w:val="48"/>
    </w:rPr>
  </w:style>
  <w:style w:type="character" w:customStyle="1" w:styleId="RefsChar">
    <w:name w:val="Refs Char"/>
    <w:basedOn w:val="Absatz-Standardschriftart"/>
    <w:link w:val="Refs"/>
    <w:locked/>
    <w:rsid w:val="00F10A7E"/>
    <w:rPr>
      <w:rFonts w:ascii="Arial" w:hAnsi="Arial" w:cs="Arial"/>
      <w:bCs/>
      <w:sz w:val="18"/>
      <w:szCs w:val="22"/>
      <w:lang w:eastAsia="en-US"/>
    </w:rPr>
  </w:style>
  <w:style w:type="paragraph" w:customStyle="1" w:styleId="Refs">
    <w:name w:val="Refs"/>
    <w:basedOn w:val="Standard"/>
    <w:link w:val="RefsChar"/>
    <w:qFormat/>
    <w:rsid w:val="00F10A7E"/>
    <w:pPr>
      <w:widowControl w:val="0"/>
      <w:overflowPunct w:val="0"/>
      <w:autoSpaceDE w:val="0"/>
      <w:autoSpaceDN w:val="0"/>
      <w:adjustRightInd w:val="0"/>
      <w:spacing w:after="120"/>
      <w:ind w:left="288" w:hanging="288"/>
    </w:pPr>
    <w:rPr>
      <w:rFonts w:ascii="Arial" w:eastAsia="Times New Roman" w:hAnsi="Arial" w:cs="Arial"/>
      <w:bCs/>
      <w:sz w:val="18"/>
      <w:szCs w:val="22"/>
      <w:lang w:eastAsia="en-US"/>
    </w:rPr>
  </w:style>
  <w:style w:type="character" w:customStyle="1" w:styleId="IndentedQuoteChar">
    <w:name w:val="Indented Quote Char"/>
    <w:basedOn w:val="TextChar"/>
    <w:link w:val="IndentedQuote"/>
    <w:locked/>
    <w:rsid w:val="00F10A7E"/>
    <w:rPr>
      <w:rFonts w:ascii="Hiragino Mincho Pro W3" w:eastAsia="Hiragino Mincho Pro W3" w:hAnsi="Hiragino Mincho Pro W3" w:cs="Hiragino Mincho Pro W3"/>
      <w:b w:val="0"/>
      <w:bCs w:val="0"/>
      <w:kern w:val="1"/>
      <w:sz w:val="48"/>
      <w:szCs w:val="24"/>
      <w:lang w:val="en-US" w:eastAsia="ar-SA"/>
    </w:rPr>
  </w:style>
  <w:style w:type="paragraph" w:customStyle="1" w:styleId="IndentedQuote">
    <w:name w:val="Indented Quote"/>
    <w:basedOn w:val="Text0"/>
    <w:link w:val="IndentedQuoteChar"/>
    <w:qFormat/>
    <w:rsid w:val="00F10A7E"/>
    <w:rPr>
      <w:kern w:val="1"/>
      <w:sz w:val="48"/>
    </w:rPr>
  </w:style>
  <w:style w:type="paragraph" w:customStyle="1" w:styleId="Paper-Title">
    <w:name w:val="Paper-Title"/>
    <w:basedOn w:val="Standard"/>
    <w:rsid w:val="00F10A7E"/>
    <w:pPr>
      <w:overflowPunct w:val="0"/>
      <w:autoSpaceDE w:val="0"/>
      <w:autoSpaceDN w:val="0"/>
      <w:adjustRightInd w:val="0"/>
      <w:spacing w:after="120"/>
      <w:jc w:val="center"/>
    </w:pPr>
    <w:rPr>
      <w:rFonts w:ascii="Helvetica" w:eastAsia="Times New Roman" w:hAnsi="Helvetica" w:cs="Times New Roman"/>
      <w:b/>
      <w:sz w:val="36"/>
      <w:szCs w:val="20"/>
      <w:lang w:val="en-US" w:eastAsia="en-US"/>
    </w:rPr>
  </w:style>
  <w:style w:type="paragraph" w:customStyle="1" w:styleId="p1">
    <w:name w:val="p1"/>
    <w:basedOn w:val="Standard"/>
    <w:rsid w:val="00F10A7E"/>
    <w:rPr>
      <w:rFonts w:ascii="Times New Roman" w:eastAsia="Calibri" w:hAnsi="Times New Roman" w:cs="Times New Roman"/>
      <w:color w:val="2C2C2C"/>
      <w:sz w:val="15"/>
      <w:szCs w:val="15"/>
      <w:lang w:val="en-US" w:eastAsia="en-US"/>
    </w:rPr>
  </w:style>
  <w:style w:type="paragraph" w:customStyle="1" w:styleId="Normal">
    <w:name w:val="[Normal]"/>
    <w:rsid w:val="00F10A7E"/>
    <w:pPr>
      <w:widowControl w:val="0"/>
      <w:autoSpaceDE w:val="0"/>
      <w:autoSpaceDN w:val="0"/>
      <w:adjustRightInd w:val="0"/>
    </w:pPr>
    <w:rPr>
      <w:rFonts w:ascii="Arial" w:eastAsia="Times" w:hAnsi="Arial" w:cs="Arial"/>
      <w:sz w:val="24"/>
      <w:szCs w:val="24"/>
      <w:lang w:val="en-US" w:eastAsia="en-US"/>
    </w:rPr>
  </w:style>
  <w:style w:type="paragraph" w:customStyle="1" w:styleId="MediumShading1-Accent11">
    <w:name w:val="Medium Shading 1 - Accent 11"/>
    <w:basedOn w:val="Standard"/>
    <w:uiPriority w:val="1"/>
    <w:rsid w:val="00F10A7E"/>
    <w:pPr>
      <w:keepNext/>
      <w:tabs>
        <w:tab w:val="num" w:pos="720"/>
      </w:tabs>
      <w:spacing w:after="120"/>
      <w:ind w:left="1080" w:hanging="360"/>
      <w:contextualSpacing/>
      <w:jc w:val="both"/>
      <w:outlineLvl w:val="1"/>
    </w:pPr>
    <w:rPr>
      <w:rFonts w:ascii="Verdana" w:eastAsia="Times New Roman" w:hAnsi="Verdana" w:cs="Times New Roman"/>
      <w:sz w:val="20"/>
      <w:szCs w:val="20"/>
      <w:lang w:val="en-US" w:eastAsia="en-US"/>
    </w:rPr>
  </w:style>
  <w:style w:type="paragraph" w:customStyle="1" w:styleId="Bullet">
    <w:name w:val="Bullet"/>
    <w:basedOn w:val="Standard"/>
    <w:rsid w:val="00F10A7E"/>
    <w:pPr>
      <w:tabs>
        <w:tab w:val="left" w:pos="180"/>
        <w:tab w:val="num" w:pos="720"/>
      </w:tabs>
      <w:overflowPunct w:val="0"/>
      <w:autoSpaceDE w:val="0"/>
      <w:autoSpaceDN w:val="0"/>
      <w:adjustRightInd w:val="0"/>
      <w:spacing w:after="80"/>
      <w:ind w:left="720" w:hanging="360"/>
      <w:jc w:val="both"/>
    </w:pPr>
    <w:rPr>
      <w:rFonts w:ascii="Times New Roman" w:eastAsia="Times New Roman" w:hAnsi="Times New Roman" w:cs="Times New Roman"/>
      <w:sz w:val="20"/>
      <w:szCs w:val="20"/>
      <w:lang w:val="en-US" w:eastAsia="en-US"/>
    </w:rPr>
  </w:style>
  <w:style w:type="character" w:customStyle="1" w:styleId="CopyrightChar">
    <w:name w:val="Copyright Char"/>
    <w:link w:val="Copyright"/>
    <w:locked/>
    <w:rsid w:val="00F10A7E"/>
    <w:rPr>
      <w:sz w:val="16"/>
      <w:lang w:val="en-US" w:eastAsia="en-US"/>
    </w:rPr>
  </w:style>
  <w:style w:type="paragraph" w:customStyle="1" w:styleId="Copyright">
    <w:name w:val="Copyright"/>
    <w:basedOn w:val="Standard"/>
    <w:link w:val="CopyrightChar"/>
    <w:rsid w:val="00F10A7E"/>
    <w:pPr>
      <w:framePr w:w="4680" w:h="1977" w:hSpace="187" w:wrap="auto" w:vAnchor="page" w:hAnchor="page" w:x="1155" w:y="12605" w:anchorLock="1"/>
      <w:jc w:val="both"/>
    </w:pPr>
    <w:rPr>
      <w:rFonts w:ascii="Times New Roman" w:eastAsia="Times New Roman" w:hAnsi="Times New Roman" w:cs="Times New Roman"/>
      <w:sz w:val="16"/>
      <w:szCs w:val="20"/>
      <w:lang w:val="en-US" w:eastAsia="en-US"/>
    </w:rPr>
  </w:style>
  <w:style w:type="paragraph" w:customStyle="1" w:styleId="Figure">
    <w:name w:val="Figure"/>
    <w:basedOn w:val="Standard"/>
    <w:rsid w:val="00F10A7E"/>
    <w:pPr>
      <w:jc w:val="both"/>
    </w:pPr>
    <w:rPr>
      <w:rFonts w:ascii="Times New Roman" w:eastAsia="Times New Roman" w:hAnsi="Times New Roman" w:cs="Times New Roman"/>
      <w:sz w:val="20"/>
      <w:szCs w:val="20"/>
      <w:lang w:val="en-US" w:eastAsia="en-US"/>
    </w:rPr>
  </w:style>
  <w:style w:type="paragraph" w:customStyle="1" w:styleId="cell">
    <w:name w:val="cell"/>
    <w:basedOn w:val="Standard"/>
    <w:rsid w:val="00F10A7E"/>
    <w:pPr>
      <w:keepNext/>
      <w:keepLines/>
      <w:spacing w:after="120"/>
      <w:jc w:val="center"/>
    </w:pPr>
    <w:rPr>
      <w:rFonts w:ascii="Times New Roman" w:eastAsia="Times New Roman" w:hAnsi="Times New Roman" w:cs="Times New Roman"/>
      <w:b/>
      <w:sz w:val="20"/>
      <w:szCs w:val="20"/>
      <w:lang w:val="en-US" w:eastAsia="en-US"/>
    </w:rPr>
  </w:style>
  <w:style w:type="paragraph" w:customStyle="1" w:styleId="TextBody0">
    <w:name w:val="Text Body"/>
    <w:basedOn w:val="Standard"/>
    <w:uiPriority w:val="1"/>
    <w:rsid w:val="00F10A7E"/>
    <w:pPr>
      <w:suppressAutoHyphens/>
      <w:spacing w:line="288" w:lineRule="auto"/>
      <w:ind w:left="109"/>
      <w:jc w:val="both"/>
    </w:pPr>
    <w:rPr>
      <w:rFonts w:ascii="Times New Roman" w:eastAsia="Times New Roman" w:hAnsi="Times New Roman" w:cs="Times New Roman"/>
      <w:sz w:val="20"/>
      <w:szCs w:val="20"/>
      <w:lang w:val="en-US" w:eastAsia="en-US"/>
    </w:rPr>
  </w:style>
  <w:style w:type="paragraph" w:customStyle="1" w:styleId="Normal2">
    <w:name w:val="Normal2"/>
    <w:rsid w:val="00F10A7E"/>
    <w:pPr>
      <w:widowControl w:val="0"/>
      <w:shd w:val="clear" w:color="auto" w:fill="FFFFFF"/>
    </w:pPr>
    <w:rPr>
      <w:rFonts w:ascii="Cambria" w:eastAsia="Cambria" w:hAnsi="Cambria" w:cs="Cambria"/>
      <w:color w:val="222222"/>
      <w:sz w:val="24"/>
      <w:lang w:val="en-US" w:eastAsia="en-US"/>
    </w:rPr>
  </w:style>
  <w:style w:type="paragraph" w:customStyle="1" w:styleId="TextTight">
    <w:name w:val="Text Tight"/>
    <w:basedOn w:val="Text0"/>
    <w:rsid w:val="00F10A7E"/>
  </w:style>
  <w:style w:type="paragraph" w:customStyle="1" w:styleId="AbstractTight">
    <w:name w:val="Abstract Tight"/>
    <w:basedOn w:val="Abstract"/>
    <w:rsid w:val="00F10A7E"/>
    <w:pPr>
      <w:snapToGrid/>
      <w:spacing w:before="0" w:line="256" w:lineRule="auto"/>
      <w:ind w:left="0" w:right="0"/>
    </w:pPr>
    <w:rPr>
      <w:rFonts w:ascii="Arial" w:eastAsia="SimSun" w:hAnsi="Arial" w:cs="Arial"/>
      <w:b/>
      <w:spacing w:val="-4"/>
      <w:sz w:val="19"/>
      <w:szCs w:val="22"/>
      <w:lang w:val="en-US" w:eastAsia="en-US"/>
    </w:rPr>
  </w:style>
  <w:style w:type="character" w:customStyle="1" w:styleId="AuthorNameChar">
    <w:name w:val="Author Name Char"/>
    <w:basedOn w:val="Absatz-Standardschriftart"/>
    <w:link w:val="AuthorName"/>
    <w:locked/>
    <w:rsid w:val="00F10A7E"/>
    <w:rPr>
      <w:rFonts w:ascii="Arial" w:eastAsia="SimSun" w:hAnsi="Arial" w:cs="Arial"/>
      <w:b/>
      <w:sz w:val="19"/>
      <w:szCs w:val="22"/>
      <w:lang w:val="en-US" w:eastAsia="zh-CN"/>
    </w:rPr>
  </w:style>
  <w:style w:type="paragraph" w:customStyle="1" w:styleId="AuthorName">
    <w:name w:val="Author Name"/>
    <w:basedOn w:val="Abstract"/>
    <w:link w:val="AuthorNameChar"/>
    <w:qFormat/>
    <w:rsid w:val="00F10A7E"/>
    <w:pPr>
      <w:snapToGrid/>
      <w:spacing w:before="0" w:line="256" w:lineRule="auto"/>
      <w:ind w:left="0" w:right="0"/>
    </w:pPr>
    <w:rPr>
      <w:rFonts w:ascii="Arial" w:eastAsia="SimSun" w:hAnsi="Arial" w:cs="Arial"/>
      <w:b/>
      <w:sz w:val="19"/>
      <w:szCs w:val="22"/>
      <w:lang w:val="en-US" w:eastAsia="zh-CN"/>
    </w:rPr>
  </w:style>
  <w:style w:type="paragraph" w:customStyle="1" w:styleId="Publicationpresentationgrantetc">
    <w:name w:val="Publication/presentation/grant/etc."/>
    <w:basedOn w:val="Standard"/>
    <w:uiPriority w:val="99"/>
    <w:rsid w:val="00F10A7E"/>
    <w:pPr>
      <w:widowControl w:val="0"/>
      <w:spacing w:after="80"/>
      <w:ind w:left="432" w:hanging="432"/>
    </w:pPr>
    <w:rPr>
      <w:rFonts w:ascii="Calibri" w:eastAsia="Times New Roman" w:hAnsi="Calibri" w:cs="Times New Roman"/>
      <w:sz w:val="20"/>
      <w:lang w:val="en-US" w:eastAsia="en-US"/>
    </w:rPr>
  </w:style>
  <w:style w:type="paragraph" w:customStyle="1" w:styleId="ColorfulShading-Accent11">
    <w:name w:val="Colorful Shading - Accent 11"/>
    <w:uiPriority w:val="71"/>
    <w:rsid w:val="00F10A7E"/>
    <w:rPr>
      <w:lang w:val="en-US" w:eastAsia="en-US"/>
    </w:rPr>
  </w:style>
  <w:style w:type="paragraph" w:customStyle="1" w:styleId="ColorfulList-Accent11">
    <w:name w:val="Colorful List - Accent 11"/>
    <w:basedOn w:val="Standard"/>
    <w:uiPriority w:val="34"/>
    <w:rsid w:val="00F10A7E"/>
    <w:pPr>
      <w:spacing w:line="480" w:lineRule="auto"/>
      <w:ind w:left="720"/>
      <w:contextualSpacing/>
    </w:pPr>
    <w:rPr>
      <w:rFonts w:ascii="Calibri" w:eastAsia="Yu Mincho" w:hAnsi="Calibri" w:cs="Times New Roman"/>
      <w:lang w:val="en-US" w:eastAsia="en-US"/>
    </w:rPr>
  </w:style>
  <w:style w:type="paragraph" w:customStyle="1" w:styleId="GridTable21">
    <w:name w:val="Grid Table 21"/>
    <w:basedOn w:val="Standard"/>
    <w:next w:val="Standard"/>
    <w:uiPriority w:val="47"/>
    <w:rsid w:val="00F10A7E"/>
    <w:pPr>
      <w:spacing w:line="480" w:lineRule="auto"/>
      <w:ind w:left="720" w:hanging="720"/>
      <w:jc w:val="both"/>
    </w:pPr>
    <w:rPr>
      <w:rFonts w:ascii="Times New Roman" w:eastAsia="Times New Roman" w:hAnsi="Times New Roman" w:cs="Times New Roman"/>
      <w:sz w:val="20"/>
      <w:szCs w:val="20"/>
      <w:lang w:val="en-US" w:eastAsia="en-US"/>
    </w:rPr>
  </w:style>
  <w:style w:type="character" w:customStyle="1" w:styleId="ColorfulGrid-Accent1Char">
    <w:name w:val="Colorful Grid - Accent 1 Char"/>
    <w:link w:val="ColorfulGrid-Accent11"/>
    <w:uiPriority w:val="29"/>
    <w:locked/>
    <w:rsid w:val="00F10A7E"/>
    <w:rPr>
      <w:i/>
      <w:iCs/>
      <w:color w:val="000000"/>
      <w:lang w:val="en-US" w:eastAsia="en-US"/>
    </w:rPr>
  </w:style>
  <w:style w:type="paragraph" w:customStyle="1" w:styleId="ColorfulGrid-Accent11">
    <w:name w:val="Colorful Grid - Accent 11"/>
    <w:basedOn w:val="Standard"/>
    <w:next w:val="Standard"/>
    <w:link w:val="ColorfulGrid-Accent1Char"/>
    <w:uiPriority w:val="29"/>
    <w:rsid w:val="00F10A7E"/>
    <w:pPr>
      <w:spacing w:after="120"/>
      <w:jc w:val="both"/>
    </w:pPr>
    <w:rPr>
      <w:rFonts w:ascii="Times New Roman" w:eastAsia="Times New Roman" w:hAnsi="Times New Roman" w:cs="Times New Roman"/>
      <w:i/>
      <w:iCs/>
      <w:color w:val="000000"/>
      <w:sz w:val="20"/>
      <w:szCs w:val="20"/>
      <w:lang w:val="en-US" w:eastAsia="en-US"/>
    </w:rPr>
  </w:style>
  <w:style w:type="character" w:customStyle="1" w:styleId="EndNoteBibliographyTitleChar">
    <w:name w:val="EndNote Bibliography Title Char"/>
    <w:link w:val="EndNoteBibliographyTitle"/>
    <w:locked/>
    <w:rsid w:val="00F10A7E"/>
    <w:rPr>
      <w:rFonts w:ascii="Helvetica" w:hAnsi="Helvetica" w:cs="Helvetica"/>
      <w:noProof/>
      <w:sz w:val="36"/>
      <w:lang w:val="en-US" w:eastAsia="en-US"/>
    </w:rPr>
  </w:style>
  <w:style w:type="paragraph" w:customStyle="1" w:styleId="EndNoteBibliographyTitle">
    <w:name w:val="EndNote Bibliography Title"/>
    <w:basedOn w:val="Standard"/>
    <w:link w:val="EndNoteBibliographyTitleChar"/>
    <w:rsid w:val="00F10A7E"/>
    <w:pPr>
      <w:jc w:val="center"/>
    </w:pPr>
    <w:rPr>
      <w:rFonts w:ascii="Helvetica" w:eastAsia="Times New Roman" w:hAnsi="Helvetica" w:cs="Helvetica"/>
      <w:noProof/>
      <w:sz w:val="36"/>
      <w:szCs w:val="20"/>
      <w:lang w:val="en-US" w:eastAsia="en-US"/>
    </w:rPr>
  </w:style>
  <w:style w:type="character" w:customStyle="1" w:styleId="EndNoteBibliographyChar">
    <w:name w:val="EndNote Bibliography Char"/>
    <w:link w:val="EndNoteBibliography"/>
    <w:locked/>
    <w:rsid w:val="00F10A7E"/>
    <w:rPr>
      <w:rFonts w:ascii="Helvetica" w:hAnsi="Helvetica" w:cs="Helvetica"/>
      <w:noProof/>
      <w:sz w:val="36"/>
      <w:lang w:val="en-US" w:eastAsia="en-US"/>
    </w:rPr>
  </w:style>
  <w:style w:type="paragraph" w:customStyle="1" w:styleId="EndNoteBibliography">
    <w:name w:val="EndNote Bibliography"/>
    <w:basedOn w:val="Standard"/>
    <w:link w:val="EndNoteBibliographyChar"/>
    <w:rsid w:val="00F10A7E"/>
    <w:pPr>
      <w:spacing w:after="120"/>
      <w:jc w:val="both"/>
    </w:pPr>
    <w:rPr>
      <w:rFonts w:ascii="Helvetica" w:eastAsia="Times New Roman" w:hAnsi="Helvetica" w:cs="Helvetica"/>
      <w:noProof/>
      <w:sz w:val="36"/>
      <w:szCs w:val="20"/>
      <w:lang w:val="en-US" w:eastAsia="en-US"/>
    </w:rPr>
  </w:style>
  <w:style w:type="paragraph" w:customStyle="1" w:styleId="E-Mail">
    <w:name w:val="E-Mail"/>
    <w:basedOn w:val="Standard"/>
    <w:rsid w:val="00F10A7E"/>
    <w:pPr>
      <w:spacing w:after="60"/>
      <w:jc w:val="center"/>
    </w:pPr>
    <w:rPr>
      <w:rFonts w:ascii="Helvetica" w:eastAsia="Times New Roman" w:hAnsi="Helvetica" w:cs="Times New Roman"/>
      <w:szCs w:val="20"/>
      <w:lang w:val="en-GB" w:eastAsia="en-US"/>
    </w:rPr>
  </w:style>
  <w:style w:type="paragraph" w:customStyle="1" w:styleId="Captions">
    <w:name w:val="Captions"/>
    <w:basedOn w:val="Standard"/>
    <w:rsid w:val="00F10A7E"/>
    <w:pPr>
      <w:framePr w:w="4680" w:h="2160" w:hSpace="187" w:wrap="around" w:hAnchor="text" w:yAlign="bottom" w:anchorLock="1"/>
      <w:spacing w:after="80"/>
      <w:jc w:val="center"/>
    </w:pPr>
    <w:rPr>
      <w:rFonts w:ascii="Times New Roman" w:eastAsia="Times New Roman" w:hAnsi="Times New Roman" w:cs="Times New Roman"/>
      <w:b/>
      <w:sz w:val="18"/>
      <w:szCs w:val="20"/>
      <w:lang w:val="en-GB" w:eastAsia="en-US"/>
    </w:rPr>
  </w:style>
  <w:style w:type="character" w:customStyle="1" w:styleId="ReferencesChar">
    <w:name w:val="References Char"/>
    <w:link w:val="References0"/>
    <w:locked/>
    <w:rsid w:val="00F10A7E"/>
    <w:rPr>
      <w:rFonts w:ascii="Hiragino Mincho Pro W3" w:eastAsia="Hiragino Mincho Pro W3" w:hAnsi="Hiragino Mincho Pro W3" w:cs="Hiragino Mincho Pro W3"/>
      <w:sz w:val="18"/>
      <w:lang w:val="en-US" w:eastAsia="ar-SA"/>
    </w:rPr>
  </w:style>
  <w:style w:type="paragraph" w:customStyle="1" w:styleId="RGV-berschrift1">
    <w:name w:val="RGV-Überschrift1"/>
    <w:basedOn w:val="Standard"/>
    <w:next w:val="Standard"/>
    <w:semiHidden/>
    <w:rsid w:val="00F10A7E"/>
    <w:pPr>
      <w:spacing w:before="120" w:after="120"/>
      <w:jc w:val="both"/>
    </w:pPr>
    <w:rPr>
      <w:rFonts w:ascii="Arial" w:eastAsia="Times New Roman" w:hAnsi="Arial" w:cs="Times New Roman"/>
      <w:b/>
      <w:sz w:val="20"/>
      <w:szCs w:val="20"/>
      <w:lang w:val="en-US" w:eastAsia="en-US"/>
    </w:rPr>
  </w:style>
  <w:style w:type="paragraph" w:customStyle="1" w:styleId="h">
    <w:name w:val="h"/>
    <w:basedOn w:val="Standard"/>
    <w:rsid w:val="00F10A7E"/>
    <w:pPr>
      <w:spacing w:after="120"/>
      <w:jc w:val="both"/>
    </w:pPr>
    <w:rPr>
      <w:rFonts w:ascii="Times New Roman" w:eastAsia="Times New Roman" w:hAnsi="Times New Roman" w:cs="Times New Roman"/>
      <w:sz w:val="20"/>
      <w:szCs w:val="20"/>
      <w:lang w:val="en-US" w:eastAsia="en-US"/>
    </w:rPr>
  </w:style>
  <w:style w:type="paragraph" w:customStyle="1" w:styleId="Heading1ASIST">
    <w:name w:val="Heading 1 (ASIS&amp;T)"/>
    <w:basedOn w:val="Standard"/>
    <w:next w:val="Standard"/>
    <w:autoRedefine/>
    <w:rsid w:val="00F10A7E"/>
    <w:pPr>
      <w:keepNext/>
      <w:keepLines/>
      <w:widowControl w:val="0"/>
      <w:spacing w:before="240"/>
      <w:jc w:val="both"/>
    </w:pPr>
    <w:rPr>
      <w:rFonts w:ascii="Arial" w:eastAsia="Arial" w:hAnsi="Arial" w:cs="Arial"/>
      <w:b/>
      <w:caps/>
      <w:color w:val="000000"/>
      <w:sz w:val="18"/>
      <w:szCs w:val="18"/>
      <w:lang w:val="en-US" w:eastAsia="en-US"/>
    </w:rPr>
  </w:style>
  <w:style w:type="character" w:customStyle="1" w:styleId="TableCaption1Char">
    <w:name w:val="Table Caption 1 Char"/>
    <w:basedOn w:val="Absatz-Standardschriftart"/>
    <w:link w:val="TableCaption1"/>
    <w:locked/>
    <w:rsid w:val="00F10A7E"/>
    <w:rPr>
      <w:rFonts w:ascii="Arial" w:eastAsia="Arial" w:hAnsi="Arial" w:cs="Arial"/>
      <w:b/>
      <w:color w:val="000000"/>
      <w:sz w:val="18"/>
      <w:szCs w:val="18"/>
      <w:lang w:val="en-US" w:eastAsia="en-US"/>
    </w:rPr>
  </w:style>
  <w:style w:type="paragraph" w:customStyle="1" w:styleId="TableCaption1">
    <w:name w:val="Table Caption 1"/>
    <w:basedOn w:val="Standard"/>
    <w:next w:val="Standard"/>
    <w:link w:val="TableCaption1Char"/>
    <w:qFormat/>
    <w:rsid w:val="00F10A7E"/>
    <w:pPr>
      <w:widowControl w:val="0"/>
      <w:spacing w:before="120" w:after="120"/>
    </w:pPr>
    <w:rPr>
      <w:rFonts w:ascii="Arial" w:eastAsia="Arial" w:hAnsi="Arial" w:cs="Arial"/>
      <w:b/>
      <w:color w:val="000000"/>
      <w:sz w:val="18"/>
      <w:szCs w:val="18"/>
      <w:lang w:val="en-US" w:eastAsia="en-US"/>
    </w:rPr>
  </w:style>
  <w:style w:type="paragraph" w:customStyle="1" w:styleId="Heading2ASIST">
    <w:name w:val="Heading 2 (ASIS&amp;T)"/>
    <w:basedOn w:val="Heading1ASIST"/>
    <w:next w:val="Standard"/>
    <w:rsid w:val="00F10A7E"/>
  </w:style>
  <w:style w:type="paragraph" w:customStyle="1" w:styleId="EH">
    <w:name w:val="EH"/>
    <w:basedOn w:val="Standard"/>
    <w:rsid w:val="00F10A7E"/>
    <w:pPr>
      <w:spacing w:before="240" w:after="120" w:line="240" w:lineRule="exact"/>
    </w:pPr>
    <w:rPr>
      <w:rFonts w:ascii="Gill Sans Std" w:eastAsia="Calibri" w:hAnsi="Gill Sans Std" w:cs="Times New Roman"/>
      <w:b/>
      <w:color w:val="000000"/>
      <w:sz w:val="20"/>
      <w:szCs w:val="20"/>
      <w:lang w:val="en-GB" w:eastAsia="en-US"/>
    </w:rPr>
  </w:style>
  <w:style w:type="paragraph" w:customStyle="1" w:styleId="MediumList2-Accent21">
    <w:name w:val="Medium List 2 - Accent 21"/>
    <w:uiPriority w:val="71"/>
    <w:rsid w:val="00F10A7E"/>
    <w:rPr>
      <w:lang w:val="en-US" w:eastAsia="en-US"/>
    </w:rPr>
  </w:style>
  <w:style w:type="character" w:customStyle="1" w:styleId="AuthorAffiliationChar">
    <w:name w:val="Author Affiliation Char"/>
    <w:basedOn w:val="BylineChar"/>
    <w:link w:val="AuthorAffiliation"/>
    <w:locked/>
    <w:rsid w:val="00F10A7E"/>
    <w:rPr>
      <w:rFonts w:ascii="Arial" w:hAnsi="Arial" w:cs="Arial"/>
      <w:i/>
      <w:color w:val="000000"/>
      <w:sz w:val="18"/>
      <w:szCs w:val="22"/>
      <w:lang w:val="en-US" w:eastAsia="en-US"/>
    </w:rPr>
  </w:style>
  <w:style w:type="paragraph" w:customStyle="1" w:styleId="AuthorAffiliation">
    <w:name w:val="Author Affiliation"/>
    <w:basedOn w:val="Byline"/>
    <w:link w:val="AuthorAffiliationChar"/>
    <w:qFormat/>
    <w:rsid w:val="00F10A7E"/>
  </w:style>
  <w:style w:type="character" w:styleId="Platzhaltertext">
    <w:name w:val="Placeholder Text"/>
    <w:basedOn w:val="Absatz-Standardschriftart"/>
    <w:uiPriority w:val="99"/>
    <w:semiHidden/>
    <w:rsid w:val="00F10A7E"/>
    <w:rPr>
      <w:color w:val="808080"/>
    </w:rPr>
  </w:style>
  <w:style w:type="character" w:customStyle="1" w:styleId="NichtaufgelsteErwhnung1">
    <w:name w:val="Nicht aufgelöste Erwähnung1"/>
    <w:basedOn w:val="Absatz-Standardschriftart"/>
    <w:uiPriority w:val="99"/>
    <w:semiHidden/>
    <w:rsid w:val="00F10A7E"/>
    <w:rPr>
      <w:color w:val="808080"/>
      <w:shd w:val="clear" w:color="auto" w:fill="E6E6E6"/>
    </w:rPr>
  </w:style>
  <w:style w:type="character" w:customStyle="1" w:styleId="updated-short-citation">
    <w:name w:val="updated-short-citation"/>
    <w:basedOn w:val="Absatz-Standardschriftart"/>
    <w:rsid w:val="00F10A7E"/>
  </w:style>
  <w:style w:type="character" w:customStyle="1" w:styleId="v8n000000">
    <w:name w:val="v8n000000"/>
    <w:basedOn w:val="Absatz-Standardschriftart"/>
    <w:rsid w:val="00F10A7E"/>
  </w:style>
  <w:style w:type="character" w:customStyle="1" w:styleId="emailstyle18">
    <w:name w:val="emailstyle18"/>
    <w:semiHidden/>
    <w:rsid w:val="00F10A7E"/>
    <w:rPr>
      <w:rFonts w:ascii="Arial" w:hAnsi="Arial" w:cs="Arial" w:hint="default"/>
      <w:color w:val="000080"/>
    </w:rPr>
  </w:style>
  <w:style w:type="character" w:customStyle="1" w:styleId="highlight">
    <w:name w:val="highlight"/>
    <w:rsid w:val="00F10A7E"/>
  </w:style>
  <w:style w:type="character" w:customStyle="1" w:styleId="read-font-plus3">
    <w:name w:val="read-font-plus3"/>
    <w:basedOn w:val="Absatz-Standardschriftart"/>
    <w:rsid w:val="00F10A7E"/>
  </w:style>
  <w:style w:type="character" w:customStyle="1" w:styleId="Erwhnung1">
    <w:name w:val="Erwähnung1"/>
    <w:uiPriority w:val="99"/>
    <w:semiHidden/>
    <w:rsid w:val="00F10A7E"/>
    <w:rPr>
      <w:color w:val="2B579A"/>
      <w:shd w:val="clear" w:color="auto" w:fill="E6E6E6"/>
    </w:rPr>
  </w:style>
  <w:style w:type="character" w:customStyle="1" w:styleId="fontstyle01">
    <w:name w:val="fontstyle01"/>
    <w:rsid w:val="00F10A7E"/>
    <w:rPr>
      <w:rFonts w:ascii="TTCF7o00" w:hAnsi="TTCF7o00" w:hint="default"/>
      <w:b w:val="0"/>
      <w:bCs w:val="0"/>
      <w:i w:val="0"/>
      <w:iCs w:val="0"/>
      <w:color w:val="000000"/>
      <w:sz w:val="24"/>
      <w:szCs w:val="24"/>
    </w:rPr>
  </w:style>
  <w:style w:type="character" w:customStyle="1" w:styleId="link-mailto">
    <w:name w:val="link-mailto"/>
    <w:basedOn w:val="Absatz-Standardschriftart"/>
    <w:rsid w:val="00F10A7E"/>
  </w:style>
  <w:style w:type="character" w:customStyle="1" w:styleId="odfvisible">
    <w:name w:val="odfvisible"/>
    <w:rsid w:val="00F10A7E"/>
  </w:style>
  <w:style w:type="character" w:customStyle="1" w:styleId="il">
    <w:name w:val="il"/>
    <w:rsid w:val="00F10A7E"/>
  </w:style>
  <w:style w:type="character" w:customStyle="1" w:styleId="tgc">
    <w:name w:val="_tgc"/>
    <w:rsid w:val="00F10A7E"/>
  </w:style>
  <w:style w:type="character" w:customStyle="1" w:styleId="gi">
    <w:name w:val="gi"/>
    <w:rsid w:val="00F10A7E"/>
  </w:style>
  <w:style w:type="character" w:customStyle="1" w:styleId="chaptertitle">
    <w:name w:val="chaptertitle"/>
    <w:rsid w:val="00F10A7E"/>
  </w:style>
  <w:style w:type="character" w:customStyle="1" w:styleId="booktitle">
    <w:name w:val="booktitle"/>
    <w:rsid w:val="00F10A7E"/>
  </w:style>
  <w:style w:type="character" w:customStyle="1" w:styleId="ind">
    <w:name w:val="ind"/>
    <w:rsid w:val="00F10A7E"/>
  </w:style>
  <w:style w:type="table" w:styleId="MittleresRaster2-Akzent2">
    <w:name w:val="Medium Grid 2 Accent 2"/>
    <w:basedOn w:val="NormaleTabelle"/>
    <w:link w:val="MediumGrid2-Accent2Char"/>
    <w:uiPriority w:val="29"/>
    <w:rsid w:val="00F10A7E"/>
    <w:rPr>
      <w:i/>
      <w:iCs/>
      <w:color w:val="000000"/>
      <w:sz w:val="24"/>
      <w:szCs w:val="24"/>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customStyle="1" w:styleId="MediumGrid2-Accent2Char">
    <w:name w:val="Medium Grid 2 - Accent 2 Char"/>
    <w:link w:val="MittleresRaster2-Akzent2"/>
    <w:uiPriority w:val="29"/>
    <w:locked/>
    <w:rsid w:val="00F10A7E"/>
    <w:rPr>
      <w:rFonts w:ascii="Times New Roman" w:eastAsia="Times New Roman" w:hAnsi="Times New Roman" w:cs="Times New Roman" w:hint="default"/>
      <w:i/>
      <w:iCs/>
      <w:color w:val="000000"/>
      <w:sz w:val="24"/>
      <w:szCs w:val="24"/>
    </w:rPr>
  </w:style>
  <w:style w:type="character" w:customStyle="1" w:styleId="q">
    <w:name w:val="q"/>
    <w:basedOn w:val="Absatz-Standardschriftart"/>
    <w:rsid w:val="00F10A7E"/>
  </w:style>
  <w:style w:type="character" w:customStyle="1" w:styleId="UnresolvedMention1">
    <w:name w:val="Unresolved Mention1"/>
    <w:basedOn w:val="Absatz-Standardschriftart"/>
    <w:uiPriority w:val="99"/>
    <w:rsid w:val="00F10A7E"/>
    <w:rPr>
      <w:color w:val="808080"/>
      <w:shd w:val="clear" w:color="auto" w:fill="E6E6E6"/>
    </w:rPr>
  </w:style>
  <w:style w:type="character" w:customStyle="1" w:styleId="BesuchterLink1">
    <w:name w:val="BesuchterLink1"/>
    <w:rsid w:val="00F10A7E"/>
    <w:rPr>
      <w:color w:val="800080"/>
      <w:u w:val="single"/>
    </w:rPr>
  </w:style>
  <w:style w:type="character" w:customStyle="1" w:styleId="NoneA">
    <w:name w:val="None A"/>
    <w:rsid w:val="00F10A7E"/>
    <w:rPr>
      <w:lang w:val="en-US"/>
    </w:rPr>
  </w:style>
  <w:style w:type="character" w:customStyle="1" w:styleId="UnresolvedMention">
    <w:name w:val="Unresolved Mention"/>
    <w:basedOn w:val="Absatz-Standardschriftart"/>
    <w:uiPriority w:val="99"/>
    <w:semiHidden/>
    <w:rsid w:val="00F10A7E"/>
    <w:rPr>
      <w:color w:val="605E5C"/>
      <w:shd w:val="clear" w:color="auto" w:fill="E1DFDD"/>
    </w:rPr>
  </w:style>
  <w:style w:type="table" w:customStyle="1" w:styleId="GridTable1Light1">
    <w:name w:val="Grid Table 1 Light1"/>
    <w:basedOn w:val="NormaleTabelle"/>
    <w:uiPriority w:val="46"/>
    <w:rsid w:val="00F10A7E"/>
    <w:rPr>
      <w:rFonts w:ascii="Cambria" w:eastAsia="SimSun" w:hAnsi="Cambria" w:cs="Arial"/>
      <w:sz w:val="24"/>
      <w:szCs w:val="22"/>
      <w:lang w:val="en-US"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41">
    <w:name w:val="Grid Table 1 Light - Accent 41"/>
    <w:basedOn w:val="NormaleTabelle"/>
    <w:uiPriority w:val="46"/>
    <w:rsid w:val="00F10A7E"/>
    <w:rPr>
      <w:rFonts w:ascii="Times" w:eastAsia="Times" w:hAnsi="Times" w:cs="Times"/>
      <w:lang w:val="en-US" w:eastAsia="en-US"/>
    </w:rPr>
    <w:tblPr>
      <w:tblStyleRowBandSize w:val="1"/>
      <w:tblStyleColBandSize w:val="1"/>
      <w:tblInd w:w="0" w:type="nil"/>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customStyle="1" w:styleId="ListenabsatzZchn">
    <w:name w:val="Listenabsatz Zchn"/>
    <w:basedOn w:val="Absatz-Standardschriftart"/>
    <w:link w:val="Listenabsatz"/>
    <w:uiPriority w:val="1"/>
    <w:locked/>
    <w:rsid w:val="009E300E"/>
    <w:rPr>
      <w:rFonts w:ascii="Hiragino Mincho Pro W3" w:eastAsia="Hiragino Mincho Pro W3" w:hAnsi="Hiragino Mincho Pro W3" w:cs="Hiragino Mincho Pro W3"/>
      <w:sz w:val="22"/>
      <w:szCs w:val="22"/>
      <w:lang w:eastAsia="ar-SA"/>
    </w:rPr>
  </w:style>
  <w:style w:type="character" w:customStyle="1" w:styleId="ReferenceZchn">
    <w:name w:val="Reference Zchn"/>
    <w:basedOn w:val="Absatz-Standardschriftart"/>
    <w:link w:val="Reference0"/>
    <w:locked/>
    <w:rsid w:val="009E300E"/>
    <w:rPr>
      <w:rFonts w:eastAsia="Malgun Gothic"/>
      <w:sz w:val="18"/>
      <w:szCs w:val="24"/>
      <w:lang w:val="en-US" w:eastAsia="en-US"/>
    </w:rPr>
  </w:style>
  <w:style w:type="character" w:customStyle="1" w:styleId="ParaNormalZchn">
    <w:name w:val="Para Normal Zchn"/>
    <w:basedOn w:val="ParagraphNormalZchn"/>
    <w:link w:val="ParaNormal"/>
    <w:locked/>
    <w:rsid w:val="009E300E"/>
    <w:rPr>
      <w:rFonts w:cs="Times New Roman"/>
      <w:sz w:val="22"/>
      <w:szCs w:val="24"/>
      <w:lang w:val="en-US" w:eastAsia="en-US"/>
    </w:rPr>
  </w:style>
  <w:style w:type="paragraph" w:customStyle="1" w:styleId="ParaNormal">
    <w:name w:val="Para Normal"/>
    <w:basedOn w:val="ParagraphNormal"/>
    <w:link w:val="ParaNormalZchn"/>
    <w:qFormat/>
    <w:rsid w:val="009E300E"/>
    <w:pPr>
      <w:spacing w:line="268" w:lineRule="auto"/>
    </w:pPr>
  </w:style>
  <w:style w:type="character" w:customStyle="1" w:styleId="ParaZchn">
    <w:name w:val="Para Zchn"/>
    <w:basedOn w:val="Absatz-Standardschriftart"/>
    <w:link w:val="Para"/>
    <w:locked/>
    <w:rsid w:val="009E300E"/>
    <w:rPr>
      <w:rFonts w:ascii="Linux Libertine" w:eastAsiaTheme="minorHAnsi" w:hAnsi="Linux Libertine" w:cstheme="minorBidi"/>
      <w:sz w:val="18"/>
      <w:szCs w:val="22"/>
      <w:lang w:eastAsia="it-IT"/>
      <w14:ligatures w14:val="standard"/>
    </w:rPr>
  </w:style>
  <w:style w:type="paragraph" w:customStyle="1" w:styleId="Para">
    <w:name w:val="Para"/>
    <w:basedOn w:val="Standard"/>
    <w:link w:val="ParaZchn"/>
    <w:autoRedefine/>
    <w:qFormat/>
    <w:rsid w:val="009E300E"/>
    <w:pPr>
      <w:numPr>
        <w:numId w:val="63"/>
      </w:numPr>
      <w:spacing w:line="264" w:lineRule="auto"/>
      <w:jc w:val="both"/>
    </w:pPr>
    <w:rPr>
      <w:rFonts w:ascii="Linux Libertine" w:eastAsiaTheme="minorHAnsi" w:hAnsi="Linux Libertine" w:cstheme="minorBidi"/>
      <w:sz w:val="18"/>
      <w:szCs w:val="22"/>
      <w:lang w:eastAsia="it-IT"/>
      <w14:ligatures w14:val="standard"/>
    </w:rPr>
  </w:style>
  <w:style w:type="character" w:customStyle="1" w:styleId="ListeimFragebogenZchn">
    <w:name w:val="Liste im Fragebogen Zchn"/>
    <w:basedOn w:val="ListenabsatzZchn"/>
    <w:link w:val="ListeimFragebogen"/>
    <w:locked/>
    <w:rsid w:val="009E300E"/>
    <w:rPr>
      <w:rFonts w:ascii="Hiragino Mincho Pro W3" w:eastAsia="Hiragino Mincho Pro W3" w:hAnsi="Hiragino Mincho Pro W3" w:cs="Hiragino Mincho Pro W3"/>
      <w:sz w:val="14"/>
      <w:szCs w:val="14"/>
      <w:lang w:eastAsia="ar-SA"/>
    </w:rPr>
  </w:style>
  <w:style w:type="paragraph" w:customStyle="1" w:styleId="ListeimFragebogen">
    <w:name w:val="Liste im Fragebogen"/>
    <w:basedOn w:val="Listenabsatz"/>
    <w:link w:val="ListeimFragebogenZchn"/>
    <w:qFormat/>
    <w:rsid w:val="009E300E"/>
    <w:pPr>
      <w:framePr w:hSpace="141" w:wrap="around" w:vAnchor="text" w:hAnchor="text" w:y="1"/>
      <w:numPr>
        <w:numId w:val="64"/>
      </w:numPr>
      <w:suppressAutoHyphens/>
      <w:spacing w:after="0" w:line="240" w:lineRule="auto"/>
      <w:ind w:left="230" w:hanging="142"/>
      <w:contextualSpacing/>
      <w:jc w:val="left"/>
    </w:pPr>
    <w:rPr>
      <w:sz w:val="14"/>
      <w:szCs w:val="14"/>
    </w:rPr>
  </w:style>
  <w:style w:type="character" w:customStyle="1" w:styleId="TableZchn">
    <w:name w:val="Table Zchn"/>
    <w:basedOn w:val="ParaZchn"/>
    <w:link w:val="Table"/>
    <w:locked/>
    <w:rsid w:val="009E300E"/>
    <w:rPr>
      <w:rFonts w:ascii="Hiragino Mincho Pro W3" w:eastAsia="Cambria" w:hAnsi="Hiragino Mincho Pro W3" w:cs="Hiragino Mincho Pro W3"/>
      <w:sz w:val="16"/>
      <w:szCs w:val="24"/>
      <w:lang w:eastAsia="ar-SA"/>
      <w14:ligatures w14:val="standard"/>
    </w:rPr>
  </w:style>
  <w:style w:type="character" w:customStyle="1" w:styleId="ReferencesZchn">
    <w:name w:val="References Zchn"/>
    <w:basedOn w:val="ReferenceZchn"/>
    <w:locked/>
    <w:rsid w:val="009E300E"/>
    <w:rPr>
      <w:rFonts w:eastAsia="Malgun Gothic"/>
      <w:sz w:val="18"/>
      <w:szCs w:val="24"/>
      <w:lang w:val="en-US" w:eastAsia="en-US"/>
    </w:rPr>
  </w:style>
  <w:style w:type="character" w:styleId="Buchtitel">
    <w:name w:val="Book Title"/>
    <w:basedOn w:val="Absatz-Standardschriftart"/>
    <w:uiPriority w:val="33"/>
    <w:qFormat/>
    <w:rsid w:val="009E300E"/>
    <w:rPr>
      <w:b/>
      <w:bCs/>
      <w:i/>
      <w:iCs/>
      <w:spacing w:val="5"/>
    </w:rPr>
  </w:style>
  <w:style w:type="table" w:customStyle="1" w:styleId="PlainTable2">
    <w:name w:val="Plain Table 2"/>
    <w:basedOn w:val="NormaleTabelle"/>
    <w:uiPriority w:val="42"/>
    <w:rsid w:val="009E300E"/>
    <w:rPr>
      <w:rFonts w:ascii="Calibri" w:eastAsia="PMingLiU" w:hAnsi="Calibri" w:cs="Arial"/>
      <w:lang w:val="it-IT" w:eastAsia="it-IT"/>
    </w:rPr>
    <w:tblPr>
      <w:tblStyleRowBandSize w:val="1"/>
      <w:tblStyleColBandSize w:val="1"/>
      <w:tblInd w:w="0" w:type="nil"/>
      <w:tblBorders>
        <w:top w:val="single" w:sz="4" w:space="0" w:color="000000" w:themeColor="text1"/>
        <w:bottom w:val="single" w:sz="4" w:space="0" w:color="000000" w:themeColor="text1"/>
        <w:insideH w:val="single" w:sz="4" w:space="0" w:color="000000" w:themeColor="text1"/>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lgeabsatzZchn">
    <w:name w:val="Folgeabsatz Zchn"/>
    <w:basedOn w:val="Absatz-Standardschriftart"/>
    <w:link w:val="Folgeabsatz"/>
    <w:locked/>
    <w:rsid w:val="008E0DD7"/>
    <w:rPr>
      <w:rFonts w:ascii="Palatino Linotype" w:hAnsi="Palatino Linotype"/>
      <w:sz w:val="22"/>
    </w:rPr>
  </w:style>
  <w:style w:type="paragraph" w:customStyle="1" w:styleId="Folgeabsatz">
    <w:name w:val="Folgeabsatz"/>
    <w:basedOn w:val="Standard"/>
    <w:link w:val="FolgeabsatzZchn"/>
    <w:qFormat/>
    <w:rsid w:val="008E0DD7"/>
    <w:pPr>
      <w:spacing w:line="360" w:lineRule="auto"/>
      <w:ind w:firstLine="397"/>
      <w:jc w:val="both"/>
    </w:pPr>
    <w:rPr>
      <w:rFonts w:ascii="Palatino Linotype" w:eastAsia="Times New Roman" w:hAnsi="Palatino Linotype" w:cs="Times New Roman"/>
      <w:sz w:val="22"/>
      <w:szCs w:val="20"/>
      <w:lang w:eastAsia="de-DE"/>
    </w:rPr>
  </w:style>
  <w:style w:type="character" w:customStyle="1" w:styleId="LiteraturverzeichnisEintrgeZchn">
    <w:name w:val="Literaturverzeichnis Einträge Zchn"/>
    <w:basedOn w:val="Absatz-Standardschriftart"/>
    <w:link w:val="LiteraturverzeichnisEintrge"/>
    <w:locked/>
    <w:rsid w:val="008E0DD7"/>
    <w:rPr>
      <w:rFonts w:ascii="Palatino Linotype" w:hAnsi="Palatino Linotype"/>
      <w:sz w:val="22"/>
      <w:lang w:val="en-US"/>
    </w:rPr>
  </w:style>
  <w:style w:type="paragraph" w:customStyle="1" w:styleId="LiteraturverzeichnisEintrge">
    <w:name w:val="Literaturverzeichnis Einträge"/>
    <w:basedOn w:val="Standard"/>
    <w:link w:val="LiteraturverzeichnisEintrgeZchn"/>
    <w:rsid w:val="008E0DD7"/>
    <w:pPr>
      <w:ind w:left="397" w:hanging="397"/>
    </w:pPr>
    <w:rPr>
      <w:rFonts w:ascii="Palatino Linotype" w:eastAsia="Times New Roman" w:hAnsi="Palatino Linotype" w:cs="Times New Roman"/>
      <w:sz w:val="22"/>
      <w:szCs w:val="20"/>
      <w:lang w:val="en-US" w:eastAsia="de-DE"/>
    </w:rPr>
  </w:style>
  <w:style w:type="character" w:customStyle="1" w:styleId="QuelleimLiteraturverzeichnisZchn">
    <w:name w:val="Quelle im Literaturverzeichnis Zchn"/>
    <w:basedOn w:val="LiteraturverzeichnisEintrgeZchn"/>
    <w:link w:val="QuelleimLiteraturverzeichnis"/>
    <w:locked/>
    <w:rsid w:val="008E0DD7"/>
    <w:rPr>
      <w:rFonts w:ascii="Palatino Linotype" w:hAnsi="Palatino Linotype"/>
      <w:sz w:val="22"/>
      <w:lang w:val="en-US"/>
    </w:rPr>
  </w:style>
  <w:style w:type="paragraph" w:customStyle="1" w:styleId="QuelleimLiteraturverzeichnis">
    <w:name w:val="Quelle im Literaturverzeichnis"/>
    <w:basedOn w:val="LiteraturverzeichnisEintrge"/>
    <w:link w:val="QuelleimLiteraturverzeichnisZchn"/>
    <w:qFormat/>
    <w:rsid w:val="008E0DD7"/>
    <w:pPr>
      <w:spacing w:after="120"/>
    </w:pPr>
  </w:style>
  <w:style w:type="character" w:customStyle="1" w:styleId="label">
    <w:name w:val="label"/>
    <w:basedOn w:val="Absatz-Standardschriftart"/>
    <w:rsid w:val="006D3417"/>
  </w:style>
  <w:style w:type="character" w:customStyle="1" w:styleId="ng-binding">
    <w:name w:val="ng-binding"/>
    <w:basedOn w:val="Absatz-Standardschriftart"/>
    <w:rsid w:val="004D5EE5"/>
  </w:style>
  <w:style w:type="table" w:customStyle="1" w:styleId="TableNormal">
    <w:name w:val="Table Normal"/>
    <w:uiPriority w:val="2"/>
    <w:qFormat/>
    <w:rsid w:val="00AB717D"/>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readonlytext">
    <w:name w:val="readonlytext"/>
    <w:basedOn w:val="Absatz-Standardschriftart"/>
    <w:rsid w:val="00962EB9"/>
  </w:style>
  <w:style w:type="character" w:customStyle="1" w:styleId="Mention">
    <w:name w:val="Mention"/>
    <w:basedOn w:val="Absatz-Standardschriftart"/>
    <w:uiPriority w:val="99"/>
    <w:unhideWhenUsed/>
    <w:rsid w:val="00CB7FD8"/>
    <w:rPr>
      <w:color w:val="2B579A"/>
      <w:shd w:val="clear" w:color="auto" w:fill="E1DFDD"/>
    </w:rPr>
  </w:style>
  <w:style w:type="character" w:customStyle="1" w:styleId="ui-provider">
    <w:name w:val="ui-provider"/>
    <w:basedOn w:val="Absatz-Standardschriftart"/>
    <w:rsid w:val="00CB7FD8"/>
  </w:style>
  <w:style w:type="character" w:customStyle="1" w:styleId="FunotentextZchn1">
    <w:name w:val="Fußnotentext Zchn1"/>
    <w:basedOn w:val="Absatz-Standardschriftart"/>
    <w:link w:val="Funotentext"/>
    <w:rsid w:val="00487D1F"/>
    <w:rPr>
      <w:rFonts w:ascii="Hiragino Mincho Pro W3" w:eastAsia="Hiragino Mincho Pro W3" w:hAnsi="Hiragino Mincho Pro W3" w:cs="Hiragino Mincho Pro W3"/>
      <w:lang w:eastAsia="ar-SA"/>
    </w:rPr>
  </w:style>
  <w:style w:type="character" w:customStyle="1" w:styleId="KopfzeileZchn1">
    <w:name w:val="Kopfzeile Zchn1"/>
    <w:basedOn w:val="Absatz-Standardschriftart"/>
    <w:link w:val="Kopfzeile"/>
    <w:uiPriority w:val="99"/>
    <w:rsid w:val="00487D1F"/>
    <w:rPr>
      <w:rFonts w:ascii="Calibri" w:eastAsia="LTFrutiger Next CondLight" w:hAnsi="Calibri" w:cs="Calibri"/>
      <w:b/>
      <w:bCs/>
      <w:sz w:val="24"/>
      <w:szCs w:val="24"/>
      <w:lang w:eastAsia="ar-SA"/>
    </w:rPr>
  </w:style>
  <w:style w:type="character" w:customStyle="1" w:styleId="SprechblasentextZchn1">
    <w:name w:val="Sprechblasentext Zchn1"/>
    <w:basedOn w:val="Absatz-Standardschriftart"/>
    <w:link w:val="Sprechblasentext"/>
    <w:semiHidden/>
    <w:rsid w:val="00487D1F"/>
    <w:rPr>
      <w:rFonts w:ascii="Wingdings 2" w:eastAsia="Hiragino Mincho Pro W3" w:hAnsi="Wingdings 2" w:cs="Wingdings 2"/>
      <w:sz w:val="16"/>
      <w:szCs w:val="16"/>
      <w:lang w:eastAsia="ar-SA"/>
    </w:rPr>
  </w:style>
  <w:style w:type="character" w:customStyle="1" w:styleId="KommentarthemaZchn1">
    <w:name w:val="Kommentarthema Zchn1"/>
    <w:basedOn w:val="KommentartextZchn1"/>
    <w:link w:val="Kommentarthema"/>
    <w:semiHidden/>
    <w:rsid w:val="00487D1F"/>
    <w:rPr>
      <w:rFonts w:ascii="Hiragino Mincho Pro W3" w:eastAsia="Hiragino Mincho Pro W3" w:hAnsi="Hiragino Mincho Pro W3" w:cs="Hiragino Mincho Pro W3"/>
      <w:b/>
      <w:bCs/>
      <w:lang w:eastAsia="ar-SA"/>
    </w:rPr>
  </w:style>
  <w:style w:type="character" w:customStyle="1" w:styleId="TitelZchn1">
    <w:name w:val="Titel Zchn1"/>
    <w:basedOn w:val="Absatz-Standardschriftart"/>
    <w:link w:val="Titel"/>
    <w:uiPriority w:val="1"/>
    <w:rsid w:val="00487D1F"/>
    <w:rPr>
      <w:rFonts w:ascii="HG Mincho Light J" w:eastAsia="Arial" w:hAnsi="HG Mincho Light J" w:cs="PMingLiU"/>
      <w:b/>
      <w:bCs/>
      <w:color w:val="000000"/>
      <w:sz w:val="48"/>
      <w:szCs w:val="36"/>
      <w:lang w:eastAsia="ar-SA"/>
    </w:rPr>
  </w:style>
  <w:style w:type="character" w:customStyle="1" w:styleId="UntertitelZchn1">
    <w:name w:val="Untertitel Zchn1"/>
    <w:basedOn w:val="Absatz-Standardschriftart"/>
    <w:link w:val="Untertitel"/>
    <w:rsid w:val="00487D1F"/>
    <w:rPr>
      <w:rFonts w:ascii="HG Mincho Light J" w:eastAsia="Arial" w:hAnsi="HG Mincho Light J" w:cs="PMingLiU"/>
      <w:iCs/>
      <w:color w:val="000000"/>
      <w:sz w:val="28"/>
      <w:szCs w:val="28"/>
      <w:lang w:eastAsia="ar-SA"/>
    </w:rPr>
  </w:style>
  <w:style w:type="character" w:customStyle="1" w:styleId="E-Mail-SignaturZchn">
    <w:name w:val="E-Mail-Signatur Zchn"/>
    <w:basedOn w:val="Absatz-Standardschriftart"/>
    <w:link w:val="E-Mail-Signatur"/>
    <w:semiHidden/>
    <w:rsid w:val="00487D1F"/>
    <w:rPr>
      <w:rFonts w:ascii="Hiragino Mincho Pro W3" w:eastAsia="Hiragino Mincho Pro W3" w:hAnsi="Hiragino Mincho Pro W3" w:cs="Hiragino Mincho Pro W3"/>
      <w:sz w:val="24"/>
      <w:szCs w:val="24"/>
      <w:lang w:eastAsia="ar-SA"/>
    </w:rPr>
  </w:style>
  <w:style w:type="character" w:customStyle="1" w:styleId="HTMLAdresseZchn">
    <w:name w:val="HTML Adresse Zchn"/>
    <w:basedOn w:val="Absatz-Standardschriftart"/>
    <w:link w:val="HTMLAdresse"/>
    <w:semiHidden/>
    <w:rsid w:val="00487D1F"/>
    <w:rPr>
      <w:rFonts w:ascii="Hiragino Mincho Pro W3" w:eastAsia="Hiragino Mincho Pro W3" w:hAnsi="Hiragino Mincho Pro W3" w:cs="Hiragino Mincho Pro W3"/>
      <w:i/>
      <w:iCs/>
      <w:sz w:val="24"/>
      <w:szCs w:val="24"/>
      <w:lang w:eastAsia="ar-SA"/>
    </w:rPr>
  </w:style>
  <w:style w:type="character" w:customStyle="1" w:styleId="Textkrper2Zchn">
    <w:name w:val="Textkörper 2 Zchn"/>
    <w:basedOn w:val="Absatz-Standardschriftart"/>
    <w:link w:val="Textkrper2"/>
    <w:semiHidden/>
    <w:rsid w:val="00487D1F"/>
    <w:rPr>
      <w:rFonts w:ascii="Hiragino Mincho Pro W3" w:eastAsia="Hiragino Mincho Pro W3" w:hAnsi="Hiragino Mincho Pro W3" w:cs="Hiragino Mincho Pro W3"/>
      <w:sz w:val="24"/>
      <w:szCs w:val="24"/>
      <w:lang w:eastAsia="ar-SA"/>
    </w:rPr>
  </w:style>
  <w:style w:type="character" w:customStyle="1" w:styleId="Textkrper3Zchn">
    <w:name w:val="Textkörper 3 Zchn"/>
    <w:basedOn w:val="Absatz-Standardschriftart"/>
    <w:link w:val="Textkrper3"/>
    <w:semiHidden/>
    <w:rsid w:val="00487D1F"/>
    <w:rPr>
      <w:rFonts w:ascii="Hiragino Mincho Pro W3" w:eastAsia="Hiragino Mincho Pro W3" w:hAnsi="Hiragino Mincho Pro W3" w:cs="Hiragino Mincho Pro W3"/>
      <w:sz w:val="16"/>
      <w:szCs w:val="16"/>
      <w:lang w:eastAsia="ar-SA"/>
    </w:rPr>
  </w:style>
  <w:style w:type="character" w:customStyle="1" w:styleId="Textkrper-Einzug2Zchn">
    <w:name w:val="Textkörper-Einzug 2 Zchn"/>
    <w:basedOn w:val="Absatz-Standardschriftart"/>
    <w:link w:val="Textkrper-Einzug2"/>
    <w:semiHidden/>
    <w:rsid w:val="00487D1F"/>
    <w:rPr>
      <w:rFonts w:ascii="Hiragino Mincho Pro W3" w:eastAsia="Hiragino Mincho Pro W3" w:hAnsi="Hiragino Mincho Pro W3" w:cs="Hiragino Mincho Pro W3"/>
      <w:sz w:val="24"/>
      <w:szCs w:val="24"/>
      <w:lang w:eastAsia="ar-SA"/>
    </w:rPr>
  </w:style>
  <w:style w:type="character" w:customStyle="1" w:styleId="Textkrper-Einzug3Zchn">
    <w:name w:val="Textkörper-Einzug 3 Zchn"/>
    <w:basedOn w:val="Absatz-Standardschriftart"/>
    <w:link w:val="Textkrper-Einzug3"/>
    <w:semiHidden/>
    <w:rsid w:val="00487D1F"/>
    <w:rPr>
      <w:rFonts w:ascii="Hiragino Mincho Pro W3" w:eastAsia="Hiragino Mincho Pro W3" w:hAnsi="Hiragino Mincho Pro W3" w:cs="Hiragino Mincho Pro W3"/>
      <w:sz w:val="16"/>
      <w:szCs w:val="16"/>
      <w:lang w:eastAsia="ar-SA"/>
    </w:rPr>
  </w:style>
  <w:style w:type="character" w:customStyle="1" w:styleId="Textkrper-ErstzeileneinzugZchn">
    <w:name w:val="Textkörper-Erstzeileneinzug Zchn"/>
    <w:basedOn w:val="TextkrperZchn"/>
    <w:link w:val="Textkrper-Erstzeileneinzug"/>
    <w:semiHidden/>
    <w:rsid w:val="00487D1F"/>
    <w:rPr>
      <w:rFonts w:ascii="Hiragino Mincho Pro W3" w:eastAsia="Hiragino Mincho Pro W3" w:hAnsi="Hiragino Mincho Pro W3" w:cs="Hiragino Mincho Pro W3"/>
      <w:sz w:val="24"/>
      <w:szCs w:val="24"/>
      <w:lang w:eastAsia="ar-SA"/>
    </w:rPr>
  </w:style>
  <w:style w:type="character" w:customStyle="1" w:styleId="Textkrper-Erstzeileneinzug2Zchn">
    <w:name w:val="Textkörper-Erstzeileneinzug 2 Zchn"/>
    <w:basedOn w:val="Textkrper-ZeileneinzugZchn"/>
    <w:link w:val="Textkrper-Erstzeileneinzug2"/>
    <w:semiHidden/>
    <w:rsid w:val="00487D1F"/>
    <w:rPr>
      <w:rFonts w:ascii="Hiragino Mincho Pro W3" w:eastAsia="Hiragino Mincho Pro W3" w:hAnsi="Hiragino Mincho Pro W3" w:cs="Hiragino Mincho Pro W3"/>
      <w:sz w:val="24"/>
      <w:szCs w:val="24"/>
      <w:lang w:eastAsia="ar-SA"/>
    </w:rPr>
  </w:style>
  <w:style w:type="character" w:customStyle="1" w:styleId="citationstylesgno2wrpf">
    <w:name w:val="citationstyles_gno2wrpf"/>
    <w:basedOn w:val="Absatz-Standardschriftart"/>
    <w:rsid w:val="00CB2378"/>
  </w:style>
  <w:style w:type="character" w:customStyle="1" w:styleId="fontstyle21">
    <w:name w:val="fontstyle21"/>
    <w:basedOn w:val="Absatz-Standardschriftart"/>
    <w:rsid w:val="00727D5E"/>
    <w:rPr>
      <w:rFonts w:ascii="Helvetica-Bold" w:hAnsi="Helvetica-Bold" w:hint="default"/>
      <w:b/>
      <w:bCs/>
      <w:i w:val="0"/>
      <w:iCs w:val="0"/>
      <w:color w:val="000000"/>
      <w:sz w:val="28"/>
      <w:szCs w:val="28"/>
    </w:rPr>
  </w:style>
  <w:style w:type="character" w:customStyle="1" w:styleId="fontstyle31">
    <w:name w:val="fontstyle31"/>
    <w:basedOn w:val="Absatz-Standardschriftart"/>
    <w:rsid w:val="00727D5E"/>
    <w:rPr>
      <w:rFonts w:ascii="Helvetica-Oblique" w:hAnsi="Helvetica-Oblique" w:hint="default"/>
      <w:b w:val="0"/>
      <w:bCs w:val="0"/>
      <w:i/>
      <w:iCs/>
      <w:color w:val="000000"/>
      <w:sz w:val="22"/>
      <w:szCs w:val="22"/>
    </w:rPr>
  </w:style>
  <w:style w:type="paragraph" w:customStyle="1" w:styleId="autor0">
    <w:name w:val="autor"/>
    <w:basedOn w:val="Standard"/>
    <w:rsid w:val="00727D5E"/>
    <w:pPr>
      <w:spacing w:before="100" w:beforeAutospacing="1" w:after="100" w:afterAutospacing="1"/>
    </w:pPr>
    <w:rPr>
      <w:rFonts w:ascii="Times New Roman" w:eastAsia="Times New Roman" w:hAnsi="Times New Roman" w:cs="Times New Roman"/>
      <w:lang w:eastAsia="de-DE"/>
    </w:rPr>
  </w:style>
  <w:style w:type="paragraph" w:customStyle="1" w:styleId="band">
    <w:name w:val="band"/>
    <w:basedOn w:val="Standard"/>
    <w:rsid w:val="00727D5E"/>
    <w:pPr>
      <w:spacing w:before="100" w:beforeAutospacing="1" w:after="100" w:afterAutospacing="1"/>
    </w:pPr>
    <w:rPr>
      <w:rFonts w:ascii="Times New Roman" w:eastAsia="Times New Roman" w:hAnsi="Times New Roman" w:cs="Times New Roman"/>
      <w:lang w:eastAsia="de-DE"/>
    </w:rPr>
  </w:style>
  <w:style w:type="paragraph" w:customStyle="1" w:styleId="CitaviChapterBibliographyHeading">
    <w:name w:val="Citavi Chapter Bibliography Heading"/>
    <w:basedOn w:val="berschrift2"/>
    <w:link w:val="CitaviChapterBibliographyHeadingZchn"/>
    <w:uiPriority w:val="99"/>
    <w:rsid w:val="003C249E"/>
    <w:pPr>
      <w:keepNext/>
      <w:numPr>
        <w:ilvl w:val="0"/>
        <w:numId w:val="0"/>
      </w:numPr>
      <w:spacing w:before="240" w:after="60"/>
      <w:jc w:val="left"/>
    </w:pPr>
    <w:rPr>
      <w:rFonts w:ascii="Arial" w:eastAsia="Cambria" w:hAnsi="Arial" w:cs="Arial"/>
      <w:i w:val="0"/>
      <w:iCs/>
      <w:sz w:val="22"/>
      <w:szCs w:val="28"/>
      <w:lang w:val="en-US" w:eastAsia="en-US"/>
    </w:rPr>
  </w:style>
  <w:style w:type="character" w:customStyle="1" w:styleId="CitaviChapterBibliographyHeadingZchn">
    <w:name w:val="Citavi Chapter Bibliography Heading Zchn"/>
    <w:basedOn w:val="AbstractZchn"/>
    <w:link w:val="CitaviChapterBibliographyHeading"/>
    <w:uiPriority w:val="99"/>
    <w:rsid w:val="003C249E"/>
    <w:rPr>
      <w:rFonts w:ascii="Arial" w:eastAsia="Cambria" w:hAnsi="Arial" w:cs="Arial"/>
      <w:b/>
      <w:bCs/>
      <w:iCs/>
      <w:sz w:val="22"/>
      <w:szCs w:val="28"/>
      <w:lang w:val="en-US" w:eastAsia="en-US" w:bidi="ar-SA"/>
    </w:rPr>
  </w:style>
  <w:style w:type="paragraph" w:customStyle="1" w:styleId="CitaviBibliographySubheading1">
    <w:name w:val="Citavi Bibliography Subheading 1"/>
    <w:basedOn w:val="berschrift2"/>
    <w:link w:val="CitaviBibliographySubheading1Zchn"/>
    <w:uiPriority w:val="99"/>
    <w:rsid w:val="003C249E"/>
    <w:pPr>
      <w:keepNext/>
      <w:numPr>
        <w:ilvl w:val="0"/>
        <w:numId w:val="0"/>
      </w:numPr>
      <w:spacing w:before="240" w:after="60"/>
      <w:jc w:val="left"/>
      <w:outlineLvl w:val="9"/>
    </w:pPr>
    <w:rPr>
      <w:rFonts w:ascii="Arial" w:eastAsia="Cambria" w:hAnsi="Arial" w:cs="Arial"/>
      <w:i w:val="0"/>
      <w:iCs/>
      <w:sz w:val="22"/>
      <w:szCs w:val="28"/>
      <w:lang w:eastAsia="en-US"/>
    </w:rPr>
  </w:style>
  <w:style w:type="character" w:customStyle="1" w:styleId="CitaviBibliographySubheading1Zchn">
    <w:name w:val="Citavi Bibliography Subheading 1 Zchn"/>
    <w:basedOn w:val="AbstractZchn"/>
    <w:link w:val="CitaviBibliographySubheading1"/>
    <w:uiPriority w:val="99"/>
    <w:rsid w:val="003C249E"/>
    <w:rPr>
      <w:rFonts w:ascii="Arial" w:eastAsia="Cambria" w:hAnsi="Arial" w:cs="Arial"/>
      <w:b/>
      <w:bCs/>
      <w:iCs/>
      <w:sz w:val="22"/>
      <w:szCs w:val="28"/>
      <w:lang w:val="de-DE" w:eastAsia="en-US" w:bidi="ar-SA"/>
    </w:rPr>
  </w:style>
  <w:style w:type="paragraph" w:customStyle="1" w:styleId="CitaviBibliographySubheading2">
    <w:name w:val="Citavi Bibliography Subheading 2"/>
    <w:basedOn w:val="berschrift3"/>
    <w:link w:val="CitaviBibliographySubheading2Zchn"/>
    <w:uiPriority w:val="99"/>
    <w:rsid w:val="003C249E"/>
    <w:pPr>
      <w:keepNext/>
      <w:numPr>
        <w:ilvl w:val="0"/>
        <w:numId w:val="0"/>
      </w:numPr>
      <w:suppressAutoHyphens w:val="0"/>
      <w:spacing w:before="240" w:after="60"/>
      <w:outlineLvl w:val="9"/>
    </w:pPr>
    <w:rPr>
      <w:rFonts w:ascii="Arial" w:eastAsia="Cambria" w:hAnsi="Arial" w:cs="Arial"/>
      <w:b w:val="0"/>
      <w:sz w:val="22"/>
      <w:szCs w:val="26"/>
      <w:lang w:eastAsia="en-US"/>
    </w:rPr>
  </w:style>
  <w:style w:type="character" w:customStyle="1" w:styleId="CitaviBibliographySubheading2Zchn">
    <w:name w:val="Citavi Bibliography Subheading 2 Zchn"/>
    <w:basedOn w:val="AbstractZchn"/>
    <w:link w:val="CitaviBibliographySubheading2"/>
    <w:uiPriority w:val="99"/>
    <w:rsid w:val="003C249E"/>
    <w:rPr>
      <w:rFonts w:ascii="Arial" w:eastAsia="Cambria" w:hAnsi="Arial" w:cs="Arial"/>
      <w:bCs/>
      <w:sz w:val="22"/>
      <w:szCs w:val="26"/>
      <w:lang w:val="de-DE" w:eastAsia="en-US" w:bidi="ar-SA"/>
    </w:rPr>
  </w:style>
  <w:style w:type="paragraph" w:customStyle="1" w:styleId="CitaviBibliographySubheading3">
    <w:name w:val="Citavi Bibliography Subheading 3"/>
    <w:basedOn w:val="berschrift4"/>
    <w:link w:val="CitaviBibliographySubheading3Zchn"/>
    <w:uiPriority w:val="99"/>
    <w:rsid w:val="003C249E"/>
    <w:pPr>
      <w:keepLines/>
      <w:numPr>
        <w:ilvl w:val="0"/>
        <w:numId w:val="0"/>
      </w:numPr>
      <w:suppressAutoHyphens w:val="0"/>
      <w:spacing w:before="40" w:after="0"/>
      <w:outlineLvl w:val="9"/>
    </w:pPr>
    <w:rPr>
      <w:rFonts w:asciiTheme="majorHAnsi" w:eastAsiaTheme="majorEastAsia" w:hAnsiTheme="majorHAnsi" w:cstheme="majorBidi"/>
      <w:b w:val="0"/>
      <w:bCs w:val="0"/>
      <w:i/>
      <w:iCs/>
      <w:color w:val="365F91" w:themeColor="accent1" w:themeShade="BF"/>
      <w:sz w:val="22"/>
      <w:szCs w:val="24"/>
      <w:lang w:eastAsia="en-US"/>
    </w:rPr>
  </w:style>
  <w:style w:type="character" w:customStyle="1" w:styleId="CitaviBibliographySubheading3Zchn">
    <w:name w:val="Citavi Bibliography Subheading 3 Zchn"/>
    <w:basedOn w:val="AbstractZchn"/>
    <w:link w:val="CitaviBibliographySubheading3"/>
    <w:uiPriority w:val="99"/>
    <w:rsid w:val="003C249E"/>
    <w:rPr>
      <w:rFonts w:asciiTheme="majorHAnsi" w:eastAsiaTheme="majorEastAsia" w:hAnsiTheme="majorHAnsi" w:cstheme="majorBidi"/>
      <w:i/>
      <w:iCs/>
      <w:color w:val="365F91" w:themeColor="accent1" w:themeShade="BF"/>
      <w:sz w:val="22"/>
      <w:szCs w:val="24"/>
      <w:lang w:val="de-DE" w:eastAsia="en-US" w:bidi="ar-SA"/>
    </w:rPr>
  </w:style>
  <w:style w:type="paragraph" w:customStyle="1" w:styleId="CitaviBibliographySubheading4">
    <w:name w:val="Citavi Bibliography Subheading 4"/>
    <w:basedOn w:val="berschrift5"/>
    <w:link w:val="CitaviBibliographySubheading4Zchn"/>
    <w:uiPriority w:val="99"/>
    <w:rsid w:val="003C249E"/>
    <w:pPr>
      <w:keepNext/>
      <w:keepLines/>
      <w:numPr>
        <w:ilvl w:val="0"/>
        <w:numId w:val="0"/>
      </w:numPr>
      <w:spacing w:before="40" w:after="0"/>
      <w:jc w:val="left"/>
      <w:outlineLvl w:val="9"/>
    </w:pPr>
    <w:rPr>
      <w:rFonts w:asciiTheme="majorHAnsi" w:eastAsiaTheme="majorEastAsia" w:hAnsiTheme="majorHAnsi" w:cstheme="majorBidi"/>
      <w:b w:val="0"/>
      <w:bCs w:val="0"/>
      <w:i w:val="0"/>
      <w:iCs w:val="0"/>
      <w:color w:val="365F91" w:themeColor="accent1" w:themeShade="BF"/>
      <w:sz w:val="22"/>
      <w:szCs w:val="24"/>
      <w:lang w:eastAsia="en-US"/>
    </w:rPr>
  </w:style>
  <w:style w:type="character" w:customStyle="1" w:styleId="CitaviBibliographySubheading4Zchn">
    <w:name w:val="Citavi Bibliography Subheading 4 Zchn"/>
    <w:basedOn w:val="AbstractZchn"/>
    <w:link w:val="CitaviBibliographySubheading4"/>
    <w:uiPriority w:val="99"/>
    <w:rsid w:val="003C249E"/>
    <w:rPr>
      <w:rFonts w:asciiTheme="majorHAnsi" w:eastAsiaTheme="majorEastAsia" w:hAnsiTheme="majorHAnsi" w:cstheme="majorBidi"/>
      <w:color w:val="365F91" w:themeColor="accent1" w:themeShade="BF"/>
      <w:sz w:val="22"/>
      <w:szCs w:val="24"/>
      <w:lang w:val="de-DE" w:eastAsia="en-US" w:bidi="ar-SA"/>
    </w:rPr>
  </w:style>
  <w:style w:type="paragraph" w:customStyle="1" w:styleId="CitaviBibliographySubheading5">
    <w:name w:val="Citavi Bibliography Subheading 5"/>
    <w:basedOn w:val="berschrift6"/>
    <w:link w:val="CitaviBibliographySubheading5Zchn"/>
    <w:uiPriority w:val="99"/>
    <w:rsid w:val="003C249E"/>
    <w:pPr>
      <w:keepNext/>
      <w:keepLines/>
      <w:numPr>
        <w:ilvl w:val="0"/>
        <w:numId w:val="0"/>
      </w:numPr>
      <w:spacing w:before="40" w:after="0"/>
      <w:jc w:val="left"/>
      <w:outlineLvl w:val="9"/>
    </w:pPr>
    <w:rPr>
      <w:rFonts w:asciiTheme="majorHAnsi" w:eastAsiaTheme="majorEastAsia" w:hAnsiTheme="majorHAnsi" w:cstheme="majorBidi"/>
      <w:b w:val="0"/>
      <w:bCs w:val="0"/>
      <w:color w:val="243F60" w:themeColor="accent1" w:themeShade="7F"/>
      <w:sz w:val="22"/>
      <w:szCs w:val="24"/>
      <w:lang w:eastAsia="en-US"/>
    </w:rPr>
  </w:style>
  <w:style w:type="character" w:customStyle="1" w:styleId="CitaviBibliographySubheading5Zchn">
    <w:name w:val="Citavi Bibliography Subheading 5 Zchn"/>
    <w:basedOn w:val="AbstractZchn"/>
    <w:link w:val="CitaviBibliographySubheading5"/>
    <w:uiPriority w:val="99"/>
    <w:rsid w:val="003C249E"/>
    <w:rPr>
      <w:rFonts w:asciiTheme="majorHAnsi" w:eastAsiaTheme="majorEastAsia" w:hAnsiTheme="majorHAnsi" w:cstheme="majorBidi"/>
      <w:color w:val="243F60" w:themeColor="accent1" w:themeShade="7F"/>
      <w:sz w:val="22"/>
      <w:szCs w:val="24"/>
      <w:lang w:val="de-DE" w:eastAsia="en-US" w:bidi="ar-SA"/>
    </w:rPr>
  </w:style>
  <w:style w:type="paragraph" w:customStyle="1" w:styleId="CitaviBibliographySubheading6">
    <w:name w:val="Citavi Bibliography Subheading 6"/>
    <w:basedOn w:val="berschrift7"/>
    <w:link w:val="CitaviBibliographySubheading6Zchn"/>
    <w:uiPriority w:val="99"/>
    <w:rsid w:val="003C249E"/>
    <w:pPr>
      <w:keepNext/>
      <w:keepLines/>
      <w:numPr>
        <w:ilvl w:val="0"/>
        <w:numId w:val="0"/>
      </w:numPr>
      <w:spacing w:before="40" w:after="0"/>
      <w:jc w:val="left"/>
      <w:outlineLvl w:val="9"/>
    </w:pPr>
    <w:rPr>
      <w:rFonts w:asciiTheme="majorHAnsi" w:eastAsiaTheme="majorEastAsia" w:hAnsiTheme="majorHAnsi" w:cstheme="majorBidi"/>
      <w:i/>
      <w:iCs/>
      <w:color w:val="243F60" w:themeColor="accent1" w:themeShade="7F"/>
      <w:sz w:val="22"/>
      <w:lang w:eastAsia="en-US"/>
    </w:rPr>
  </w:style>
  <w:style w:type="character" w:customStyle="1" w:styleId="CitaviBibliographySubheading6Zchn">
    <w:name w:val="Citavi Bibliography Subheading 6 Zchn"/>
    <w:basedOn w:val="AbstractZchn"/>
    <w:link w:val="CitaviBibliographySubheading6"/>
    <w:uiPriority w:val="99"/>
    <w:rsid w:val="003C249E"/>
    <w:rPr>
      <w:rFonts w:asciiTheme="majorHAnsi" w:eastAsiaTheme="majorEastAsia" w:hAnsiTheme="majorHAnsi" w:cstheme="majorBidi"/>
      <w:i/>
      <w:iCs/>
      <w:color w:val="243F60" w:themeColor="accent1" w:themeShade="7F"/>
      <w:sz w:val="22"/>
      <w:szCs w:val="24"/>
      <w:lang w:val="de-DE" w:eastAsia="en-US" w:bidi="ar-SA"/>
    </w:rPr>
  </w:style>
  <w:style w:type="paragraph" w:customStyle="1" w:styleId="CitaviBibliographySubheading7">
    <w:name w:val="Citavi Bibliography Subheading 7"/>
    <w:basedOn w:val="berschrift8"/>
    <w:link w:val="CitaviBibliographySubheading7Zchn"/>
    <w:uiPriority w:val="99"/>
    <w:rsid w:val="003C249E"/>
    <w:pPr>
      <w:keepNext/>
      <w:keepLines/>
      <w:numPr>
        <w:ilvl w:val="0"/>
        <w:numId w:val="0"/>
      </w:numPr>
      <w:spacing w:before="40" w:after="0"/>
      <w:jc w:val="left"/>
      <w:outlineLvl w:val="9"/>
    </w:pPr>
    <w:rPr>
      <w:rFonts w:asciiTheme="majorHAnsi" w:eastAsiaTheme="majorEastAsia" w:hAnsiTheme="majorHAnsi" w:cstheme="majorBidi"/>
      <w:i w:val="0"/>
      <w:iCs w:val="0"/>
      <w:color w:val="272727" w:themeColor="text1" w:themeTint="D8"/>
      <w:sz w:val="21"/>
      <w:szCs w:val="21"/>
      <w:lang w:eastAsia="en-US"/>
    </w:rPr>
  </w:style>
  <w:style w:type="character" w:customStyle="1" w:styleId="CitaviBibliographySubheading7Zchn">
    <w:name w:val="Citavi Bibliography Subheading 7 Zchn"/>
    <w:basedOn w:val="AbstractZchn"/>
    <w:link w:val="CitaviBibliographySubheading7"/>
    <w:uiPriority w:val="99"/>
    <w:rsid w:val="003C249E"/>
    <w:rPr>
      <w:rFonts w:asciiTheme="majorHAnsi" w:eastAsiaTheme="majorEastAsia" w:hAnsiTheme="majorHAnsi" w:cstheme="majorBidi"/>
      <w:color w:val="272727" w:themeColor="text1" w:themeTint="D8"/>
      <w:sz w:val="21"/>
      <w:szCs w:val="21"/>
      <w:lang w:val="de-DE" w:eastAsia="en-US" w:bidi="ar-SA"/>
    </w:rPr>
  </w:style>
  <w:style w:type="paragraph" w:customStyle="1" w:styleId="CitaviBibliographySubheading8">
    <w:name w:val="Citavi Bibliography Subheading 8"/>
    <w:basedOn w:val="berschrift9"/>
    <w:link w:val="CitaviBibliographySubheading8Zchn"/>
    <w:uiPriority w:val="99"/>
    <w:rsid w:val="003C249E"/>
    <w:pPr>
      <w:keepNext/>
      <w:keepLines/>
      <w:numPr>
        <w:ilvl w:val="0"/>
        <w:numId w:val="0"/>
      </w:numPr>
      <w:spacing w:before="40" w:after="0"/>
      <w:jc w:val="left"/>
      <w:outlineLvl w:val="9"/>
    </w:pPr>
    <w:rPr>
      <w:rFonts w:asciiTheme="majorHAnsi" w:eastAsiaTheme="majorEastAsia" w:hAnsiTheme="majorHAnsi" w:cstheme="majorBidi"/>
      <w:i/>
      <w:iCs/>
      <w:color w:val="272727" w:themeColor="text1" w:themeTint="D8"/>
      <w:sz w:val="21"/>
      <w:szCs w:val="21"/>
      <w:lang w:eastAsia="en-US"/>
    </w:rPr>
  </w:style>
  <w:style w:type="character" w:customStyle="1" w:styleId="CitaviBibliographySubheading8Zchn">
    <w:name w:val="Citavi Bibliography Subheading 8 Zchn"/>
    <w:basedOn w:val="AbstractZchn"/>
    <w:link w:val="CitaviBibliographySubheading8"/>
    <w:uiPriority w:val="99"/>
    <w:rsid w:val="003C249E"/>
    <w:rPr>
      <w:rFonts w:asciiTheme="majorHAnsi" w:eastAsiaTheme="majorEastAsia" w:hAnsiTheme="majorHAnsi" w:cstheme="majorBidi"/>
      <w:i/>
      <w:iCs/>
      <w:color w:val="272727" w:themeColor="text1" w:themeTint="D8"/>
      <w:sz w:val="21"/>
      <w:szCs w:val="21"/>
      <w:lang w:val="de-DE" w:eastAsia="en-US" w:bidi="ar-SA"/>
    </w:rPr>
  </w:style>
  <w:style w:type="character" w:customStyle="1" w:styleId="ZusammenfassungZchn">
    <w:name w:val="Zusammenfassung Zchn"/>
    <w:basedOn w:val="Absatz-Standardschriftart"/>
    <w:link w:val="Zusammenfassung"/>
    <w:rsid w:val="003C249E"/>
    <w:rPr>
      <w:rFonts w:eastAsia="Hiragino Mincho Pro W3"/>
      <w:sz w:val="22"/>
      <w:szCs w:val="22"/>
      <w:lang w:val="en-US" w:eastAsia="ar-SA"/>
    </w:rPr>
  </w:style>
  <w:style w:type="character" w:customStyle="1" w:styleId="accordion-tabbedtab-mobile">
    <w:name w:val="accordion-tabbed__tab-mobile"/>
    <w:basedOn w:val="Absatz-Standardschriftart"/>
    <w:rsid w:val="00ED4AE7"/>
  </w:style>
  <w:style w:type="character" w:customStyle="1" w:styleId="comma-separator">
    <w:name w:val="comma-separator"/>
    <w:basedOn w:val="Absatz-Standardschriftart"/>
    <w:rsid w:val="00ED4AE7"/>
  </w:style>
  <w:style w:type="paragraph" w:customStyle="1" w:styleId="Funote">
    <w:name w:val="Fußnote"/>
    <w:basedOn w:val="Funotentext"/>
    <w:qFormat/>
    <w:rsid w:val="00DD0B96"/>
    <w:pPr>
      <w:spacing w:before="100" w:beforeAutospacing="1" w:after="100" w:afterAutospacing="1"/>
    </w:pPr>
    <w:rPr>
      <w:rFonts w:asciiTheme="minorHAnsi" w:eastAsiaTheme="minorHAnsi" w:hAnsiTheme="minorHAnsi" w:cs="Times New Roman (Textkörper CS)"/>
      <w:sz w:val="18"/>
      <w:lang w:eastAsia="en-US"/>
    </w:rPr>
  </w:style>
  <w:style w:type="character" w:customStyle="1" w:styleId="author-only-name">
    <w:name w:val="author-only-name"/>
    <w:basedOn w:val="Absatz-Standardschriftart"/>
    <w:rsid w:val="00DD0B96"/>
  </w:style>
  <w:style w:type="paragraph" w:customStyle="1" w:styleId="Subchap11">
    <w:name w:val="Subchap 1.1"/>
    <w:basedOn w:val="Standard"/>
    <w:next w:val="Standard"/>
    <w:rsid w:val="00F44832"/>
    <w:pPr>
      <w:keepNext/>
      <w:tabs>
        <w:tab w:val="left" w:pos="567"/>
      </w:tabs>
      <w:spacing w:before="480"/>
      <w:jc w:val="both"/>
    </w:pPr>
    <w:rPr>
      <w:rFonts w:ascii="ETH-Light" w:eastAsiaTheme="minorEastAsia" w:hAnsi="ETH-Light" w:cs="Times New Roman"/>
      <w:b/>
      <w:lang w:val="en-US" w:eastAsia="ja-JP"/>
    </w:rPr>
  </w:style>
  <w:style w:type="character" w:customStyle="1" w:styleId="epub-sectionids">
    <w:name w:val="epub-section__ids"/>
    <w:basedOn w:val="Absatz-Standardschriftart"/>
    <w:rsid w:val="00786B10"/>
  </w:style>
  <w:style w:type="character" w:customStyle="1" w:styleId="hgkelc">
    <w:name w:val="hgkelc"/>
    <w:basedOn w:val="Absatz-Standardschriftart"/>
    <w:rsid w:val="00650304"/>
  </w:style>
  <w:style w:type="character" w:customStyle="1" w:styleId="self-citation-journal">
    <w:name w:val="self-citation-journal"/>
    <w:basedOn w:val="Absatz-Standardschriftart"/>
    <w:rsid w:val="00E22CD8"/>
  </w:style>
  <w:style w:type="character" w:customStyle="1" w:styleId="self-citation-volume">
    <w:name w:val="self-citation-volume"/>
    <w:basedOn w:val="Absatz-Standardschriftart"/>
    <w:rsid w:val="00E22CD8"/>
  </w:style>
  <w:style w:type="character" w:customStyle="1" w:styleId="self-citation-elocation">
    <w:name w:val="self-citation-elocation"/>
    <w:basedOn w:val="Absatz-Standardschriftart"/>
    <w:rsid w:val="00E22CD8"/>
  </w:style>
  <w:style w:type="character" w:customStyle="1" w:styleId="u-visually-hidden">
    <w:name w:val="u-visually-hidden"/>
    <w:basedOn w:val="Absatz-Standardschriftart"/>
    <w:rsid w:val="0043724D"/>
  </w:style>
  <w:style w:type="character" w:customStyle="1" w:styleId="app-article-mastheadjournal-title">
    <w:name w:val="app-article-masthead__journal-title"/>
    <w:basedOn w:val="Absatz-Standardschriftart"/>
    <w:rsid w:val="00BE5949"/>
  </w:style>
  <w:style w:type="character" w:customStyle="1" w:styleId="c-bibliographic-informationvalue">
    <w:name w:val="c-bibliographic-information__value"/>
    <w:basedOn w:val="Absatz-Standardschriftart"/>
    <w:rsid w:val="002640C6"/>
  </w:style>
  <w:style w:type="character" w:customStyle="1" w:styleId="product-banner-author-name">
    <w:name w:val="product-banner-author-name"/>
    <w:basedOn w:val="Absatz-Standardschriftart"/>
    <w:rsid w:val="001A3FF7"/>
  </w:style>
  <w:style w:type="character" w:customStyle="1" w:styleId="anchor-text">
    <w:name w:val="anchor-text"/>
    <w:basedOn w:val="Absatz-Standardschriftart"/>
    <w:rsid w:val="005119B2"/>
  </w:style>
  <w:style w:type="character" w:customStyle="1" w:styleId="lrzxr">
    <w:name w:val="lrzxr"/>
    <w:basedOn w:val="Absatz-Standardschriftart"/>
    <w:rsid w:val="00116D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lsdException w:name="caption" w:qFormat="1"/>
    <w:lsdException w:name="footnote reference" w:qFormat="1"/>
    <w:lsdException w:name="endnote reference" w:uiPriority="99"/>
    <w:lsdException w:name="endnote text" w:uiPriority="99"/>
    <w:lsdException w:name="Title" w:qFormat="1"/>
    <w:lsdException w:name="Body Text" w:uiPriority="1" w:qFormat="1"/>
    <w:lsdException w:name="Subtitle" w:qFormat="1"/>
    <w:lsdException w:name="Strong" w:uiPriority="22" w:qFormat="1"/>
    <w:lsdException w:name="Emphasis" w:uiPriority="20" w:qFormat="1"/>
    <w:lsdException w:name="HTML Cite" w:uiPriority="99"/>
    <w:lsdException w:name="HTML Preformatted" w:uiPriority="99"/>
    <w:lsdException w:name="HTML Typewriter" w:uiPriority="99"/>
    <w:lsdException w:name="No List" w:uiPriority="99"/>
    <w:lsdException w:name="Balloon Text"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29"/>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47" w:unhideWhenUsed="1"/>
    <w:lsdException w:name="TOC Heading" w:semiHidden="1" w:uiPriority="39" w:unhideWhenUsed="1" w:qFormat="1"/>
  </w:latentStyles>
  <w:style w:type="paragraph" w:default="1" w:styleId="Standard">
    <w:name w:val="Normal"/>
    <w:qFormat/>
    <w:rsid w:val="0013042A"/>
    <w:rPr>
      <w:rFonts w:ascii="Hiragino Mincho Pro W3" w:eastAsia="Hiragino Mincho Pro W3" w:hAnsi="Hiragino Mincho Pro W3" w:cs="Hiragino Mincho Pro W3"/>
      <w:sz w:val="24"/>
      <w:szCs w:val="24"/>
      <w:lang w:eastAsia="ar-SA"/>
    </w:rPr>
  </w:style>
  <w:style w:type="paragraph" w:styleId="berschrift1">
    <w:name w:val="heading 1"/>
    <w:basedOn w:val="Standard"/>
    <w:next w:val="Standard"/>
    <w:uiPriority w:val="1"/>
    <w:qFormat/>
    <w:pPr>
      <w:keepNext/>
      <w:numPr>
        <w:numId w:val="1"/>
      </w:numPr>
      <w:spacing w:before="360" w:after="180"/>
      <w:jc w:val="both"/>
      <w:outlineLvl w:val="0"/>
    </w:pPr>
    <w:rPr>
      <w:rFonts w:ascii="Calibri" w:eastAsia="LTFrutiger Next CondLight" w:hAnsi="Calibri" w:cs="HG Mincho Light J"/>
      <w:b/>
      <w:bCs/>
      <w:kern w:val="1"/>
      <w:sz w:val="32"/>
      <w:szCs w:val="32"/>
    </w:rPr>
  </w:style>
  <w:style w:type="paragraph" w:styleId="berschrift2">
    <w:name w:val="heading 2"/>
    <w:basedOn w:val="Standard"/>
    <w:next w:val="Textkrper"/>
    <w:link w:val="berschrift2Zchn"/>
    <w:uiPriority w:val="1"/>
    <w:qFormat/>
    <w:pPr>
      <w:numPr>
        <w:ilvl w:val="1"/>
        <w:numId w:val="1"/>
      </w:numPr>
      <w:spacing w:before="280" w:after="280"/>
      <w:jc w:val="both"/>
      <w:outlineLvl w:val="1"/>
    </w:pPr>
    <w:rPr>
      <w:rFonts w:eastAsia="LTFrutiger Next CondLight"/>
      <w:b/>
      <w:bCs/>
      <w:i/>
      <w:sz w:val="28"/>
      <w:szCs w:val="36"/>
    </w:rPr>
  </w:style>
  <w:style w:type="paragraph" w:styleId="berschrift3">
    <w:name w:val="heading 3"/>
    <w:next w:val="Textkrper"/>
    <w:link w:val="berschrift3Zchn"/>
    <w:qFormat/>
    <w:pPr>
      <w:numPr>
        <w:ilvl w:val="2"/>
        <w:numId w:val="1"/>
      </w:numPr>
      <w:suppressAutoHyphens/>
      <w:spacing w:before="280" w:after="280"/>
      <w:outlineLvl w:val="2"/>
    </w:pPr>
    <w:rPr>
      <w:rFonts w:ascii="Hiragino Mincho Pro W3" w:eastAsia="LTFrutiger Next CondLight" w:hAnsi="Hiragino Mincho Pro W3" w:cs="Hiragino Mincho Pro W3"/>
      <w:b/>
      <w:bCs/>
      <w:sz w:val="28"/>
      <w:szCs w:val="27"/>
      <w:lang w:eastAsia="ar-SA"/>
    </w:rPr>
  </w:style>
  <w:style w:type="paragraph" w:styleId="berschrift4">
    <w:name w:val="heading 4"/>
    <w:next w:val="Standard"/>
    <w:link w:val="berschrift4Zchn"/>
    <w:qFormat/>
    <w:pPr>
      <w:keepNext/>
      <w:numPr>
        <w:ilvl w:val="3"/>
        <w:numId w:val="1"/>
      </w:numPr>
      <w:suppressAutoHyphens/>
      <w:spacing w:before="240" w:after="60"/>
      <w:outlineLvl w:val="3"/>
    </w:pPr>
    <w:rPr>
      <w:rFonts w:ascii="Hiragino Mincho Pro W3" w:eastAsia="LTFrutiger Next CondLight" w:hAnsi="Hiragino Mincho Pro W3" w:cs="Hiragino Mincho Pro W3"/>
      <w:b/>
      <w:bCs/>
      <w:sz w:val="28"/>
      <w:szCs w:val="28"/>
      <w:lang w:eastAsia="ar-SA"/>
    </w:rPr>
  </w:style>
  <w:style w:type="paragraph" w:styleId="berschrift5">
    <w:name w:val="heading 5"/>
    <w:basedOn w:val="Standard"/>
    <w:next w:val="Standard"/>
    <w:qFormat/>
    <w:pPr>
      <w:numPr>
        <w:ilvl w:val="4"/>
        <w:numId w:val="1"/>
      </w:numPr>
      <w:spacing w:before="240" w:after="60"/>
      <w:jc w:val="both"/>
      <w:outlineLvl w:val="4"/>
    </w:pPr>
    <w:rPr>
      <w:rFonts w:eastAsia="LTFrutiger Next CondLight"/>
      <w:b/>
      <w:bCs/>
      <w:i/>
      <w:iCs/>
      <w:sz w:val="26"/>
      <w:szCs w:val="26"/>
    </w:rPr>
  </w:style>
  <w:style w:type="paragraph" w:styleId="berschrift6">
    <w:name w:val="heading 6"/>
    <w:basedOn w:val="Standard"/>
    <w:next w:val="Standard"/>
    <w:link w:val="berschrift6Zchn"/>
    <w:qFormat/>
    <w:pPr>
      <w:numPr>
        <w:ilvl w:val="5"/>
        <w:numId w:val="1"/>
      </w:numPr>
      <w:spacing w:before="240" w:after="60"/>
      <w:jc w:val="both"/>
      <w:outlineLvl w:val="5"/>
    </w:pPr>
    <w:rPr>
      <w:rFonts w:eastAsia="LTFrutiger Next CondLight"/>
      <w:b/>
      <w:bCs/>
      <w:szCs w:val="22"/>
    </w:rPr>
  </w:style>
  <w:style w:type="paragraph" w:styleId="berschrift7">
    <w:name w:val="heading 7"/>
    <w:basedOn w:val="Standard"/>
    <w:next w:val="Standard"/>
    <w:link w:val="berschrift7Zchn"/>
    <w:qFormat/>
    <w:pPr>
      <w:numPr>
        <w:ilvl w:val="6"/>
        <w:numId w:val="1"/>
      </w:numPr>
      <w:spacing w:before="240" w:after="60"/>
      <w:jc w:val="both"/>
      <w:outlineLvl w:val="6"/>
    </w:pPr>
    <w:rPr>
      <w:rFonts w:eastAsia="LTFrutiger Next CondLight"/>
    </w:rPr>
  </w:style>
  <w:style w:type="paragraph" w:styleId="berschrift8">
    <w:name w:val="heading 8"/>
    <w:basedOn w:val="Standard"/>
    <w:next w:val="Standard"/>
    <w:link w:val="berschrift8Zchn"/>
    <w:qFormat/>
    <w:pPr>
      <w:numPr>
        <w:ilvl w:val="7"/>
        <w:numId w:val="1"/>
      </w:numPr>
      <w:spacing w:before="240" w:after="60"/>
      <w:jc w:val="both"/>
      <w:outlineLvl w:val="7"/>
    </w:pPr>
    <w:rPr>
      <w:rFonts w:eastAsia="LTFrutiger Next CondLight"/>
      <w:i/>
      <w:iCs/>
    </w:rPr>
  </w:style>
  <w:style w:type="paragraph" w:styleId="berschrift9">
    <w:name w:val="heading 9"/>
    <w:basedOn w:val="Standard"/>
    <w:next w:val="Standard"/>
    <w:link w:val="berschrift9Zchn"/>
    <w:qFormat/>
    <w:pPr>
      <w:numPr>
        <w:ilvl w:val="8"/>
        <w:numId w:val="1"/>
      </w:numPr>
      <w:spacing w:before="240" w:after="60"/>
      <w:jc w:val="both"/>
      <w:outlineLvl w:val="8"/>
    </w:pPr>
    <w:rPr>
      <w:rFonts w:eastAsia="LTFrutiger Next CondLight" w:cs="HG Mincho Light J"/>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emiHidden/>
  </w:style>
  <w:style w:type="character" w:customStyle="1" w:styleId="WW8Num2z0">
    <w:name w:val="WW8Num2z0"/>
    <w:semiHidden/>
    <w:rPr>
      <w:rFonts w:ascii="Symbol" w:hAnsi="Symbol" w:cs="Symbol"/>
    </w:rPr>
  </w:style>
  <w:style w:type="character" w:customStyle="1" w:styleId="WW8Num3z0">
    <w:name w:val="WW8Num3z0"/>
    <w:semiHidden/>
    <w:rPr>
      <w:rFonts w:ascii="Monotype Sorts" w:hAnsi="Monotype Sorts" w:cs="Monotype Sorts"/>
    </w:rPr>
  </w:style>
  <w:style w:type="character" w:customStyle="1" w:styleId="WW8Num4z0">
    <w:name w:val="WW8Num4z0"/>
    <w:semiHidden/>
    <w:rPr>
      <w:rFonts w:ascii="Monotype Sorts" w:hAnsi="Monotype Sorts" w:cs="Monotype Sorts"/>
    </w:rPr>
  </w:style>
  <w:style w:type="character" w:customStyle="1" w:styleId="WW8Num5z0">
    <w:name w:val="WW8Num5z0"/>
    <w:semiHidden/>
    <w:rPr>
      <w:rFonts w:ascii="Monotype Sorts" w:hAnsi="Monotype Sorts" w:cs="Monotype Sorts"/>
    </w:rPr>
  </w:style>
  <w:style w:type="character" w:customStyle="1" w:styleId="WW8Num6z0">
    <w:name w:val="WW8Num6z0"/>
    <w:semiHidden/>
    <w:rPr>
      <w:rFonts w:ascii="Monotype Sorts" w:hAnsi="Monotype Sorts" w:cs="Monotype Sorts"/>
    </w:rPr>
  </w:style>
  <w:style w:type="character" w:customStyle="1" w:styleId="WW8Num7z0">
    <w:name w:val="WW8Num7z0"/>
    <w:semiHidden/>
    <w:rPr>
      <w:rFonts w:ascii="Symbol" w:hAnsi="Symbol" w:cs="Symbol" w:hint="default"/>
    </w:rPr>
  </w:style>
  <w:style w:type="character" w:customStyle="1" w:styleId="WW8Num8z0">
    <w:name w:val="WW8Num8z0"/>
    <w:semiHidden/>
  </w:style>
  <w:style w:type="character" w:customStyle="1" w:styleId="WW8Num9z0">
    <w:name w:val="WW8Num9z0"/>
    <w:semiHidden/>
  </w:style>
  <w:style w:type="character" w:customStyle="1" w:styleId="WW8Num9z1">
    <w:name w:val="WW8Num9z1"/>
    <w:semiHidden/>
  </w:style>
  <w:style w:type="character" w:customStyle="1" w:styleId="WW8Num9z2">
    <w:name w:val="WW8Num9z2"/>
    <w:semiHidden/>
  </w:style>
  <w:style w:type="character" w:customStyle="1" w:styleId="WW8Num9z3">
    <w:name w:val="WW8Num9z3"/>
    <w:semiHidden/>
  </w:style>
  <w:style w:type="character" w:customStyle="1" w:styleId="WW8Num9z4">
    <w:name w:val="WW8Num9z4"/>
    <w:semiHidden/>
  </w:style>
  <w:style w:type="character" w:customStyle="1" w:styleId="WW8Num9z5">
    <w:name w:val="WW8Num9z5"/>
    <w:semiHidden/>
  </w:style>
  <w:style w:type="character" w:customStyle="1" w:styleId="WW8Num9z6">
    <w:name w:val="WW8Num9z6"/>
    <w:semiHidden/>
  </w:style>
  <w:style w:type="character" w:customStyle="1" w:styleId="WW8Num9z7">
    <w:name w:val="WW8Num9z7"/>
    <w:semiHidden/>
  </w:style>
  <w:style w:type="character" w:customStyle="1" w:styleId="WW8Num9z8">
    <w:name w:val="WW8Num9z8"/>
    <w:semiHidden/>
  </w:style>
  <w:style w:type="character" w:customStyle="1" w:styleId="WW8Num10z0">
    <w:name w:val="WW8Num10z0"/>
    <w:semiHidden/>
    <w:rPr>
      <w:rFonts w:ascii="Verdana" w:hAnsi="Verdana" w:cs="Hiragino Mincho Pro W3" w:hint="default"/>
      <w:b/>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1">
    <w:name w:val="WW8Num10z1"/>
    <w:semiHidden/>
    <w:rPr>
      <w:rFonts w:ascii="Hiragino Mincho Pro W3" w:hAnsi="Hiragino Mincho Pro W3" w:cs="Hiragino Mincho Pro W3"/>
    </w:rPr>
  </w:style>
  <w:style w:type="character" w:customStyle="1" w:styleId="WW8Num11z0">
    <w:name w:val="WW8Num11z0"/>
    <w:semiHidden/>
    <w:rPr>
      <w:rFonts w:ascii="Hiragino Mincho Pro W3" w:hAnsi="Hiragino Mincho Pro W3" w:cs="Hiragino Mincho Pro W3"/>
    </w:rPr>
  </w:style>
  <w:style w:type="character" w:customStyle="1" w:styleId="WW8Num11z1">
    <w:name w:val="WW8Num11z1"/>
    <w:semiHidden/>
    <w:rPr>
      <w:rFonts w:ascii="SimSun" w:hAnsi="SimSun" w:cs="SimSun" w:hint="default"/>
    </w:rPr>
  </w:style>
  <w:style w:type="character" w:customStyle="1" w:styleId="WW8Num11z2">
    <w:name w:val="WW8Num11z2"/>
    <w:semiHidden/>
    <w:rPr>
      <w:rFonts w:ascii="Monotype Sorts" w:hAnsi="Monotype Sorts" w:cs="Monotype Sorts" w:hint="default"/>
    </w:rPr>
  </w:style>
  <w:style w:type="character" w:customStyle="1" w:styleId="WW8Num12z0">
    <w:name w:val="WW8Num12z0"/>
    <w:semiHidden/>
    <w:rPr>
      <w:rFonts w:ascii="Hiragino Mincho Pro W3" w:hAnsi="Hiragino Mincho Pro W3" w:cs="Hiragino Mincho Pro W3"/>
      <w:lang w:val="en-GB"/>
    </w:rPr>
  </w:style>
  <w:style w:type="character" w:customStyle="1" w:styleId="WW8Num12z1">
    <w:name w:val="WW8Num12z1"/>
    <w:semiHidden/>
    <w:rPr>
      <w:rFonts w:ascii="Courier New" w:hAnsi="Courier New" w:cs="Courier New" w:hint="default"/>
    </w:rPr>
  </w:style>
  <w:style w:type="character" w:customStyle="1" w:styleId="WW8Num12z3">
    <w:name w:val="WW8Num12z3"/>
    <w:semiHidden/>
    <w:rPr>
      <w:rFonts w:ascii="Symbol" w:hAnsi="Symbol" w:cs="Symbol" w:hint="default"/>
    </w:rPr>
  </w:style>
  <w:style w:type="character" w:customStyle="1" w:styleId="WW8Num13z0">
    <w:name w:val="WW8Num13z0"/>
    <w:semiHidden/>
  </w:style>
  <w:style w:type="character" w:customStyle="1" w:styleId="WW8Num13z1">
    <w:name w:val="WW8Num13z1"/>
    <w:semiHidden/>
  </w:style>
  <w:style w:type="character" w:customStyle="1" w:styleId="WW8Num13z2">
    <w:name w:val="WW8Num13z2"/>
    <w:semiHidden/>
  </w:style>
  <w:style w:type="character" w:customStyle="1" w:styleId="WW8Num13z3">
    <w:name w:val="WW8Num13z3"/>
    <w:semiHidden/>
  </w:style>
  <w:style w:type="character" w:customStyle="1" w:styleId="WW8Num13z4">
    <w:name w:val="WW8Num13z4"/>
    <w:semiHidden/>
  </w:style>
  <w:style w:type="character" w:customStyle="1" w:styleId="WW8Num13z5">
    <w:name w:val="WW8Num13z5"/>
    <w:semiHidden/>
  </w:style>
  <w:style w:type="character" w:customStyle="1" w:styleId="WW8Num13z6">
    <w:name w:val="WW8Num13z6"/>
    <w:semiHidden/>
  </w:style>
  <w:style w:type="character" w:customStyle="1" w:styleId="WW8Num13z7">
    <w:name w:val="WW8Num13z7"/>
    <w:semiHidden/>
  </w:style>
  <w:style w:type="character" w:customStyle="1" w:styleId="WW8Num13z8">
    <w:name w:val="WW8Num13z8"/>
    <w:semiHidden/>
  </w:style>
  <w:style w:type="character" w:customStyle="1" w:styleId="WW8Num14z0">
    <w:name w:val="WW8Num14z0"/>
    <w:semiHidden/>
    <w:rPr>
      <w:rFonts w:ascii="Wingdings" w:hAnsi="Wingdings" w:cs="Wingdings" w:hint="default"/>
      <w:lang w:val="en-GB"/>
    </w:rPr>
  </w:style>
  <w:style w:type="character" w:customStyle="1" w:styleId="WW8Num14z1">
    <w:name w:val="WW8Num14z1"/>
    <w:semiHidden/>
    <w:rPr>
      <w:rFonts w:ascii="SimSun" w:hAnsi="SimSun" w:cs="SimSun"/>
    </w:rPr>
  </w:style>
  <w:style w:type="character" w:customStyle="1" w:styleId="WW8Num14z3">
    <w:name w:val="WW8Num14z3"/>
    <w:semiHidden/>
    <w:rPr>
      <w:rFonts w:ascii="Monotype Sorts" w:hAnsi="Monotype Sorts" w:cs="Monotype Sorts"/>
    </w:rPr>
  </w:style>
  <w:style w:type="character" w:customStyle="1" w:styleId="WW8Num15z0">
    <w:name w:val="WW8Num15z0"/>
    <w:semiHidden/>
    <w:rPr>
      <w:rFonts w:ascii="Monotype Sorts" w:hAnsi="Monotype Sorts" w:cs="Monotype Sorts"/>
    </w:rPr>
  </w:style>
  <w:style w:type="character" w:customStyle="1" w:styleId="WW8Num16z0">
    <w:name w:val="WW8Num16z0"/>
    <w:semiHidden/>
    <w:rPr>
      <w:rFonts w:ascii="HG Mincho Light J" w:hAnsi="HG Mincho Light J" w:cs="HG Mincho Light J"/>
      <w:b/>
      <w:i w:val="0"/>
      <w:color w:val="333300"/>
      <w:sz w:val="28"/>
    </w:rPr>
  </w:style>
  <w:style w:type="character" w:customStyle="1" w:styleId="WW8Num16z1">
    <w:name w:val="WW8Num16z1"/>
    <w:semiHidden/>
    <w:rPr>
      <w:rFonts w:ascii="HG Mincho Light J" w:hAnsi="HG Mincho Light J" w:cs="HG Mincho Light J"/>
      <w:b/>
      <w:i w:val="0"/>
      <w:color w:val="000000"/>
      <w:sz w:val="28"/>
    </w:rPr>
  </w:style>
  <w:style w:type="character" w:customStyle="1" w:styleId="WW8Num16z2">
    <w:name w:val="WW8Num16z2"/>
    <w:semiHidden/>
    <w:rPr>
      <w:rFonts w:ascii="Monotype Sorts" w:hAnsi="Monotype Sorts" w:cs="Monotype Sorts" w:hint="default"/>
    </w:rPr>
  </w:style>
  <w:style w:type="character" w:customStyle="1" w:styleId="WW8Num17z0">
    <w:name w:val="WW8Num17z0"/>
    <w:semiHidden/>
    <w:rPr>
      <w:rFonts w:ascii="Monotype Sorts" w:hAnsi="Monotype Sorts" w:cs="Monotype Sorts"/>
    </w:rPr>
  </w:style>
  <w:style w:type="character" w:customStyle="1" w:styleId="WW8Num17z1">
    <w:name w:val="WW8Num17z1"/>
    <w:semiHidden/>
    <w:rPr>
      <w:rFonts w:ascii="SimSun" w:hAnsi="SimSun" w:cs="SimSun"/>
    </w:rPr>
  </w:style>
  <w:style w:type="character" w:customStyle="1" w:styleId="WW8Num17z2">
    <w:name w:val="WW8Num17z2"/>
    <w:semiHidden/>
    <w:rPr>
      <w:rFonts w:ascii="HG Mincho Light J" w:eastAsia="Hiragino Mincho Pro W3" w:hAnsi="HG Mincho Light J" w:cs="HG Mincho Light J"/>
    </w:rPr>
  </w:style>
  <w:style w:type="character" w:customStyle="1" w:styleId="WW8Num17z3">
    <w:name w:val="WW8Num17z3"/>
    <w:semiHidden/>
  </w:style>
  <w:style w:type="character" w:customStyle="1" w:styleId="WW8Num17z4">
    <w:name w:val="WW8Num17z4"/>
    <w:semiHidden/>
  </w:style>
  <w:style w:type="character" w:customStyle="1" w:styleId="WW8Num17z5">
    <w:name w:val="WW8Num17z5"/>
    <w:semiHidden/>
    <w:rPr>
      <w:rFonts w:ascii="Monotype Sorts" w:hAnsi="Monotype Sorts" w:cs="Monotype Sorts"/>
    </w:rPr>
  </w:style>
  <w:style w:type="character" w:customStyle="1" w:styleId="WW8Num17z6">
    <w:name w:val="WW8Num17z6"/>
    <w:semiHidden/>
  </w:style>
  <w:style w:type="character" w:customStyle="1" w:styleId="WW8Num17z7">
    <w:name w:val="WW8Num17z7"/>
    <w:semiHidden/>
  </w:style>
  <w:style w:type="character" w:customStyle="1" w:styleId="WW8Num17z8">
    <w:name w:val="WW8Num17z8"/>
    <w:semiHidden/>
  </w:style>
  <w:style w:type="character" w:customStyle="1" w:styleId="WW8Num18z0">
    <w:name w:val="WW8Num18z0"/>
    <w:semiHidden/>
    <w:rPr>
      <w:rFonts w:ascii="HG Mincho Light J" w:eastAsia="Hiragino Mincho Pro W3" w:hAnsi="HG Mincho Light J" w:cs="HG Mincho Light J"/>
    </w:rPr>
  </w:style>
  <w:style w:type="character" w:customStyle="1" w:styleId="WW8Num18z1">
    <w:name w:val="WW8Num18z1"/>
    <w:semiHidden/>
  </w:style>
  <w:style w:type="character" w:customStyle="1" w:styleId="WW8Num18z2">
    <w:name w:val="WW8Num18z2"/>
    <w:semiHidden/>
  </w:style>
  <w:style w:type="character" w:customStyle="1" w:styleId="WW8Num18z3">
    <w:name w:val="WW8Num18z3"/>
    <w:semiHidden/>
  </w:style>
  <w:style w:type="character" w:customStyle="1" w:styleId="WW8Num18z4">
    <w:name w:val="WW8Num18z4"/>
    <w:semiHidden/>
  </w:style>
  <w:style w:type="character" w:customStyle="1" w:styleId="WW8Num18z5">
    <w:name w:val="WW8Num18z5"/>
    <w:semiHidden/>
  </w:style>
  <w:style w:type="character" w:customStyle="1" w:styleId="WW8Num18z6">
    <w:name w:val="WW8Num18z6"/>
    <w:semiHidden/>
  </w:style>
  <w:style w:type="character" w:customStyle="1" w:styleId="WW8Num18z7">
    <w:name w:val="WW8Num18z7"/>
    <w:semiHidden/>
  </w:style>
  <w:style w:type="character" w:customStyle="1" w:styleId="WW8Num18z8">
    <w:name w:val="WW8Num18z8"/>
    <w:semiHidden/>
  </w:style>
  <w:style w:type="character" w:customStyle="1" w:styleId="WW8Num19z0">
    <w:name w:val="WW8Num19z0"/>
    <w:semiHidden/>
    <w:rPr>
      <w:rFonts w:hint="default"/>
    </w:rPr>
  </w:style>
  <w:style w:type="character" w:customStyle="1" w:styleId="WW8Num19z1">
    <w:name w:val="WW8Num19z1"/>
    <w:semiHidden/>
    <w:rPr>
      <w:rFonts w:ascii="SimSun" w:hAnsi="SimSun" w:cs="SimSun"/>
    </w:rPr>
  </w:style>
  <w:style w:type="character" w:customStyle="1" w:styleId="WW8Num19z2">
    <w:name w:val="WW8Num19z2"/>
    <w:semiHidden/>
    <w:rPr>
      <w:rFonts w:ascii="Monotype Sorts" w:hAnsi="Monotype Sorts" w:cs="Monotype Sorts"/>
    </w:rPr>
  </w:style>
  <w:style w:type="character" w:customStyle="1" w:styleId="WW8Num20z0">
    <w:name w:val="WW8Num20z0"/>
    <w:semiHidden/>
    <w:rPr>
      <w:rFonts w:ascii="HG Mincho Light J" w:hAnsi="HG Mincho Light J" w:cs="HG Mincho Light J"/>
      <w:b/>
      <w:i w:val="0"/>
      <w:spacing w:val="20"/>
      <w:sz w:val="32"/>
      <w:lang w:val="en-US"/>
    </w:rPr>
  </w:style>
  <w:style w:type="character" w:customStyle="1" w:styleId="WW8Num20z1">
    <w:name w:val="WW8Num20z1"/>
    <w:semiHidden/>
    <w:rPr>
      <w:rFonts w:ascii="HG Mincho Light J" w:hAnsi="HG Mincho Light J" w:cs="HG Mincho Light J"/>
      <w:b/>
      <w:i w:val="0"/>
      <w:spacing w:val="20"/>
      <w:w w:val="100"/>
      <w:kern w:val="1"/>
      <w:position w:val="0"/>
      <w:sz w:val="28"/>
      <w:vertAlign w:val="baseline"/>
    </w:rPr>
  </w:style>
  <w:style w:type="character" w:customStyle="1" w:styleId="WW8Num20z2">
    <w:name w:val="WW8Num20z2"/>
    <w:semiHidden/>
    <w:rPr>
      <w:rFonts w:ascii="HG Mincho Light J" w:hAnsi="HG Mincho Light J" w:cs="HG Mincho Light J"/>
      <w:b/>
      <w:i w:val="0"/>
      <w:spacing w:val="20"/>
      <w:sz w:val="24"/>
    </w:rPr>
  </w:style>
  <w:style w:type="character" w:customStyle="1" w:styleId="WW8Num21z0">
    <w:name w:val="WW8Num21z0"/>
    <w:semiHidden/>
    <w:rPr>
      <w:sz w:val="16"/>
    </w:rPr>
  </w:style>
  <w:style w:type="character" w:customStyle="1" w:styleId="WW8Num22z0">
    <w:name w:val="WW8Num22z0"/>
    <w:semiHidden/>
    <w:rPr>
      <w:rFonts w:ascii="Symbol" w:hAnsi="Symbol" w:cs="Symbol" w:hint="default"/>
    </w:rPr>
  </w:style>
  <w:style w:type="character" w:customStyle="1" w:styleId="WW8Num22z1">
    <w:name w:val="WW8Num22z1"/>
    <w:semiHidden/>
    <w:rPr>
      <w:rFonts w:ascii="SimSun" w:hAnsi="SimSun" w:cs="SimSun" w:hint="default"/>
    </w:rPr>
  </w:style>
  <w:style w:type="character" w:customStyle="1" w:styleId="WW8Num22z2">
    <w:name w:val="WW8Num22z2"/>
    <w:semiHidden/>
    <w:rPr>
      <w:rFonts w:ascii="Monotype Sorts" w:hAnsi="Monotype Sorts" w:cs="Monotype Sorts" w:hint="default"/>
    </w:rPr>
  </w:style>
  <w:style w:type="character" w:customStyle="1" w:styleId="WW8Num23z0">
    <w:name w:val="WW8Num23z0"/>
    <w:semiHidden/>
    <w:rPr>
      <w:rFonts w:ascii="Monotype Sorts" w:hAnsi="Monotype Sorts" w:cs="Hiragino Mincho Pro W3" w:hint="default"/>
    </w:rPr>
  </w:style>
  <w:style w:type="character" w:customStyle="1" w:styleId="WW8Num23z1">
    <w:name w:val="WW8Num23z1"/>
    <w:semiHidden/>
    <w:rPr>
      <w:rFonts w:ascii="SimSun" w:hAnsi="SimSun" w:cs="SimSun" w:hint="default"/>
    </w:rPr>
  </w:style>
  <w:style w:type="character" w:customStyle="1" w:styleId="WW8Num24z0">
    <w:name w:val="WW8Num24z0"/>
    <w:semiHidden/>
    <w:rPr>
      <w:rFonts w:ascii="Monotype Sorts" w:hAnsi="Monotype Sorts" w:cs="Monotype Sorts"/>
      <w:lang w:val="en-US"/>
    </w:rPr>
  </w:style>
  <w:style w:type="character" w:customStyle="1" w:styleId="WW8Num24z1">
    <w:name w:val="WW8Num24z1"/>
    <w:semiHidden/>
    <w:rPr>
      <w:rFonts w:ascii="SimSun" w:hAnsi="SimSun" w:cs="SimSun"/>
    </w:rPr>
  </w:style>
  <w:style w:type="character" w:customStyle="1" w:styleId="WW8Num24z2">
    <w:name w:val="WW8Num24z2"/>
    <w:semiHidden/>
    <w:rPr>
      <w:rFonts w:ascii="Monotype Sorts" w:hAnsi="Monotype Sorts" w:cs="Monotype Sorts"/>
    </w:rPr>
  </w:style>
  <w:style w:type="character" w:customStyle="1" w:styleId="WW8Num25z0">
    <w:name w:val="WW8Num25z0"/>
    <w:semiHidden/>
    <w:rPr>
      <w:rFonts w:hint="default"/>
    </w:rPr>
  </w:style>
  <w:style w:type="character" w:customStyle="1" w:styleId="WW8Num25z1">
    <w:name w:val="WW8Num25z1"/>
    <w:semiHidden/>
    <w:rPr>
      <w:rFonts w:ascii="SimSun" w:hAnsi="SimSun" w:cs="SimSun" w:hint="default"/>
    </w:rPr>
  </w:style>
  <w:style w:type="character" w:customStyle="1" w:styleId="WW8Num25z2">
    <w:name w:val="WW8Num25z2"/>
    <w:semiHidden/>
    <w:rPr>
      <w:rFonts w:ascii="Monotype Sorts" w:hAnsi="Monotype Sorts" w:cs="Monotype Sorts"/>
    </w:rPr>
  </w:style>
  <w:style w:type="character" w:customStyle="1" w:styleId="WW8Num26z0">
    <w:name w:val="WW8Num26z0"/>
    <w:semiHidden/>
    <w:rPr>
      <w:rFonts w:ascii="Monotype Sorts" w:hAnsi="Monotype Sorts" w:cs="Monotype Sorts"/>
    </w:rPr>
  </w:style>
  <w:style w:type="character" w:customStyle="1" w:styleId="WW8Num26z1">
    <w:name w:val="WW8Num26z1"/>
    <w:semiHidden/>
    <w:rPr>
      <w:rFonts w:ascii="SimSun" w:hAnsi="SimSun" w:cs="SimSun"/>
    </w:rPr>
  </w:style>
  <w:style w:type="character" w:customStyle="1" w:styleId="WW8Num27z0">
    <w:name w:val="WW8Num27z0"/>
    <w:semiHidden/>
    <w:rPr>
      <w:rFonts w:ascii="Wingdings" w:hAnsi="Wingdings" w:cs="Wingdings" w:hint="default"/>
    </w:rPr>
  </w:style>
  <w:style w:type="character" w:customStyle="1" w:styleId="WW8Num27z1">
    <w:name w:val="WW8Num27z1"/>
    <w:semiHidden/>
    <w:rPr>
      <w:rFonts w:ascii="SimSun" w:hAnsi="SimSun" w:cs="SimSun"/>
    </w:rPr>
  </w:style>
  <w:style w:type="character" w:customStyle="1" w:styleId="WW8Num27z3">
    <w:name w:val="WW8Num27z3"/>
    <w:semiHidden/>
    <w:rPr>
      <w:rFonts w:ascii="Monotype Sorts" w:hAnsi="Monotype Sorts" w:cs="Monotype Sorts"/>
    </w:rPr>
  </w:style>
  <w:style w:type="character" w:customStyle="1" w:styleId="WW8Num28z0">
    <w:name w:val="WW8Num28z0"/>
    <w:semiHidden/>
    <w:rPr>
      <w:rFonts w:hint="default"/>
    </w:rPr>
  </w:style>
  <w:style w:type="character" w:customStyle="1" w:styleId="WW8Num28z1">
    <w:name w:val="WW8Num28z1"/>
    <w:semiHidden/>
    <w:rPr>
      <w:rFonts w:ascii="SimSun" w:hAnsi="SimSun" w:cs="SimSun" w:hint="default"/>
    </w:rPr>
  </w:style>
  <w:style w:type="character" w:customStyle="1" w:styleId="WW8Num28z2">
    <w:name w:val="WW8Num28z2"/>
    <w:semiHidden/>
  </w:style>
  <w:style w:type="character" w:customStyle="1" w:styleId="WW8Num28z3">
    <w:name w:val="WW8Num28z3"/>
    <w:semiHidden/>
  </w:style>
  <w:style w:type="character" w:customStyle="1" w:styleId="WW8Num28z4">
    <w:name w:val="WW8Num28z4"/>
    <w:semiHidden/>
  </w:style>
  <w:style w:type="character" w:customStyle="1" w:styleId="WW8Num28z5">
    <w:name w:val="WW8Num28z5"/>
    <w:semiHidden/>
  </w:style>
  <w:style w:type="character" w:customStyle="1" w:styleId="WW8Num28z6">
    <w:name w:val="WW8Num28z6"/>
    <w:semiHidden/>
  </w:style>
  <w:style w:type="character" w:customStyle="1" w:styleId="WW8Num28z7">
    <w:name w:val="WW8Num28z7"/>
    <w:semiHidden/>
  </w:style>
  <w:style w:type="character" w:customStyle="1" w:styleId="WW8Num28z8">
    <w:name w:val="WW8Num28z8"/>
    <w:semiHidden/>
  </w:style>
  <w:style w:type="character" w:customStyle="1" w:styleId="WW8Num29z0">
    <w:name w:val="WW8Num29z0"/>
    <w:semiHidden/>
    <w:rPr>
      <w:rFonts w:ascii="Monotype Sorts" w:hAnsi="Monotype Sorts" w:cs="Monotype Sorts"/>
    </w:rPr>
  </w:style>
  <w:style w:type="character" w:customStyle="1" w:styleId="WW8Num29z1">
    <w:name w:val="WW8Num29z1"/>
    <w:semiHidden/>
    <w:rPr>
      <w:rFonts w:ascii="SimSun" w:hAnsi="SimSun" w:cs="Monotype Sorts"/>
    </w:rPr>
  </w:style>
  <w:style w:type="character" w:customStyle="1" w:styleId="WW8Num29z2">
    <w:name w:val="WW8Num29z2"/>
    <w:semiHidden/>
    <w:rPr>
      <w:rFonts w:ascii="Monotype Sorts" w:hAnsi="Monotype Sorts" w:cs="Monotype Sorts"/>
    </w:rPr>
  </w:style>
  <w:style w:type="character" w:customStyle="1" w:styleId="WW8Num29z3">
    <w:name w:val="WW8Num29z3"/>
    <w:semiHidden/>
  </w:style>
  <w:style w:type="character" w:customStyle="1" w:styleId="WW8Num29z4">
    <w:name w:val="WW8Num29z4"/>
    <w:semiHidden/>
  </w:style>
  <w:style w:type="character" w:customStyle="1" w:styleId="WW8Num29z5">
    <w:name w:val="WW8Num29z5"/>
    <w:semiHidden/>
  </w:style>
  <w:style w:type="character" w:customStyle="1" w:styleId="WW8Num29z6">
    <w:name w:val="WW8Num29z6"/>
    <w:semiHidden/>
  </w:style>
  <w:style w:type="character" w:customStyle="1" w:styleId="WW8Num29z7">
    <w:name w:val="WW8Num29z7"/>
    <w:semiHidden/>
  </w:style>
  <w:style w:type="character" w:customStyle="1" w:styleId="WW8Num29z8">
    <w:name w:val="WW8Num29z8"/>
    <w:semiHidden/>
  </w:style>
  <w:style w:type="character" w:customStyle="1" w:styleId="WW8Num30z0">
    <w:name w:val="WW8Num30z0"/>
    <w:semiHidden/>
    <w:rPr>
      <w:rFonts w:ascii="Calibri" w:hAnsi="Calibri" w:cs="Hiragino Mincho Pro W3" w:hint="default"/>
      <w:b/>
      <w:sz w:val="32"/>
    </w:rPr>
  </w:style>
  <w:style w:type="character" w:customStyle="1" w:styleId="WW8Num30z1">
    <w:name w:val="WW8Num30z1"/>
    <w:semiHidden/>
    <w:rPr>
      <w:rFonts w:ascii="Calibri" w:hAnsi="Calibri" w:cs="Hiragino Mincho Pro W3" w:hint="default"/>
      <w:b/>
      <w:i w:val="0"/>
      <w:sz w:val="28"/>
    </w:rPr>
  </w:style>
  <w:style w:type="character" w:customStyle="1" w:styleId="WW8Num30z2">
    <w:name w:val="WW8Num30z2"/>
    <w:semiHidden/>
    <w:rPr>
      <w:rFonts w:ascii="Hiragino Mincho Pro W3" w:hAnsi="Hiragino Mincho Pro W3" w:cs="Hiragino Mincho Pro W3" w:hint="default"/>
      <w:b/>
      <w:i w:val="0"/>
      <w:sz w:val="24"/>
    </w:rPr>
  </w:style>
  <w:style w:type="character" w:customStyle="1" w:styleId="WW8Num30z3">
    <w:name w:val="WW8Num30z3"/>
    <w:semiHidden/>
    <w:rPr>
      <w:rFonts w:ascii="Hiragino Mincho Pro W3" w:hAnsi="Hiragino Mincho Pro W3" w:cs="Hiragino Mincho Pro W3" w:hint="default"/>
      <w:b/>
      <w:i w:val="0"/>
      <w:sz w:val="22"/>
    </w:rPr>
  </w:style>
  <w:style w:type="character" w:customStyle="1" w:styleId="WW8Num30z4">
    <w:name w:val="WW8Num30z4"/>
    <w:semiHidden/>
    <w:rPr>
      <w:rFonts w:ascii="Hiragino Mincho Pro W3" w:hAnsi="Hiragino Mincho Pro W3" w:cs="Hiragino Mincho Pro W3" w:hint="default"/>
    </w:rPr>
  </w:style>
  <w:style w:type="character" w:customStyle="1" w:styleId="WW8Num31z0">
    <w:name w:val="WW8Num31z0"/>
    <w:semiHidden/>
    <w:rPr>
      <w:rFonts w:ascii="Monotype Sorts" w:hAnsi="Monotype Sorts" w:cs="Monotype Sorts"/>
    </w:rPr>
  </w:style>
  <w:style w:type="character" w:customStyle="1" w:styleId="WW8Num32z0">
    <w:name w:val="WW8Num32z0"/>
    <w:semiHidden/>
    <w:rPr>
      <w:rFonts w:ascii="Monotype Sorts" w:hAnsi="Monotype Sorts" w:cs="Monotype Sorts"/>
      <w:i/>
      <w:iCs/>
      <w:lang w:val="en-GB"/>
    </w:rPr>
  </w:style>
  <w:style w:type="character" w:customStyle="1" w:styleId="WW8Num32z1">
    <w:name w:val="WW8Num32z1"/>
    <w:semiHidden/>
    <w:rPr>
      <w:rFonts w:ascii="SimSun" w:hAnsi="SimSun" w:cs="SimSun"/>
    </w:rPr>
  </w:style>
  <w:style w:type="character" w:customStyle="1" w:styleId="WW8Num32z2">
    <w:name w:val="WW8Num32z2"/>
    <w:semiHidden/>
    <w:rPr>
      <w:rFonts w:ascii="Monotype Sorts" w:hAnsi="Monotype Sorts" w:cs="Monotype Sorts"/>
    </w:rPr>
  </w:style>
  <w:style w:type="character" w:customStyle="1" w:styleId="WW8Num33z0">
    <w:name w:val="WW8Num33z0"/>
    <w:semiHidden/>
    <w:rPr>
      <w:sz w:val="16"/>
    </w:rPr>
  </w:style>
  <w:style w:type="character" w:customStyle="1" w:styleId="WW8Num33z1">
    <w:name w:val="WW8Num33z1"/>
    <w:semiHidden/>
    <w:rPr>
      <w:rFonts w:ascii="SimSun" w:hAnsi="SimSun" w:cs="SimSun"/>
    </w:rPr>
  </w:style>
  <w:style w:type="character" w:customStyle="1" w:styleId="WW8Num33z2">
    <w:name w:val="WW8Num33z2"/>
    <w:semiHidden/>
    <w:rPr>
      <w:rFonts w:ascii="Monotype Sorts" w:hAnsi="Monotype Sorts" w:cs="Monotype Sorts"/>
    </w:rPr>
  </w:style>
  <w:style w:type="character" w:customStyle="1" w:styleId="WW8Num34z0">
    <w:name w:val="WW8Num34z0"/>
    <w:semiHidden/>
    <w:rPr>
      <w:rFonts w:ascii="HG Mincho Light J" w:hAnsi="HG Mincho Light J" w:cs="HG Mincho Light J" w:hint="default"/>
      <w:b/>
      <w:i w:val="0"/>
      <w:spacing w:val="20"/>
      <w:sz w:val="32"/>
      <w:szCs w:val="32"/>
    </w:rPr>
  </w:style>
  <w:style w:type="character" w:customStyle="1" w:styleId="WW8Num34z1">
    <w:name w:val="WW8Num34z1"/>
    <w:semiHidden/>
    <w:rPr>
      <w:rFonts w:ascii="HG Mincho Light J" w:hAnsi="HG Mincho Light J" w:cs="HG Mincho Light J" w:hint="default"/>
      <w:b/>
      <w:i w:val="0"/>
      <w:spacing w:val="20"/>
      <w:w w:val="100"/>
      <w:kern w:val="1"/>
      <w:position w:val="0"/>
      <w:sz w:val="28"/>
      <w:szCs w:val="28"/>
      <w:vertAlign w:val="baseline"/>
    </w:rPr>
  </w:style>
  <w:style w:type="character" w:customStyle="1" w:styleId="WW8Num34z2">
    <w:name w:val="WW8Num34z2"/>
    <w:semiHidden/>
    <w:rPr>
      <w:rFonts w:ascii="HG Mincho Light J" w:hAnsi="HG Mincho Light J" w:cs="HG Mincho Light J" w:hint="default"/>
      <w:b/>
      <w:i w:val="0"/>
      <w:spacing w:val="20"/>
      <w:sz w:val="24"/>
      <w:szCs w:val="24"/>
    </w:rPr>
  </w:style>
  <w:style w:type="character" w:customStyle="1" w:styleId="WW8Num34z3">
    <w:name w:val="WW8Num34z3"/>
    <w:semiHidden/>
    <w:rPr>
      <w:rFonts w:ascii="HG Mincho Light J" w:hAnsi="HG Mincho Light J" w:cs="HG Mincho Light J" w:hint="default"/>
      <w:b w:val="0"/>
      <w:i w:val="0"/>
      <w:spacing w:val="20"/>
      <w:sz w:val="24"/>
      <w:szCs w:val="24"/>
    </w:rPr>
  </w:style>
  <w:style w:type="character" w:customStyle="1" w:styleId="WW8Num34z4">
    <w:name w:val="WW8Num34z4"/>
    <w:semiHidden/>
    <w:rPr>
      <w:rFonts w:hint="default"/>
    </w:rPr>
  </w:style>
  <w:style w:type="character" w:customStyle="1" w:styleId="WW8Num35z0">
    <w:name w:val="WW8Num35z0"/>
    <w:semiHidden/>
  </w:style>
  <w:style w:type="character" w:customStyle="1" w:styleId="WW8Num35z1">
    <w:name w:val="WW8Num35z1"/>
    <w:semiHidden/>
  </w:style>
  <w:style w:type="character" w:customStyle="1" w:styleId="WW8Num35z2">
    <w:name w:val="WW8Num35z2"/>
    <w:semiHidden/>
    <w:rPr>
      <w:rFonts w:hint="default"/>
    </w:rPr>
  </w:style>
  <w:style w:type="character" w:customStyle="1" w:styleId="WW8Num35z3">
    <w:name w:val="WW8Num35z3"/>
    <w:semiHidden/>
  </w:style>
  <w:style w:type="character" w:customStyle="1" w:styleId="WW8Num35z4">
    <w:name w:val="WW8Num35z4"/>
    <w:semiHidden/>
  </w:style>
  <w:style w:type="character" w:customStyle="1" w:styleId="WW8Num35z5">
    <w:name w:val="WW8Num35z5"/>
    <w:semiHidden/>
  </w:style>
  <w:style w:type="character" w:customStyle="1" w:styleId="WW8Num35z6">
    <w:name w:val="WW8Num35z6"/>
    <w:semiHidden/>
  </w:style>
  <w:style w:type="character" w:customStyle="1" w:styleId="WW8Num35z7">
    <w:name w:val="WW8Num35z7"/>
    <w:semiHidden/>
  </w:style>
  <w:style w:type="character" w:customStyle="1" w:styleId="WW8Num35z8">
    <w:name w:val="WW8Num35z8"/>
    <w:semiHidden/>
  </w:style>
  <w:style w:type="character" w:customStyle="1" w:styleId="WW8Num36z0">
    <w:name w:val="WW8Num36z0"/>
    <w:semiHidden/>
    <w:rPr>
      <w:rFonts w:ascii="Monotype Sorts" w:hAnsi="Monotype Sorts" w:cs="Monotype Sorts" w:hint="default"/>
    </w:rPr>
  </w:style>
  <w:style w:type="character" w:customStyle="1" w:styleId="WW8Num36z1">
    <w:name w:val="WW8Num36z1"/>
    <w:semiHidden/>
    <w:rPr>
      <w:rFonts w:ascii="SimSun" w:hAnsi="SimSun" w:cs="SimSun" w:hint="default"/>
    </w:rPr>
  </w:style>
  <w:style w:type="character" w:customStyle="1" w:styleId="WW8Num37z0">
    <w:name w:val="WW8Num37z0"/>
    <w:semiHidden/>
    <w:rPr>
      <w:rFonts w:hint="default"/>
    </w:rPr>
  </w:style>
  <w:style w:type="character" w:customStyle="1" w:styleId="WW8Num37z1">
    <w:name w:val="WW8Num37z1"/>
    <w:semiHidden/>
    <w:rPr>
      <w:rFonts w:ascii="SimSun" w:hAnsi="SimSun" w:cs="SimSun" w:hint="default"/>
    </w:rPr>
  </w:style>
  <w:style w:type="character" w:customStyle="1" w:styleId="WW8Num37z2">
    <w:name w:val="WW8Num37z2"/>
    <w:semiHidden/>
    <w:rPr>
      <w:rFonts w:ascii="Monotype Sorts" w:hAnsi="Monotype Sorts" w:cs="Monotype Sorts" w:hint="default"/>
    </w:rPr>
  </w:style>
  <w:style w:type="character" w:customStyle="1" w:styleId="WW8Num38z0">
    <w:name w:val="WW8Num38z0"/>
    <w:semiHidden/>
    <w:rPr>
      <w:rFonts w:ascii="Hiragino Mincho Pro W3" w:hAnsi="Hiragino Mincho Pro W3" w:cs="Hiragino Mincho Pro W3"/>
      <w:b/>
    </w:rPr>
  </w:style>
  <w:style w:type="character" w:customStyle="1" w:styleId="WW8Num38z1">
    <w:name w:val="WW8Num38z1"/>
    <w:semiHidden/>
    <w:rPr>
      <w:rFonts w:ascii="Hiragino Mincho Pro W3" w:hAnsi="Hiragino Mincho Pro W3" w:cs="Hiragino Mincho Pro W3"/>
    </w:rPr>
  </w:style>
  <w:style w:type="character" w:customStyle="1" w:styleId="WW8Num39z0">
    <w:name w:val="WW8Num39z0"/>
    <w:semiHidden/>
    <w:rPr>
      <w:rFonts w:ascii="Verdana" w:hAnsi="Verdana" w:cs="Hiragino Mincho Pro W3" w:hint="default"/>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1">
    <w:name w:val="WW8Num39z1"/>
    <w:semiHidden/>
    <w:rPr>
      <w:rFonts w:ascii="Hiragino Mincho Pro W3" w:hAnsi="Hiragino Mincho Pro W3" w:cs="Hiragino Mincho Pro W3"/>
    </w:rPr>
  </w:style>
  <w:style w:type="character" w:customStyle="1" w:styleId="WW8Num40z0">
    <w:name w:val="WW8Num40z0"/>
    <w:semiHidden/>
    <w:rPr>
      <w:rFonts w:ascii="Wingdings" w:hAnsi="Wingdings" w:cs="Wingdings" w:hint="default"/>
    </w:rPr>
  </w:style>
  <w:style w:type="character" w:customStyle="1" w:styleId="WW8Num40z1">
    <w:name w:val="WW8Num40z1"/>
    <w:semiHidden/>
    <w:rPr>
      <w:rFonts w:ascii="Courier New" w:hAnsi="Courier New" w:cs="Courier New" w:hint="default"/>
    </w:rPr>
  </w:style>
  <w:style w:type="character" w:customStyle="1" w:styleId="WW8Num40z3">
    <w:name w:val="WW8Num40z3"/>
    <w:semiHidden/>
    <w:rPr>
      <w:rFonts w:ascii="Symbol" w:hAnsi="Symbol" w:cs="Symbol" w:hint="default"/>
    </w:rPr>
  </w:style>
  <w:style w:type="character" w:customStyle="1" w:styleId="WW8Num41z0">
    <w:name w:val="WW8Num41z0"/>
    <w:semiHidden/>
    <w:rPr>
      <w:rFonts w:hint="default"/>
    </w:rPr>
  </w:style>
  <w:style w:type="character" w:customStyle="1" w:styleId="WW8Num41z1">
    <w:name w:val="WW8Num41z1"/>
    <w:semiHidden/>
    <w:rPr>
      <w:rFonts w:ascii="SimSun" w:hAnsi="SimSun" w:cs="SimSun" w:hint="default"/>
    </w:rPr>
  </w:style>
  <w:style w:type="character" w:customStyle="1" w:styleId="WW8Num41z2">
    <w:name w:val="WW8Num41z2"/>
    <w:semiHidden/>
    <w:rPr>
      <w:rFonts w:ascii="Monotype Sorts" w:hAnsi="Monotype Sorts" w:cs="Monotype Sorts" w:hint="default"/>
    </w:rPr>
  </w:style>
  <w:style w:type="character" w:customStyle="1" w:styleId="WW8Num42z0">
    <w:name w:val="WW8Num42z0"/>
    <w:semiHidden/>
    <w:rPr>
      <w:rFonts w:ascii="SimSun" w:hAnsi="SimSun" w:cs="SimSun" w:hint="default"/>
    </w:rPr>
  </w:style>
  <w:style w:type="character" w:customStyle="1" w:styleId="WW8Num43z0">
    <w:name w:val="WW8Num43z0"/>
    <w:semiHidden/>
  </w:style>
  <w:style w:type="character" w:customStyle="1" w:styleId="WW8Num43z1">
    <w:name w:val="WW8Num43z1"/>
    <w:semiHidden/>
  </w:style>
  <w:style w:type="character" w:customStyle="1" w:styleId="WW8Num43z2">
    <w:name w:val="WW8Num43z2"/>
    <w:semiHidden/>
  </w:style>
  <w:style w:type="character" w:customStyle="1" w:styleId="WW8Num43z3">
    <w:name w:val="WW8Num43z3"/>
    <w:semiHidden/>
  </w:style>
  <w:style w:type="character" w:customStyle="1" w:styleId="WW8Num43z4">
    <w:name w:val="WW8Num43z4"/>
    <w:semiHidden/>
  </w:style>
  <w:style w:type="character" w:customStyle="1" w:styleId="WW8Num43z5">
    <w:name w:val="WW8Num43z5"/>
    <w:semiHidden/>
  </w:style>
  <w:style w:type="character" w:customStyle="1" w:styleId="WW8Num43z6">
    <w:name w:val="WW8Num43z6"/>
    <w:semiHidden/>
  </w:style>
  <w:style w:type="character" w:customStyle="1" w:styleId="WW8Num43z7">
    <w:name w:val="WW8Num43z7"/>
    <w:semiHidden/>
  </w:style>
  <w:style w:type="character" w:customStyle="1" w:styleId="WW8Num43z8">
    <w:name w:val="WW8Num43z8"/>
    <w:semiHidden/>
  </w:style>
  <w:style w:type="character" w:customStyle="1" w:styleId="WW8Num44z0">
    <w:name w:val="WW8Num44z0"/>
    <w:semiHidden/>
    <w:rPr>
      <w:rFonts w:hint="default"/>
      <w:lang w:val="en-US"/>
    </w:rPr>
  </w:style>
  <w:style w:type="character" w:customStyle="1" w:styleId="WW8Num44z1">
    <w:name w:val="WW8Num44z1"/>
    <w:semiHidden/>
    <w:rPr>
      <w:rFonts w:ascii="SimSun" w:hAnsi="SimSun" w:cs="SimSun" w:hint="default"/>
    </w:rPr>
  </w:style>
  <w:style w:type="character" w:customStyle="1" w:styleId="WW8Num44z2">
    <w:name w:val="WW8Num44z2"/>
    <w:semiHidden/>
    <w:rPr>
      <w:rFonts w:ascii="Monotype Sorts" w:hAnsi="Monotype Sorts" w:cs="Monotype Sorts" w:hint="default"/>
    </w:rPr>
  </w:style>
  <w:style w:type="character" w:customStyle="1" w:styleId="WW8Num45z0">
    <w:name w:val="WW8Num45z0"/>
    <w:semiHidden/>
    <w:rPr>
      <w:rFonts w:ascii="Hiragino Mincho Pro W3" w:hAnsi="Hiragino Mincho Pro W3" w:cs="Hiragino Mincho Pro W3" w:hint="default"/>
    </w:rPr>
  </w:style>
  <w:style w:type="character" w:customStyle="1" w:styleId="WW8Num45z1">
    <w:name w:val="WW8Num45z1"/>
    <w:semiHidden/>
    <w:rPr>
      <w:rFonts w:ascii="Hiragino Mincho Pro W3" w:hAnsi="Hiragino Mincho Pro W3" w:cs="Hiragino Mincho Pro W3"/>
    </w:rPr>
  </w:style>
  <w:style w:type="character" w:customStyle="1" w:styleId="WW8Num46z0">
    <w:name w:val="WW8Num46z0"/>
    <w:semiHidden/>
    <w:rPr>
      <w:rFonts w:ascii="Hiragino Mincho Pro W3" w:hAnsi="Hiragino Mincho Pro W3" w:cs="Hiragino Mincho Pro W3" w:hint="default"/>
      <w:b w:val="0"/>
      <w:bCs w:val="0"/>
      <w:i w:val="0"/>
      <w:iCs w:val="0"/>
      <w:sz w:val="16"/>
      <w:szCs w:val="16"/>
    </w:rPr>
  </w:style>
  <w:style w:type="character" w:customStyle="1" w:styleId="WW8Num47z0">
    <w:name w:val="WW8Num47z0"/>
    <w:semiHidden/>
    <w:rPr>
      <w:rFonts w:hint="default"/>
      <w:shd w:val="clear" w:color="auto" w:fill="FFFFFF"/>
      <w:lang w:val="en-GB"/>
    </w:rPr>
  </w:style>
  <w:style w:type="character" w:customStyle="1" w:styleId="WW8Num47z1">
    <w:name w:val="WW8Num47z1"/>
    <w:semiHidden/>
    <w:rPr>
      <w:rFonts w:ascii="SimSun" w:hAnsi="SimSun" w:cs="SimSun" w:hint="default"/>
    </w:rPr>
  </w:style>
  <w:style w:type="character" w:customStyle="1" w:styleId="WW8Num47z2">
    <w:name w:val="WW8Num47z2"/>
    <w:semiHidden/>
    <w:rPr>
      <w:rFonts w:ascii="Monotype Sorts" w:hAnsi="Monotype Sorts" w:cs="Monotype Sorts" w:hint="default"/>
    </w:rPr>
  </w:style>
  <w:style w:type="character" w:customStyle="1" w:styleId="WW8Num48z0">
    <w:name w:val="WW8Num48z0"/>
    <w:semiHidden/>
    <w:rPr>
      <w:rFonts w:ascii="Monotype Sorts" w:eastAsia="LTFrutiger Next CondLight" w:hAnsi="Monotype Sorts" w:cs="Hiragino Mincho Pro W3" w:hint="default"/>
    </w:rPr>
  </w:style>
  <w:style w:type="character" w:customStyle="1" w:styleId="WW8Num48z1">
    <w:name w:val="WW8Num48z1"/>
    <w:semiHidden/>
    <w:rPr>
      <w:rFonts w:ascii="SimSun" w:hAnsi="SimSun" w:cs="SimSun" w:hint="default"/>
    </w:rPr>
  </w:style>
  <w:style w:type="character" w:customStyle="1" w:styleId="WW8Num48z2">
    <w:name w:val="WW8Num48z2"/>
    <w:semiHidden/>
    <w:rPr>
      <w:rFonts w:ascii="Monotype Sorts" w:hAnsi="Monotype Sorts" w:cs="Monotype Sorts" w:hint="default"/>
    </w:rPr>
  </w:style>
  <w:style w:type="character" w:customStyle="1" w:styleId="WW8Num49z0">
    <w:name w:val="WW8Num49z0"/>
    <w:semiHidden/>
    <w:rPr>
      <w:rFonts w:hint="default"/>
    </w:rPr>
  </w:style>
  <w:style w:type="character" w:customStyle="1" w:styleId="WW8Num49z1">
    <w:name w:val="WW8Num49z1"/>
    <w:semiHidden/>
    <w:rPr>
      <w:rFonts w:ascii="SimSun" w:hAnsi="SimSun" w:cs="SimSun" w:hint="default"/>
    </w:rPr>
  </w:style>
  <w:style w:type="character" w:customStyle="1" w:styleId="WW8Num49z2">
    <w:name w:val="WW8Num49z2"/>
    <w:semiHidden/>
    <w:rPr>
      <w:rFonts w:ascii="Monotype Sorts" w:hAnsi="Monotype Sorts" w:cs="Monotype Sorts" w:hint="default"/>
    </w:rPr>
  </w:style>
  <w:style w:type="character" w:customStyle="1" w:styleId="WW8Num50z0">
    <w:name w:val="WW8Num50z0"/>
    <w:semiHidden/>
    <w:rPr>
      <w:rFonts w:ascii="Monotype Sorts" w:hAnsi="Monotype Sorts" w:cs="Monotype Sorts" w:hint="default"/>
    </w:rPr>
  </w:style>
  <w:style w:type="character" w:customStyle="1" w:styleId="WW8Num50z1">
    <w:name w:val="WW8Num50z1"/>
    <w:semiHidden/>
    <w:rPr>
      <w:rFonts w:ascii="SimSun" w:hAnsi="SimSun" w:cs="SimSun" w:hint="default"/>
    </w:rPr>
  </w:style>
  <w:style w:type="character" w:customStyle="1" w:styleId="WW8Num51z0">
    <w:name w:val="WW8Num51z0"/>
    <w:semiHidden/>
    <w:rPr>
      <w:rFonts w:hint="default"/>
      <w:lang w:val="en-GB"/>
    </w:rPr>
  </w:style>
  <w:style w:type="character" w:customStyle="1" w:styleId="WW8Num51z1">
    <w:name w:val="WW8Num51z1"/>
    <w:semiHidden/>
    <w:rPr>
      <w:rFonts w:ascii="SimSun" w:hAnsi="SimSun" w:cs="SimSun" w:hint="default"/>
    </w:rPr>
  </w:style>
  <w:style w:type="character" w:customStyle="1" w:styleId="WW8Num51z2">
    <w:name w:val="WW8Num51z2"/>
    <w:semiHidden/>
    <w:rPr>
      <w:rFonts w:ascii="Monotype Sorts" w:hAnsi="Monotype Sorts" w:cs="Monotype Sorts" w:hint="default"/>
    </w:rPr>
  </w:style>
  <w:style w:type="character" w:customStyle="1" w:styleId="WW8Num52z0">
    <w:name w:val="WW8Num52z0"/>
    <w:semiHidden/>
    <w:rPr>
      <w:rFonts w:hint="default"/>
      <w:lang w:val="en-US"/>
    </w:rPr>
  </w:style>
  <w:style w:type="character" w:customStyle="1" w:styleId="WW8Num52z1">
    <w:name w:val="WW8Num52z1"/>
    <w:semiHidden/>
    <w:rPr>
      <w:rFonts w:ascii="SimSun" w:hAnsi="SimSun" w:cs="SimSun" w:hint="default"/>
    </w:rPr>
  </w:style>
  <w:style w:type="character" w:customStyle="1" w:styleId="WW8Num52z2">
    <w:name w:val="WW8Num52z2"/>
    <w:semiHidden/>
    <w:rPr>
      <w:rFonts w:ascii="Monotype Sorts" w:hAnsi="Monotype Sorts" w:cs="Monotype Sorts" w:hint="default"/>
    </w:rPr>
  </w:style>
  <w:style w:type="character" w:customStyle="1" w:styleId="WW8Num53z0">
    <w:name w:val="WW8Num53z0"/>
    <w:semiHidden/>
    <w:rPr>
      <w:rFonts w:hint="default"/>
    </w:rPr>
  </w:style>
  <w:style w:type="character" w:customStyle="1" w:styleId="WW8Num53z1">
    <w:name w:val="WW8Num53z1"/>
    <w:semiHidden/>
  </w:style>
  <w:style w:type="character" w:customStyle="1" w:styleId="WW8Num53z2">
    <w:name w:val="WW8Num53z2"/>
    <w:semiHidden/>
  </w:style>
  <w:style w:type="character" w:customStyle="1" w:styleId="WW8Num53z3">
    <w:name w:val="WW8Num53z3"/>
    <w:semiHidden/>
  </w:style>
  <w:style w:type="character" w:customStyle="1" w:styleId="WW8Num53z4">
    <w:name w:val="WW8Num53z4"/>
    <w:semiHidden/>
  </w:style>
  <w:style w:type="character" w:customStyle="1" w:styleId="WW8Num53z5">
    <w:name w:val="WW8Num53z5"/>
    <w:semiHidden/>
  </w:style>
  <w:style w:type="character" w:customStyle="1" w:styleId="WW8Num53z6">
    <w:name w:val="WW8Num53z6"/>
    <w:semiHidden/>
  </w:style>
  <w:style w:type="character" w:customStyle="1" w:styleId="WW8Num53z7">
    <w:name w:val="WW8Num53z7"/>
    <w:semiHidden/>
  </w:style>
  <w:style w:type="character" w:customStyle="1" w:styleId="WW8Num53z8">
    <w:name w:val="WW8Num53z8"/>
    <w:semiHidden/>
  </w:style>
  <w:style w:type="character" w:customStyle="1" w:styleId="WW8Num54z0">
    <w:name w:val="WW8Num54z0"/>
    <w:semiHidden/>
    <w:rPr>
      <w:rFonts w:ascii="Wingdings" w:hAnsi="Wingdings" w:cs="Wingdings" w:hint="default"/>
    </w:rPr>
  </w:style>
  <w:style w:type="character" w:customStyle="1" w:styleId="WW8Num54z1">
    <w:name w:val="WW8Num54z1"/>
    <w:semiHidden/>
    <w:rPr>
      <w:rFonts w:ascii="Courier New" w:hAnsi="Courier New" w:cs="Courier New" w:hint="default"/>
    </w:rPr>
  </w:style>
  <w:style w:type="character" w:customStyle="1" w:styleId="WW8Num54z3">
    <w:name w:val="WW8Num54z3"/>
    <w:semiHidden/>
    <w:rPr>
      <w:rFonts w:ascii="Symbol" w:hAnsi="Symbol" w:cs="Symbol" w:hint="default"/>
    </w:rPr>
  </w:style>
  <w:style w:type="character" w:customStyle="1" w:styleId="WW8Num55z0">
    <w:name w:val="WW8Num55z0"/>
    <w:semiHidden/>
    <w:rPr>
      <w:rFonts w:hint="default"/>
    </w:rPr>
  </w:style>
  <w:style w:type="character" w:customStyle="1" w:styleId="WW8Num55z1">
    <w:name w:val="WW8Num55z1"/>
    <w:semiHidden/>
  </w:style>
  <w:style w:type="character" w:customStyle="1" w:styleId="WW8Num55z2">
    <w:name w:val="WW8Num55z2"/>
    <w:semiHidden/>
  </w:style>
  <w:style w:type="character" w:customStyle="1" w:styleId="WW8Num55z3">
    <w:name w:val="WW8Num55z3"/>
    <w:semiHidden/>
  </w:style>
  <w:style w:type="character" w:customStyle="1" w:styleId="WW8Num55z4">
    <w:name w:val="WW8Num55z4"/>
    <w:semiHidden/>
  </w:style>
  <w:style w:type="character" w:customStyle="1" w:styleId="WW8Num55z5">
    <w:name w:val="WW8Num55z5"/>
    <w:semiHidden/>
  </w:style>
  <w:style w:type="character" w:customStyle="1" w:styleId="WW8Num55z6">
    <w:name w:val="WW8Num55z6"/>
    <w:semiHidden/>
  </w:style>
  <w:style w:type="character" w:customStyle="1" w:styleId="WW8Num55z7">
    <w:name w:val="WW8Num55z7"/>
    <w:semiHidden/>
  </w:style>
  <w:style w:type="character" w:customStyle="1" w:styleId="WW8Num55z8">
    <w:name w:val="WW8Num55z8"/>
    <w:semiHidden/>
  </w:style>
  <w:style w:type="character" w:customStyle="1" w:styleId="WW8Num56z0">
    <w:name w:val="WW8Num56z0"/>
    <w:semiHidden/>
    <w:rPr>
      <w:rFonts w:hint="default"/>
      <w:color w:val="auto"/>
      <w:vertAlign w:val="superscript"/>
    </w:rPr>
  </w:style>
  <w:style w:type="character" w:customStyle="1" w:styleId="WW8Num56z1">
    <w:name w:val="WW8Num56z1"/>
    <w:semiHidden/>
  </w:style>
  <w:style w:type="character" w:customStyle="1" w:styleId="WW8Num56z2">
    <w:name w:val="WW8Num56z2"/>
    <w:semiHidden/>
  </w:style>
  <w:style w:type="character" w:customStyle="1" w:styleId="WW8Num56z3">
    <w:name w:val="WW8Num56z3"/>
    <w:semiHidden/>
  </w:style>
  <w:style w:type="character" w:customStyle="1" w:styleId="WW8Num56z4">
    <w:name w:val="WW8Num56z4"/>
    <w:semiHidden/>
  </w:style>
  <w:style w:type="character" w:customStyle="1" w:styleId="WW8Num56z5">
    <w:name w:val="WW8Num56z5"/>
    <w:semiHidden/>
  </w:style>
  <w:style w:type="character" w:customStyle="1" w:styleId="WW8Num56z6">
    <w:name w:val="WW8Num56z6"/>
    <w:semiHidden/>
  </w:style>
  <w:style w:type="character" w:customStyle="1" w:styleId="WW8Num56z7">
    <w:name w:val="WW8Num56z7"/>
    <w:semiHidden/>
  </w:style>
  <w:style w:type="character" w:customStyle="1" w:styleId="WW8Num56z8">
    <w:name w:val="WW8Num56z8"/>
    <w:semiHidden/>
  </w:style>
  <w:style w:type="character" w:customStyle="1" w:styleId="WW8Num57z0">
    <w:name w:val="WW8Num57z0"/>
    <w:semiHidden/>
    <w:rPr>
      <w:rFonts w:ascii="HG Mincho Light J" w:hAnsi="HG Mincho Light J" w:cs="HG Mincho Light J" w:hint="default"/>
      <w:b w:val="0"/>
      <w:i w:val="0"/>
      <w:sz w:val="20"/>
    </w:rPr>
  </w:style>
  <w:style w:type="character" w:customStyle="1" w:styleId="WW8Num57z1">
    <w:name w:val="WW8Num57z1"/>
    <w:semiHidden/>
    <w:rPr>
      <w:rFonts w:ascii="Hiragino Mincho Pro W3" w:hAnsi="Hiragino Mincho Pro W3" w:cs="Hiragino Mincho Pro W3"/>
    </w:rPr>
  </w:style>
  <w:style w:type="character" w:customStyle="1" w:styleId="WW8Num58z0">
    <w:name w:val="WW8Num58z0"/>
    <w:semiHidden/>
    <w:rPr>
      <w:rFonts w:ascii="Hiragino Mincho Pro W3" w:hAnsi="Hiragino Mincho Pro W3" w:cs="Hiragino Mincho Pro W3" w:hint="default"/>
      <w:b w:val="0"/>
      <w:bCs w:val="0"/>
      <w:i w:val="0"/>
      <w:iCs w:val="0"/>
      <w:color w:val="auto"/>
      <w:sz w:val="22"/>
      <w:szCs w:val="22"/>
    </w:rPr>
  </w:style>
  <w:style w:type="character" w:customStyle="1" w:styleId="WW8Num58z1">
    <w:name w:val="WW8Num58z1"/>
    <w:semiHidden/>
    <w:rPr>
      <w:rFonts w:cs="Hiragino Mincho Pro W3"/>
    </w:rPr>
  </w:style>
  <w:style w:type="character" w:customStyle="1" w:styleId="WW8Num59z0">
    <w:name w:val="WW8Num59z0"/>
    <w:semiHidden/>
    <w:rPr>
      <w:rFonts w:ascii="Hiragino Mincho Pro W3" w:hAnsi="Hiragino Mincho Pro W3" w:cs="Hiragino Mincho Pro W3" w:hint="default"/>
      <w:b w:val="0"/>
      <w:bCs w:val="0"/>
      <w:i w:val="0"/>
      <w:iCs w:val="0"/>
      <w:sz w:val="22"/>
      <w:szCs w:val="22"/>
    </w:rPr>
  </w:style>
  <w:style w:type="character" w:customStyle="1" w:styleId="WW8Num60z0">
    <w:name w:val="WW8Num60z0"/>
    <w:semiHidden/>
    <w:rPr>
      <w:rFonts w:hint="default"/>
      <w:lang w:val="en-US"/>
    </w:rPr>
  </w:style>
  <w:style w:type="character" w:customStyle="1" w:styleId="WW8Num60z1">
    <w:name w:val="WW8Num60z1"/>
    <w:semiHidden/>
    <w:rPr>
      <w:rFonts w:ascii="SimSun" w:hAnsi="SimSun" w:cs="SimSun" w:hint="default"/>
    </w:rPr>
  </w:style>
  <w:style w:type="character" w:customStyle="1" w:styleId="WW8Num60z2">
    <w:name w:val="WW8Num60z2"/>
    <w:semiHidden/>
    <w:rPr>
      <w:rFonts w:ascii="Monotype Sorts" w:hAnsi="Monotype Sorts" w:cs="Monotype Sorts" w:hint="default"/>
    </w:rPr>
  </w:style>
  <w:style w:type="character" w:customStyle="1" w:styleId="WW8Num61z0">
    <w:name w:val="WW8Num61z0"/>
    <w:semiHidden/>
    <w:rPr>
      <w:rFonts w:ascii="Hiragino Mincho Pro W3" w:hAnsi="Hiragino Mincho Pro W3" w:cs="Hiragino Mincho Pro W3" w:hint="default"/>
      <w:sz w:val="20"/>
    </w:rPr>
  </w:style>
  <w:style w:type="character" w:customStyle="1" w:styleId="WW8Num61z1">
    <w:name w:val="WW8Num61z1"/>
    <w:semiHidden/>
    <w:rPr>
      <w:rFonts w:ascii="Hiragino Mincho Pro W3" w:hAnsi="Hiragino Mincho Pro W3" w:cs="Hiragino Mincho Pro W3" w:hint="default"/>
    </w:rPr>
  </w:style>
  <w:style w:type="character" w:customStyle="1" w:styleId="WW8Num62z0">
    <w:name w:val="WW8Num62z0"/>
    <w:semiHidden/>
    <w:rPr>
      <w:rFonts w:ascii="Hiragino Mincho Pro W3" w:hAnsi="Hiragino Mincho Pro W3" w:cs="Hiragino Mincho Pro W3" w:hint="default"/>
      <w:sz w:val="18"/>
    </w:rPr>
  </w:style>
  <w:style w:type="character" w:customStyle="1" w:styleId="WW8Num63z0">
    <w:name w:val="WW8Num63z0"/>
    <w:semiHidden/>
    <w:rPr>
      <w:rFonts w:hint="default"/>
      <w:sz w:val="24"/>
      <w:szCs w:val="24"/>
    </w:rPr>
  </w:style>
  <w:style w:type="character" w:customStyle="1" w:styleId="WW8Num64z0">
    <w:name w:val="WW8Num64z0"/>
    <w:semiHidden/>
    <w:rPr>
      <w:rFonts w:ascii="Monotype Sorts" w:hAnsi="Monotype Sorts" w:cs="Monotype Sorts" w:hint="default"/>
    </w:rPr>
  </w:style>
  <w:style w:type="character" w:customStyle="1" w:styleId="WW8Num65z0">
    <w:name w:val="WW8Num65z0"/>
    <w:semiHidden/>
    <w:rPr>
      <w:rFonts w:ascii="Symbol" w:hAnsi="Symbol" w:cs="Symbol" w:hint="default"/>
    </w:rPr>
  </w:style>
  <w:style w:type="character" w:customStyle="1" w:styleId="WW8Num65z1">
    <w:name w:val="WW8Num65z1"/>
    <w:semiHidden/>
    <w:rPr>
      <w:rFonts w:ascii="SimSun" w:hAnsi="SimSun" w:cs="SimSun" w:hint="default"/>
    </w:rPr>
  </w:style>
  <w:style w:type="character" w:customStyle="1" w:styleId="WW8Num65z2">
    <w:name w:val="WW8Num65z2"/>
    <w:semiHidden/>
    <w:rPr>
      <w:rFonts w:ascii="Monotype Sorts" w:hAnsi="Monotype Sorts" w:cs="Monotype Sorts" w:hint="default"/>
    </w:rPr>
  </w:style>
  <w:style w:type="character" w:customStyle="1" w:styleId="WW8Num66z0">
    <w:name w:val="WW8Num66z0"/>
    <w:semiHidden/>
    <w:rPr>
      <w:rFonts w:ascii="Wingdings" w:hAnsi="Wingdings" w:cs="Wingdings" w:hint="default"/>
    </w:rPr>
  </w:style>
  <w:style w:type="character" w:customStyle="1" w:styleId="WW8Num66z1">
    <w:name w:val="WW8Num66z1"/>
    <w:semiHidden/>
    <w:rPr>
      <w:rFonts w:ascii="Courier New" w:hAnsi="Courier New" w:cs="Courier New" w:hint="default"/>
    </w:rPr>
  </w:style>
  <w:style w:type="character" w:customStyle="1" w:styleId="WW8Num66z3">
    <w:name w:val="WW8Num66z3"/>
    <w:semiHidden/>
    <w:rPr>
      <w:rFonts w:ascii="Symbol" w:hAnsi="Symbol" w:cs="Symbol" w:hint="default"/>
    </w:rPr>
  </w:style>
  <w:style w:type="character" w:customStyle="1" w:styleId="WW8Num67z0">
    <w:name w:val="WW8Num67z0"/>
    <w:semiHidden/>
    <w:rPr>
      <w:rFonts w:ascii="Monotype Sorts" w:hAnsi="Monotype Sorts" w:cs="Monotype Sorts" w:hint="default"/>
      <w:sz w:val="24"/>
      <w:szCs w:val="24"/>
    </w:rPr>
  </w:style>
  <w:style w:type="character" w:customStyle="1" w:styleId="WW8Num68z0">
    <w:name w:val="WW8Num68z0"/>
    <w:semiHidden/>
    <w:rPr>
      <w:rFonts w:ascii="Hiragino Mincho Pro W3" w:hAnsi="Hiragino Mincho Pro W3" w:cs="Hiragino Mincho Pro W3"/>
    </w:rPr>
  </w:style>
  <w:style w:type="character" w:customStyle="1" w:styleId="WW8Num69z0">
    <w:name w:val="WW8Num69z0"/>
    <w:semiHidden/>
    <w:rPr>
      <w:rFonts w:hint="default"/>
    </w:rPr>
  </w:style>
  <w:style w:type="character" w:customStyle="1" w:styleId="WW8Num69z1">
    <w:name w:val="WW8Num69z1"/>
    <w:semiHidden/>
  </w:style>
  <w:style w:type="character" w:customStyle="1" w:styleId="WW8Num69z2">
    <w:name w:val="WW8Num69z2"/>
    <w:semiHidden/>
  </w:style>
  <w:style w:type="character" w:customStyle="1" w:styleId="WW8Num69z3">
    <w:name w:val="WW8Num69z3"/>
    <w:semiHidden/>
  </w:style>
  <w:style w:type="character" w:customStyle="1" w:styleId="WW8Num69z4">
    <w:name w:val="WW8Num69z4"/>
    <w:semiHidden/>
  </w:style>
  <w:style w:type="character" w:customStyle="1" w:styleId="WW8Num69z5">
    <w:name w:val="WW8Num69z5"/>
    <w:semiHidden/>
  </w:style>
  <w:style w:type="character" w:customStyle="1" w:styleId="WW8Num69z6">
    <w:name w:val="WW8Num69z6"/>
    <w:semiHidden/>
  </w:style>
  <w:style w:type="character" w:customStyle="1" w:styleId="WW8Num69z7">
    <w:name w:val="WW8Num69z7"/>
    <w:semiHidden/>
  </w:style>
  <w:style w:type="character" w:customStyle="1" w:styleId="WW8Num69z8">
    <w:name w:val="WW8Num69z8"/>
    <w:semiHidden/>
  </w:style>
  <w:style w:type="character" w:customStyle="1" w:styleId="WW8Num70z0">
    <w:name w:val="WW8Num70z0"/>
    <w:semiHidden/>
    <w:rPr>
      <w:rFonts w:hint="default"/>
      <w:sz w:val="16"/>
    </w:rPr>
  </w:style>
  <w:style w:type="character" w:customStyle="1" w:styleId="WW8Num70z1">
    <w:name w:val="WW8Num70z1"/>
    <w:semiHidden/>
    <w:rPr>
      <w:rFonts w:ascii="SimSun" w:hAnsi="SimSun" w:cs="SimSun" w:hint="default"/>
    </w:rPr>
  </w:style>
  <w:style w:type="character" w:customStyle="1" w:styleId="WW8Num70z2">
    <w:name w:val="WW8Num70z2"/>
    <w:semiHidden/>
    <w:rPr>
      <w:rFonts w:ascii="Monotype Sorts" w:hAnsi="Monotype Sorts" w:cs="Monotype Sorts" w:hint="default"/>
    </w:rPr>
  </w:style>
  <w:style w:type="character" w:customStyle="1" w:styleId="WW8Num71z0">
    <w:name w:val="WW8Num71z0"/>
    <w:semiHidden/>
  </w:style>
  <w:style w:type="character" w:customStyle="1" w:styleId="WW8Num71z1">
    <w:name w:val="WW8Num71z1"/>
    <w:semiHidden/>
  </w:style>
  <w:style w:type="character" w:customStyle="1" w:styleId="WW8Num71z2">
    <w:name w:val="WW8Num71z2"/>
    <w:semiHidden/>
  </w:style>
  <w:style w:type="character" w:customStyle="1" w:styleId="WW8Num71z3">
    <w:name w:val="WW8Num71z3"/>
    <w:semiHidden/>
  </w:style>
  <w:style w:type="character" w:customStyle="1" w:styleId="WW8Num71z4">
    <w:name w:val="WW8Num71z4"/>
    <w:semiHidden/>
  </w:style>
  <w:style w:type="character" w:customStyle="1" w:styleId="WW8Num71z5">
    <w:name w:val="WW8Num71z5"/>
    <w:semiHidden/>
  </w:style>
  <w:style w:type="character" w:customStyle="1" w:styleId="WW8Num71z6">
    <w:name w:val="WW8Num71z6"/>
    <w:semiHidden/>
  </w:style>
  <w:style w:type="character" w:customStyle="1" w:styleId="WW8Num71z7">
    <w:name w:val="WW8Num71z7"/>
    <w:semiHidden/>
  </w:style>
  <w:style w:type="character" w:customStyle="1" w:styleId="WW8Num71z8">
    <w:name w:val="WW8Num71z8"/>
    <w:semiHidden/>
  </w:style>
  <w:style w:type="character" w:customStyle="1" w:styleId="Absatz-Standardschriftart3">
    <w:name w:val="Absatz-Standardschriftart3"/>
    <w:semiHidden/>
  </w:style>
  <w:style w:type="character" w:customStyle="1" w:styleId="BuchFunotenChar">
    <w:name w:val="Buch Fußnoten Char"/>
    <w:basedOn w:val="Absatz-Standardschriftart3"/>
    <w:semiHidden/>
    <w:rPr>
      <w:sz w:val="18"/>
      <w:lang w:val="de-DE" w:eastAsia="ar-SA" w:bidi="ar-SA"/>
    </w:rPr>
  </w:style>
  <w:style w:type="character" w:customStyle="1" w:styleId="BuchFunoteneinstelligChar">
    <w:name w:val="Buch Fußnoten einstellig Char"/>
    <w:basedOn w:val="BuchFunotenChar"/>
    <w:semiHidden/>
    <w:rPr>
      <w:sz w:val="18"/>
      <w:lang w:val="de-DE" w:eastAsia="ar-SA" w:bidi="ar-SA"/>
    </w:rPr>
  </w:style>
  <w:style w:type="character" w:customStyle="1" w:styleId="BuchGrundtextChar">
    <w:name w:val="Buch Grundtext Char"/>
    <w:basedOn w:val="Absatz-Standardschriftart3"/>
    <w:semiHidden/>
    <w:rPr>
      <w:sz w:val="22"/>
      <w:szCs w:val="28"/>
      <w:lang w:val="de-DE" w:eastAsia="ar-SA" w:bidi="ar-SA"/>
    </w:rPr>
  </w:style>
  <w:style w:type="character" w:customStyle="1" w:styleId="BuchLit-VerzChar">
    <w:name w:val="Buch Lit.-Verz. Char"/>
    <w:basedOn w:val="BuchGrundtextChar"/>
    <w:semiHidden/>
    <w:rPr>
      <w:sz w:val="22"/>
      <w:szCs w:val="22"/>
      <w:lang w:val="de-DE" w:eastAsia="ar-SA" w:bidi="ar-SA"/>
    </w:rPr>
  </w:style>
  <w:style w:type="character" w:customStyle="1" w:styleId="BuchWeblinksChar">
    <w:name w:val="Buch Weblinks Char"/>
    <w:basedOn w:val="BuchLit-VerzChar"/>
    <w:semiHidden/>
    <w:rPr>
      <w:sz w:val="18"/>
      <w:szCs w:val="22"/>
      <w:lang w:val="de-DE" w:eastAsia="ar-SA" w:bidi="ar-SA"/>
    </w:rPr>
  </w:style>
  <w:style w:type="character" w:customStyle="1" w:styleId="BuchZitateChar">
    <w:name w:val="Buch Zitate Char"/>
    <w:basedOn w:val="BuchGrundtextChar"/>
    <w:semiHidden/>
    <w:rPr>
      <w:sz w:val="22"/>
      <w:szCs w:val="28"/>
      <w:lang w:val="de-DE" w:eastAsia="ar-SA" w:bidi="ar-SA"/>
    </w:rPr>
  </w:style>
  <w:style w:type="character" w:styleId="Hyperlink">
    <w:name w:val="Hyperlink"/>
    <w:basedOn w:val="Absatz-Standardschriftart3"/>
    <w:rPr>
      <w:color w:val="0000FF"/>
      <w:u w:val="single"/>
    </w:rPr>
  </w:style>
  <w:style w:type="character" w:customStyle="1" w:styleId="Funotenzeichen4">
    <w:name w:val="Fußnotenzeichen4"/>
    <w:basedOn w:val="Absatz-Standardschriftart3"/>
    <w:semiHidden/>
    <w:rPr>
      <w:vertAlign w:val="superscript"/>
    </w:rPr>
  </w:style>
  <w:style w:type="character" w:styleId="Seitenzahl">
    <w:name w:val="page number"/>
    <w:basedOn w:val="Absatz-Standardschriftart3"/>
  </w:style>
  <w:style w:type="character" w:styleId="BesuchterHyperlink">
    <w:name w:val="FollowedHyperlink"/>
    <w:basedOn w:val="Absatz-Standardschriftart3"/>
    <w:rPr>
      <w:color w:val="800080"/>
      <w:u w:val="single"/>
    </w:rPr>
  </w:style>
  <w:style w:type="character" w:styleId="Fett">
    <w:name w:val="Strong"/>
    <w:basedOn w:val="Absatz-Standardschriftart3"/>
    <w:uiPriority w:val="22"/>
    <w:qFormat/>
    <w:rPr>
      <w:b/>
      <w:bCs/>
    </w:rPr>
  </w:style>
  <w:style w:type="character" w:customStyle="1" w:styleId="Kommentarzeichen2">
    <w:name w:val="Kommentarzeichen2"/>
    <w:basedOn w:val="Absatz-Standardschriftart3"/>
    <w:semiHidden/>
    <w:rPr>
      <w:sz w:val="16"/>
      <w:szCs w:val="16"/>
    </w:rPr>
  </w:style>
  <w:style w:type="character" w:customStyle="1" w:styleId="SprechblasentextZchn">
    <w:name w:val="Sprechblasentext Zchn"/>
    <w:basedOn w:val="Absatz-Standardschriftart3"/>
    <w:uiPriority w:val="99"/>
    <w:semiHidden/>
    <w:rPr>
      <w:rFonts w:ascii="Wingdings 2" w:hAnsi="Wingdings 2" w:cs="Wingdings 2"/>
      <w:sz w:val="16"/>
      <w:szCs w:val="16"/>
    </w:rPr>
  </w:style>
  <w:style w:type="character" w:customStyle="1" w:styleId="KommentartextZchn">
    <w:name w:val="Kommentartext Zchn"/>
    <w:basedOn w:val="Absatz-Standardschriftart3"/>
    <w:link w:val="Kommentartext"/>
  </w:style>
  <w:style w:type="character" w:customStyle="1" w:styleId="KommentarthemaZchn">
    <w:name w:val="Kommentarthema Zchn"/>
    <w:basedOn w:val="KommentartextZchn"/>
  </w:style>
  <w:style w:type="character" w:customStyle="1" w:styleId="DokumentstrukturZchn">
    <w:name w:val="Dokumentstruktur Zchn"/>
    <w:basedOn w:val="Absatz-Standardschriftart3"/>
    <w:link w:val="Dokumentstruktur"/>
    <w:rPr>
      <w:rFonts w:ascii="Wingdings 2" w:hAnsi="Wingdings 2" w:cs="Wingdings 2"/>
      <w:sz w:val="16"/>
      <w:szCs w:val="16"/>
    </w:rPr>
  </w:style>
  <w:style w:type="character" w:customStyle="1" w:styleId="ZchnZchn">
    <w:name w:val="Zchn Zchn"/>
    <w:basedOn w:val="Absatz-Standardschriftart3"/>
    <w:semiHidden/>
    <w:rPr>
      <w:rFonts w:cs="HG Mincho Light J"/>
      <w:sz w:val="22"/>
      <w:szCs w:val="24"/>
      <w:lang w:val="de-DE" w:eastAsia="ar-SA" w:bidi="ar-SA"/>
    </w:rPr>
  </w:style>
  <w:style w:type="character" w:customStyle="1" w:styleId="ZitatTextZchn">
    <w:name w:val="ZitatText Zchn"/>
    <w:basedOn w:val="ZchnZchn"/>
    <w:semiHidden/>
    <w:rPr>
      <w:rFonts w:cs="HG Mincho Light J"/>
      <w:i/>
      <w:sz w:val="22"/>
      <w:szCs w:val="24"/>
      <w:lang w:val="de-AT" w:eastAsia="ar-SA" w:bidi="ar-SA"/>
    </w:rPr>
  </w:style>
  <w:style w:type="character" w:customStyle="1" w:styleId="FormatvorlageZitatTextZchn">
    <w:name w:val="Formatvorlage ZitatText Zchn"/>
    <w:basedOn w:val="ZitatTextZchn"/>
    <w:semiHidden/>
    <w:rPr>
      <w:rFonts w:cs="HG Mincho Light J"/>
      <w:i/>
      <w:iCs/>
      <w:sz w:val="22"/>
      <w:szCs w:val="24"/>
      <w:lang w:val="de-AT" w:eastAsia="ar-SA" w:bidi="ar-SA"/>
    </w:rPr>
  </w:style>
  <w:style w:type="character" w:customStyle="1" w:styleId="KurzfassungZchn">
    <w:name w:val="Kurzfassung_Ü Zchn"/>
    <w:basedOn w:val="Absatz-Standardschriftart3"/>
    <w:semiHidden/>
    <w:rPr>
      <w:rFonts w:ascii="Calibri" w:hAnsi="Calibri" w:cs="Calibri"/>
      <w:b/>
      <w:sz w:val="30"/>
      <w:szCs w:val="24"/>
      <w:lang w:val="de-DE" w:eastAsia="ar-SA" w:bidi="ar-SA"/>
    </w:rPr>
  </w:style>
  <w:style w:type="character" w:customStyle="1" w:styleId="TextkrperLitverZchn">
    <w:name w:val="Textkörper_Litver Zchn"/>
    <w:basedOn w:val="ZchnZchn"/>
    <w:semiHidden/>
    <w:rPr>
      <w:rFonts w:cs="HG Mincho Light J"/>
      <w:sz w:val="22"/>
      <w:szCs w:val="24"/>
      <w:lang w:val="en-GB" w:eastAsia="ar-SA" w:bidi="ar-SA"/>
    </w:rPr>
  </w:style>
  <w:style w:type="character" w:customStyle="1" w:styleId="TextkrperLitverkapitZchn">
    <w:name w:val="Textkörper_Litverkapit Zchn"/>
    <w:basedOn w:val="TextkrperLitverZchn"/>
    <w:semiHidden/>
    <w:rPr>
      <w:rFonts w:cs="HG Mincho Light J"/>
      <w:smallCaps/>
      <w:sz w:val="22"/>
      <w:szCs w:val="22"/>
      <w:lang w:val="en-GB" w:eastAsia="ar-SA" w:bidi="ar-SA"/>
    </w:rPr>
  </w:style>
  <w:style w:type="character" w:customStyle="1" w:styleId="FormatvorlageTextkrperLitverkapitZchn10ptNichtKapitlchen">
    <w:name w:val="Formatvorlage Textkörper_Litverkapit Zchn + 10 pt Nicht Kapitälchen"/>
    <w:basedOn w:val="TextkrperLitverkapitZchn"/>
    <w:semiHidden/>
    <w:rPr>
      <w:rFonts w:cs="HG Mincho Light J"/>
      <w:smallCaps/>
      <w:sz w:val="20"/>
      <w:szCs w:val="20"/>
      <w:lang w:val="en-GB" w:eastAsia="ar-SA" w:bidi="ar-SA"/>
    </w:rPr>
  </w:style>
  <w:style w:type="character" w:customStyle="1" w:styleId="BuchGrundtextZchn">
    <w:name w:val="Buch Grundtext Zchn"/>
    <w:basedOn w:val="Absatz-Standardschriftart3"/>
    <w:semiHidden/>
    <w:rPr>
      <w:sz w:val="22"/>
      <w:szCs w:val="28"/>
      <w:lang w:val="de-DE" w:eastAsia="ar-SA" w:bidi="ar-SA"/>
    </w:rPr>
  </w:style>
  <w:style w:type="character" w:customStyle="1" w:styleId="BuchZitateZchn">
    <w:name w:val="Buch Zitate Zchn"/>
    <w:basedOn w:val="BuchGrundtextZchn"/>
    <w:semiHidden/>
    <w:rPr>
      <w:sz w:val="22"/>
      <w:szCs w:val="28"/>
      <w:lang w:val="de-DE" w:eastAsia="ar-SA" w:bidi="ar-SA"/>
    </w:rPr>
  </w:style>
  <w:style w:type="character" w:customStyle="1" w:styleId="urlexpansion">
    <w:name w:val="urlexpansion"/>
    <w:basedOn w:val="Absatz-Standardschriftart3"/>
    <w:semiHidden/>
  </w:style>
  <w:style w:type="character" w:customStyle="1" w:styleId="LiteRatZeitschrift">
    <w:name w:val="LiteRat_Zeitschrift"/>
    <w:basedOn w:val="Absatz-Standardschriftart3"/>
    <w:semiHidden/>
    <w:rPr>
      <w:b w:val="0"/>
      <w:i/>
      <w:caps w:val="0"/>
      <w:smallCaps w:val="0"/>
      <w:u w:val="none"/>
    </w:rPr>
  </w:style>
  <w:style w:type="character" w:customStyle="1" w:styleId="LiteRatNachname">
    <w:name w:val="LiteRat_Nachname"/>
    <w:basedOn w:val="Absatz-Standardschriftart3"/>
    <w:semiHidden/>
    <w:rPr>
      <w:b w:val="0"/>
      <w:i w:val="0"/>
      <w:caps w:val="0"/>
      <w:smallCaps w:val="0"/>
      <w:u w:val="none"/>
    </w:rPr>
  </w:style>
  <w:style w:type="character" w:customStyle="1" w:styleId="LiteRatVorname">
    <w:name w:val="LiteRat_Vorname"/>
    <w:basedOn w:val="Absatz-Standardschriftart3"/>
    <w:semiHidden/>
    <w:rPr>
      <w:b w:val="0"/>
      <w:i w:val="0"/>
      <w:caps w:val="0"/>
      <w:smallCaps w:val="0"/>
      <w:u w:val="none"/>
    </w:rPr>
  </w:style>
  <w:style w:type="character" w:customStyle="1" w:styleId="LiteRatTitel">
    <w:name w:val="LiteRat_Titel"/>
    <w:basedOn w:val="Absatz-Standardschriftart3"/>
    <w:semiHidden/>
    <w:rPr>
      <w:b w:val="0"/>
      <w:i/>
      <w:caps w:val="0"/>
      <w:smallCaps w:val="0"/>
      <w:u w:val="none"/>
    </w:rPr>
  </w:style>
  <w:style w:type="character" w:customStyle="1" w:styleId="LiteRatUntertitel">
    <w:name w:val="LiteRat_Untertitel"/>
    <w:basedOn w:val="Absatz-Standardschriftart3"/>
    <w:semiHidden/>
    <w:rPr>
      <w:b w:val="0"/>
      <w:i/>
      <w:caps w:val="0"/>
      <w:smallCaps w:val="0"/>
      <w:u w:val="none"/>
    </w:rPr>
  </w:style>
  <w:style w:type="character" w:customStyle="1" w:styleId="LiteRatHerausgeber">
    <w:name w:val="LiteRat_Herausgeber"/>
    <w:basedOn w:val="Absatz-Standardschriftart3"/>
    <w:semiHidden/>
    <w:rPr>
      <w:b w:val="0"/>
      <w:i w:val="0"/>
      <w:caps w:val="0"/>
      <w:smallCaps w:val="0"/>
      <w:u w:val="none"/>
    </w:rPr>
  </w:style>
  <w:style w:type="character" w:customStyle="1" w:styleId="LiteRatAusTitel">
    <w:name w:val="LiteRat_AusTitel"/>
    <w:basedOn w:val="Absatz-Standardschriftart3"/>
    <w:semiHidden/>
    <w:rPr>
      <w:b w:val="0"/>
      <w:i/>
      <w:caps w:val="0"/>
      <w:smallCaps w:val="0"/>
      <w:u w:val="none"/>
    </w:rPr>
  </w:style>
  <w:style w:type="character" w:customStyle="1" w:styleId="LiteRatAusUntertitel">
    <w:name w:val="LiteRat_AusUntertitel"/>
    <w:basedOn w:val="Absatz-Standardschriftart3"/>
    <w:semiHidden/>
    <w:rPr>
      <w:b w:val="0"/>
      <w:i/>
      <w:caps w:val="0"/>
      <w:smallCaps w:val="0"/>
      <w:u w:val="none"/>
    </w:rPr>
  </w:style>
  <w:style w:type="character" w:customStyle="1" w:styleId="LiteRatOrt">
    <w:name w:val="LiteRat_Ort"/>
    <w:basedOn w:val="Absatz-Standardschriftart3"/>
    <w:semiHidden/>
    <w:rPr>
      <w:b w:val="0"/>
      <w:i w:val="0"/>
      <w:caps w:val="0"/>
      <w:smallCaps w:val="0"/>
      <w:u w:val="none"/>
    </w:rPr>
  </w:style>
  <w:style w:type="character" w:customStyle="1" w:styleId="LiteRatJahrgang">
    <w:name w:val="LiteRat_Jahrgang"/>
    <w:basedOn w:val="Absatz-Standardschriftart3"/>
    <w:semiHidden/>
    <w:rPr>
      <w:b w:val="0"/>
      <w:i w:val="0"/>
      <w:caps w:val="0"/>
      <w:smallCaps w:val="0"/>
      <w:u w:val="none"/>
    </w:rPr>
  </w:style>
  <w:style w:type="character" w:customStyle="1" w:styleId="LiteRatJahr">
    <w:name w:val="LiteRat_Jahr"/>
    <w:basedOn w:val="Absatz-Standardschriftart3"/>
    <w:semiHidden/>
    <w:rPr>
      <w:b w:val="0"/>
      <w:i w:val="0"/>
      <w:caps w:val="0"/>
      <w:smallCaps w:val="0"/>
      <w:u w:val="none"/>
    </w:rPr>
  </w:style>
  <w:style w:type="character" w:customStyle="1" w:styleId="LiteRatVerlag">
    <w:name w:val="LiteRat_Verlag"/>
    <w:basedOn w:val="Absatz-Standardschriftart3"/>
    <w:semiHidden/>
    <w:rPr>
      <w:b w:val="0"/>
      <w:i w:val="0"/>
      <w:caps w:val="0"/>
      <w:smallCaps w:val="0"/>
      <w:u w:val="none"/>
    </w:rPr>
  </w:style>
  <w:style w:type="character" w:customStyle="1" w:styleId="LiteRatSeiten">
    <w:name w:val="LiteRat_Seiten"/>
    <w:basedOn w:val="Absatz-Standardschriftart3"/>
    <w:semiHidden/>
    <w:rPr>
      <w:b w:val="0"/>
      <w:i w:val="0"/>
      <w:caps w:val="0"/>
      <w:smallCaps w:val="0"/>
      <w:u w:val="none"/>
    </w:rPr>
  </w:style>
  <w:style w:type="character" w:customStyle="1" w:styleId="LiteRatMediumLnge">
    <w:name w:val="LiteRat_MediumLänge"/>
    <w:basedOn w:val="Absatz-Standardschriftart3"/>
    <w:semiHidden/>
    <w:rPr>
      <w:b w:val="0"/>
      <w:i w:val="0"/>
      <w:caps w:val="0"/>
      <w:smallCaps w:val="0"/>
      <w:u w:val="none"/>
    </w:rPr>
  </w:style>
  <w:style w:type="character" w:customStyle="1" w:styleId="LiteRatReihe">
    <w:name w:val="LiteRat_Reihe"/>
    <w:basedOn w:val="Absatz-Standardschriftart3"/>
    <w:semiHidden/>
    <w:rPr>
      <w:b w:val="0"/>
      <w:i w:val="0"/>
      <w:caps w:val="0"/>
      <w:smallCaps w:val="0"/>
      <w:u w:val="none"/>
    </w:rPr>
  </w:style>
  <w:style w:type="character" w:customStyle="1" w:styleId="LiteRatHeft">
    <w:name w:val="LiteRat_Heft"/>
    <w:basedOn w:val="Absatz-Standardschriftart3"/>
    <w:semiHidden/>
    <w:rPr>
      <w:b w:val="0"/>
      <w:i w:val="0"/>
      <w:caps w:val="0"/>
      <w:smallCaps w:val="0"/>
      <w:u w:val="none"/>
    </w:rPr>
  </w:style>
  <w:style w:type="character" w:customStyle="1" w:styleId="LiteRatZusatz">
    <w:name w:val="LiteRat_Zusatz"/>
    <w:basedOn w:val="Absatz-Standardschriftart3"/>
    <w:semiHidden/>
    <w:rPr>
      <w:b w:val="0"/>
      <w:i w:val="0"/>
      <w:caps w:val="0"/>
      <w:smallCaps w:val="0"/>
      <w:u w:val="none"/>
    </w:rPr>
  </w:style>
  <w:style w:type="character" w:customStyle="1" w:styleId="LiteRatHochschulschrift">
    <w:name w:val="LiteRat_Hochschulschrift"/>
    <w:basedOn w:val="Absatz-Standardschriftart3"/>
    <w:semiHidden/>
    <w:rPr>
      <w:b w:val="0"/>
      <w:i w:val="0"/>
      <w:caps w:val="0"/>
      <w:smallCaps w:val="0"/>
      <w:u w:val="none"/>
    </w:rPr>
  </w:style>
  <w:style w:type="character" w:customStyle="1" w:styleId="LiteRatManuskript">
    <w:name w:val="LiteRat_Manuskript"/>
    <w:basedOn w:val="Absatz-Standardschriftart3"/>
    <w:semiHidden/>
    <w:rPr>
      <w:b w:val="0"/>
      <w:i w:val="0"/>
      <w:caps w:val="0"/>
      <w:smallCaps w:val="0"/>
      <w:u w:val="none"/>
    </w:rPr>
  </w:style>
  <w:style w:type="character" w:customStyle="1" w:styleId="LiteRatAusReihe">
    <w:name w:val="LiteRat_AusReihe"/>
    <w:basedOn w:val="Absatz-Standardschriftart3"/>
    <w:semiHidden/>
    <w:rPr>
      <w:b w:val="0"/>
      <w:i w:val="0"/>
      <w:caps w:val="0"/>
      <w:smallCaps w:val="0"/>
      <w:u w:val="none"/>
    </w:rPr>
  </w:style>
  <w:style w:type="character" w:customStyle="1" w:styleId="LiteRatAbstractEinleitung">
    <w:name w:val="LiteRat_Abstract_Einleitung"/>
    <w:basedOn w:val="Absatz-Standardschriftart3"/>
    <w:semiHidden/>
    <w:rPr>
      <w:b w:val="0"/>
      <w:i w:val="0"/>
      <w:caps/>
      <w:u w:val="none"/>
    </w:rPr>
  </w:style>
  <w:style w:type="character" w:customStyle="1" w:styleId="LiteRatSchlagwrterEinleitung">
    <w:name w:val="LiteRat_Schlagwörter_Einleitung"/>
    <w:basedOn w:val="Absatz-Standardschriftart3"/>
    <w:semiHidden/>
    <w:rPr>
      <w:b w:val="0"/>
      <w:i w:val="0"/>
      <w:caps/>
      <w:u w:val="none"/>
    </w:rPr>
  </w:style>
  <w:style w:type="character" w:customStyle="1" w:styleId="qa21">
    <w:name w:val="qa21"/>
    <w:basedOn w:val="Absatz-Standardschriftart3"/>
    <w:semiHidden/>
    <w:rPr>
      <w:sz w:val="17"/>
    </w:rPr>
  </w:style>
  <w:style w:type="character" w:customStyle="1" w:styleId="pagetitle2">
    <w:name w:val="pagetitle2"/>
    <w:basedOn w:val="Absatz-Standardschriftart3"/>
    <w:semiHidden/>
  </w:style>
  <w:style w:type="character" w:customStyle="1" w:styleId="FunotentextChar">
    <w:name w:val="Fußnotentext Char"/>
    <w:basedOn w:val="Absatz-Standardschriftart3"/>
    <w:semiHidden/>
    <w:rPr>
      <w:lang w:val="de-DE"/>
    </w:rPr>
  </w:style>
  <w:style w:type="character" w:customStyle="1" w:styleId="berschrift7Char">
    <w:name w:val="Überschrift 7 Char"/>
    <w:basedOn w:val="Absatz-Standardschriftart3"/>
    <w:semiHidden/>
    <w:rPr>
      <w:sz w:val="24"/>
      <w:lang w:val="de-DE"/>
    </w:rPr>
  </w:style>
  <w:style w:type="character" w:customStyle="1" w:styleId="Char1">
    <w:name w:val="Char1"/>
    <w:basedOn w:val="Absatz-Standardschriftart3"/>
    <w:semiHidden/>
    <w:rPr>
      <w:sz w:val="24"/>
      <w:lang w:val="de-DE"/>
    </w:rPr>
  </w:style>
  <w:style w:type="character" w:customStyle="1" w:styleId="title1">
    <w:name w:val="title1"/>
    <w:basedOn w:val="Absatz-Standardschriftart3"/>
    <w:semiHidden/>
    <w:rPr>
      <w:rFonts w:ascii="HG Mincho Light J" w:hAnsi="HG Mincho Light J" w:cs="HG Mincho Light J" w:hint="default"/>
      <w:b/>
      <w:i w:val="0"/>
      <w:sz w:val="21"/>
    </w:rPr>
  </w:style>
  <w:style w:type="character" w:customStyle="1" w:styleId="mw-headline">
    <w:name w:val="mw-headline"/>
    <w:basedOn w:val="Absatz-Standardschriftart3"/>
    <w:semiHidden/>
  </w:style>
  <w:style w:type="character" w:customStyle="1" w:styleId="editsection1">
    <w:name w:val="editsection1"/>
    <w:basedOn w:val="Absatz-Standardschriftart3"/>
    <w:semiHidden/>
    <w:rPr>
      <w:sz w:val="22"/>
    </w:rPr>
  </w:style>
  <w:style w:type="character" w:customStyle="1" w:styleId="hilite">
    <w:name w:val="hilite"/>
    <w:basedOn w:val="Absatz-Standardschriftart3"/>
    <w:semiHidden/>
  </w:style>
  <w:style w:type="character" w:customStyle="1" w:styleId="small">
    <w:name w:val="small"/>
    <w:basedOn w:val="Absatz-Standardschriftart3"/>
    <w:semiHidden/>
  </w:style>
  <w:style w:type="character" w:customStyle="1" w:styleId="stil10">
    <w:name w:val="stil10"/>
    <w:basedOn w:val="Absatz-Standardschriftart3"/>
    <w:semiHidden/>
  </w:style>
  <w:style w:type="character" w:customStyle="1" w:styleId="headline1">
    <w:name w:val="headline1"/>
    <w:basedOn w:val="Absatz-Standardschriftart3"/>
    <w:semiHidden/>
    <w:rPr>
      <w:b/>
      <w:sz w:val="24"/>
    </w:rPr>
  </w:style>
  <w:style w:type="character" w:customStyle="1" w:styleId="titel1">
    <w:name w:val="titel1"/>
    <w:basedOn w:val="Absatz-Standardschriftart3"/>
    <w:semiHidden/>
  </w:style>
  <w:style w:type="character" w:customStyle="1" w:styleId="a">
    <w:name w:val="a"/>
    <w:basedOn w:val="Absatz-Standardschriftart3"/>
    <w:semiHidden/>
  </w:style>
  <w:style w:type="character" w:customStyle="1" w:styleId="DATextkrperZchn">
    <w:name w:val="DA_Textkörper Zchn"/>
    <w:basedOn w:val="Absatz-Standardschriftart3"/>
    <w:semiHidden/>
    <w:rPr>
      <w:rFonts w:ascii="HG Mincho Light J" w:hAnsi="HG Mincho Light J" w:cs="HG Mincho Light J"/>
      <w:sz w:val="22"/>
      <w:lang w:val="de-DE"/>
    </w:rPr>
  </w:style>
  <w:style w:type="character" w:customStyle="1" w:styleId="DAMarkennameZchn">
    <w:name w:val="DA_Markenname Zchn"/>
    <w:basedOn w:val="DATextkrperZchn"/>
    <w:semiHidden/>
    <w:rPr>
      <w:rFonts w:ascii="Hiragino Mincho Pro W3" w:hAnsi="Hiragino Mincho Pro W3" w:cs="Hiragino Mincho Pro W3"/>
      <w:i/>
      <w:sz w:val="22"/>
      <w:lang w:val="de-DE"/>
    </w:rPr>
  </w:style>
  <w:style w:type="character" w:customStyle="1" w:styleId="DAFunotenzeichen">
    <w:name w:val="DA_Fußnotenzeichen"/>
    <w:basedOn w:val="Funotenzeichen4"/>
    <w:semiHidden/>
    <w:rPr>
      <w:rFonts w:ascii="Hiragino Mincho Pro W3" w:hAnsi="Hiragino Mincho Pro W3" w:cs="Hiragino Mincho Pro W3"/>
      <w:sz w:val="22"/>
      <w:vertAlign w:val="superscript"/>
    </w:rPr>
  </w:style>
  <w:style w:type="character" w:customStyle="1" w:styleId="FunotentextZchn">
    <w:name w:val="Fußnotentext Zchn"/>
    <w:basedOn w:val="Absatz-Standardschriftart3"/>
    <w:qFormat/>
    <w:rPr>
      <w:lang w:val="de-DE"/>
    </w:rPr>
  </w:style>
  <w:style w:type="character" w:customStyle="1" w:styleId="DAFunotentextZchn">
    <w:name w:val="DA_Fußnotentext Zchn"/>
    <w:basedOn w:val="FunotentextZchn"/>
    <w:semiHidden/>
    <w:rPr>
      <w:rFonts w:ascii="HG Mincho Light J" w:hAnsi="HG Mincho Light J" w:cs="HG Mincho Light J"/>
      <w:lang w:val="de-DE"/>
    </w:rPr>
  </w:style>
  <w:style w:type="character" w:customStyle="1" w:styleId="DATextkrpernachTabelleZchn">
    <w:name w:val="DA_Textkörper_nach_Tabelle Zchn"/>
    <w:basedOn w:val="DATextkrperZchn"/>
    <w:semiHidden/>
    <w:rPr>
      <w:rFonts w:ascii="HG Mincho Light J" w:hAnsi="HG Mincho Light J" w:cs="HG Mincho Light J"/>
      <w:sz w:val="22"/>
      <w:lang w:val="de-DE"/>
    </w:rPr>
  </w:style>
  <w:style w:type="character" w:customStyle="1" w:styleId="DATabellenbeschriftungZchn">
    <w:name w:val="DA_Tabellenbeschriftung Zchn"/>
    <w:basedOn w:val="DATextkrpernachTabelleZchn"/>
    <w:semiHidden/>
    <w:rPr>
      <w:rFonts w:ascii="HG Mincho Light J" w:hAnsi="HG Mincho Light J" w:cs="HG Mincho Light J"/>
      <w:i/>
      <w:sz w:val="22"/>
      <w:lang w:val="de-DE"/>
    </w:rPr>
  </w:style>
  <w:style w:type="character" w:customStyle="1" w:styleId="DABildbeschriftungZchn">
    <w:name w:val="DA_Bildbeschriftung Zchn"/>
    <w:basedOn w:val="DATabellenbeschriftungZchn"/>
    <w:semiHidden/>
    <w:rPr>
      <w:rFonts w:ascii="HG Mincho Light J" w:hAnsi="HG Mincho Light J" w:cs="HG Mincho Light J"/>
      <w:i/>
      <w:sz w:val="22"/>
      <w:lang w:val="de-DE"/>
    </w:rPr>
  </w:style>
  <w:style w:type="character" w:customStyle="1" w:styleId="texhtml">
    <w:name w:val="texhtml"/>
    <w:basedOn w:val="Absatz-Standardschriftart3"/>
    <w:semiHidden/>
  </w:style>
  <w:style w:type="character" w:customStyle="1" w:styleId="rl-title">
    <w:name w:val="rl-title"/>
    <w:basedOn w:val="Absatz-Standardschriftart3"/>
    <w:semiHidden/>
  </w:style>
  <w:style w:type="character" w:customStyle="1" w:styleId="fieldtext">
    <w:name w:val="fieldtext"/>
    <w:basedOn w:val="Absatz-Standardschriftart3"/>
    <w:semiHidden/>
  </w:style>
  <w:style w:type="character" w:customStyle="1" w:styleId="fat">
    <w:name w:val="fat"/>
    <w:basedOn w:val="Absatz-Standardschriftart3"/>
    <w:semiHidden/>
  </w:style>
  <w:style w:type="character" w:customStyle="1" w:styleId="mid">
    <w:name w:val="mid"/>
    <w:basedOn w:val="Absatz-Standardschriftart3"/>
    <w:semiHidden/>
  </w:style>
  <w:style w:type="character" w:customStyle="1" w:styleId="ZitatChar">
    <w:name w:val="Zitat Char"/>
    <w:basedOn w:val="Absatz-Standardschriftart3"/>
    <w:semiHidden/>
    <w:rPr>
      <w:rFonts w:ascii="HG Mincho Light J" w:hAnsi="HG Mincho Light J" w:cs="HG Mincho Light J"/>
      <w:i/>
      <w:sz w:val="22"/>
      <w:lang w:val="de-DE"/>
    </w:rPr>
  </w:style>
  <w:style w:type="character" w:customStyle="1" w:styleId="berschrift1Char">
    <w:name w:val="Überschrift 1 Char"/>
    <w:basedOn w:val="Absatz-Standardschriftart3"/>
    <w:semiHidden/>
    <w:rPr>
      <w:rFonts w:ascii="HG Mincho Light J" w:hAnsi="HG Mincho Light J" w:cs="HG Mincho Light J"/>
      <w:b/>
      <w:kern w:val="1"/>
      <w:sz w:val="32"/>
      <w:lang w:val="de-DE"/>
    </w:rPr>
  </w:style>
  <w:style w:type="character" w:customStyle="1" w:styleId="berschrift2Char">
    <w:name w:val="Überschrift 2 Char"/>
    <w:basedOn w:val="berschrift1Char"/>
    <w:semiHidden/>
    <w:rPr>
      <w:rFonts w:ascii="HG Mincho Light J" w:hAnsi="HG Mincho Light J" w:cs="HG Mincho Light J"/>
      <w:b/>
      <w:kern w:val="1"/>
      <w:sz w:val="28"/>
      <w:lang w:val="de-DE"/>
    </w:rPr>
  </w:style>
  <w:style w:type="character" w:customStyle="1" w:styleId="link-10rot1">
    <w:name w:val="link-10rot1"/>
    <w:basedOn w:val="Absatz-Standardschriftart3"/>
    <w:semiHidden/>
    <w:rPr>
      <w:rFonts w:ascii="Palatino Linotype" w:hAnsi="Palatino Linotype" w:cs="Palatino Linotype" w:hint="default"/>
      <w:b w:val="0"/>
      <w:i w:val="0"/>
      <w:strike w:val="0"/>
      <w:dstrike w:val="0"/>
      <w:color w:val="990000"/>
      <w:sz w:val="10"/>
      <w:u w:val="none"/>
    </w:rPr>
  </w:style>
  <w:style w:type="character" w:customStyle="1" w:styleId="black1">
    <w:name w:val="black1"/>
    <w:basedOn w:val="Absatz-Standardschriftart3"/>
    <w:semiHidden/>
    <w:rPr>
      <w:rFonts w:ascii="HG Mincho Light J" w:hAnsi="HG Mincho Light J" w:cs="HG Mincho Light J" w:hint="default"/>
      <w:b/>
      <w:strike w:val="0"/>
      <w:dstrike w:val="0"/>
      <w:color w:val="000000"/>
      <w:u w:val="none"/>
    </w:rPr>
  </w:style>
  <w:style w:type="character" w:customStyle="1" w:styleId="LiteraturZchn">
    <w:name w:val="Literatur Zchn"/>
    <w:basedOn w:val="Absatz-Standardschriftart3"/>
    <w:semiHidden/>
    <w:rPr>
      <w:rFonts w:ascii="Palatino Linotype" w:hAnsi="Palatino Linotype" w:cs="Palatino Linotype"/>
      <w:sz w:val="16"/>
      <w:szCs w:val="24"/>
      <w:lang w:val="de-DE" w:eastAsia="ar-SA" w:bidi="ar-SA"/>
    </w:rPr>
  </w:style>
  <w:style w:type="character" w:customStyle="1" w:styleId="LiteraturZchn1">
    <w:name w:val="Literatur Zchn1"/>
    <w:basedOn w:val="Absatz-Standardschriftart3"/>
    <w:semiHidden/>
    <w:rPr>
      <w:smallCaps/>
      <w:sz w:val="22"/>
      <w:lang w:val="de-DE" w:eastAsia="ar-SA" w:bidi="ar-SA"/>
    </w:rPr>
  </w:style>
  <w:style w:type="character" w:customStyle="1" w:styleId="mediumb-text1">
    <w:name w:val="mediumb-text1"/>
    <w:basedOn w:val="Absatz-Standardschriftart3"/>
    <w:semiHidden/>
    <w:rPr>
      <w:rFonts w:ascii="HG Mincho Light J" w:hAnsi="HG Mincho Light J" w:cs="HG Mincho Light J" w:hint="default"/>
      <w:b/>
      <w:bCs/>
      <w:color w:val="000000"/>
      <w:sz w:val="24"/>
      <w:szCs w:val="24"/>
    </w:rPr>
  </w:style>
  <w:style w:type="character" w:customStyle="1" w:styleId="FootnoteCharacters">
    <w:name w:val="Footnote Characters"/>
    <w:semiHidden/>
  </w:style>
  <w:style w:type="character" w:customStyle="1" w:styleId="Absatz-Standardschriftart1">
    <w:name w:val="Absatz-Standardschriftart1"/>
    <w:semiHidden/>
  </w:style>
  <w:style w:type="character" w:customStyle="1" w:styleId="WW-Absatz-Standardschriftart">
    <w:name w:val="WW-Absatz-Standardschriftart"/>
    <w:semiHidden/>
  </w:style>
  <w:style w:type="character" w:customStyle="1" w:styleId="WW8Num14z2">
    <w:name w:val="WW8Num14z2"/>
    <w:semiHidden/>
    <w:rPr>
      <w:rFonts w:ascii="Monotype Sorts" w:hAnsi="Monotype Sorts" w:cs="Monotype Sorts"/>
    </w:rPr>
  </w:style>
  <w:style w:type="character" w:customStyle="1" w:styleId="WW8Num15z1">
    <w:name w:val="WW8Num15z1"/>
    <w:semiHidden/>
    <w:rPr>
      <w:rFonts w:ascii="SimSun" w:hAnsi="SimSun" w:cs="SimSun"/>
    </w:rPr>
  </w:style>
  <w:style w:type="character" w:customStyle="1" w:styleId="WW8Num15z2">
    <w:name w:val="WW8Num15z2"/>
    <w:semiHidden/>
    <w:rPr>
      <w:rFonts w:ascii="Monotype Sorts" w:hAnsi="Monotype Sorts" w:cs="Monotype Sorts"/>
    </w:rPr>
  </w:style>
  <w:style w:type="character" w:customStyle="1" w:styleId="WW8Num16z4">
    <w:name w:val="WW8Num16z4"/>
    <w:semiHidden/>
    <w:rPr>
      <w:rFonts w:ascii="HG Mincho Light J" w:hAnsi="HG Mincho Light J" w:cs="HG Mincho Light J"/>
      <w:b/>
      <w:i/>
      <w:color w:val="000000"/>
      <w:sz w:val="24"/>
    </w:rPr>
  </w:style>
  <w:style w:type="character" w:customStyle="1" w:styleId="WW8Num19z3">
    <w:name w:val="WW8Num19z3"/>
    <w:semiHidden/>
    <w:rPr>
      <w:rFonts w:ascii="Monotype Sorts" w:hAnsi="Monotype Sorts" w:cs="Monotype Sorts"/>
    </w:rPr>
  </w:style>
  <w:style w:type="character" w:customStyle="1" w:styleId="WW8Num20z3">
    <w:name w:val="WW8Num20z3"/>
    <w:semiHidden/>
    <w:rPr>
      <w:rFonts w:ascii="HG Mincho Light J" w:hAnsi="HG Mincho Light J" w:cs="HG Mincho Light J"/>
      <w:b w:val="0"/>
      <w:i w:val="0"/>
      <w:spacing w:val="20"/>
      <w:sz w:val="24"/>
    </w:rPr>
  </w:style>
  <w:style w:type="character" w:customStyle="1" w:styleId="WW8Num21z1">
    <w:name w:val="WW8Num21z1"/>
    <w:semiHidden/>
    <w:rPr>
      <w:rFonts w:ascii="SimSun" w:hAnsi="SimSun" w:cs="SimSun"/>
    </w:rPr>
  </w:style>
  <w:style w:type="character" w:customStyle="1" w:styleId="WW8Num21z2">
    <w:name w:val="WW8Num21z2"/>
    <w:semiHidden/>
    <w:rPr>
      <w:rFonts w:ascii="Monotype Sorts" w:hAnsi="Monotype Sorts" w:cs="Monotype Sorts"/>
    </w:rPr>
  </w:style>
  <w:style w:type="character" w:customStyle="1" w:styleId="WW8Num21z3">
    <w:name w:val="WW8Num21z3"/>
    <w:semiHidden/>
    <w:rPr>
      <w:rFonts w:ascii="Monotype Sorts" w:hAnsi="Monotype Sorts" w:cs="Monotype Sorts"/>
    </w:rPr>
  </w:style>
  <w:style w:type="character" w:customStyle="1" w:styleId="WW8Num25z3">
    <w:name w:val="WW8Num25z3"/>
    <w:semiHidden/>
    <w:rPr>
      <w:rFonts w:ascii="Monotype Sorts" w:hAnsi="Monotype Sorts" w:cs="Monotype Sorts"/>
    </w:rPr>
  </w:style>
  <w:style w:type="character" w:customStyle="1" w:styleId="WW8Num25z4">
    <w:name w:val="WW8Num25z4"/>
    <w:semiHidden/>
    <w:rPr>
      <w:rFonts w:ascii="SimSun" w:hAnsi="SimSun" w:cs="SimSun"/>
    </w:rPr>
  </w:style>
  <w:style w:type="character" w:customStyle="1" w:styleId="WW8Num26z2">
    <w:name w:val="WW8Num26z2"/>
    <w:semiHidden/>
    <w:rPr>
      <w:rFonts w:ascii="Monotype Sorts" w:hAnsi="Monotype Sorts" w:cs="Monotype Sorts"/>
    </w:rPr>
  </w:style>
  <w:style w:type="character" w:customStyle="1" w:styleId="WW8Num27z2">
    <w:name w:val="WW8Num27z2"/>
    <w:semiHidden/>
    <w:rPr>
      <w:rFonts w:ascii="Monotype Sorts" w:hAnsi="Monotype Sorts" w:cs="Monotype Sorts"/>
    </w:rPr>
  </w:style>
  <w:style w:type="character" w:customStyle="1" w:styleId="WW8Num31z1">
    <w:name w:val="WW8Num31z1"/>
    <w:semiHidden/>
    <w:rPr>
      <w:rFonts w:ascii="SimSun" w:hAnsi="SimSun" w:cs="SimSun"/>
    </w:rPr>
  </w:style>
  <w:style w:type="character" w:customStyle="1" w:styleId="WW8Num31z2">
    <w:name w:val="WW8Num31z2"/>
    <w:semiHidden/>
    <w:rPr>
      <w:rFonts w:ascii="Monotype Sorts" w:hAnsi="Monotype Sorts" w:cs="Monotype Sorts"/>
    </w:rPr>
  </w:style>
  <w:style w:type="character" w:customStyle="1" w:styleId="WW8Num33z3">
    <w:name w:val="WW8Num33z3"/>
    <w:semiHidden/>
    <w:rPr>
      <w:rFonts w:ascii="Monotype Sorts" w:hAnsi="Monotype Sorts" w:cs="Monotype Sorts"/>
    </w:rPr>
  </w:style>
  <w:style w:type="character" w:customStyle="1" w:styleId="WW-Absatz-Standardschriftart1">
    <w:name w:val="WW-Absatz-Standardschriftart1"/>
    <w:semiHidden/>
  </w:style>
  <w:style w:type="character" w:customStyle="1" w:styleId="Kommentarzeichen1">
    <w:name w:val="Kommentarzeichen1"/>
    <w:basedOn w:val="WW-Absatz-Standardschriftart1"/>
    <w:semiHidden/>
    <w:rPr>
      <w:sz w:val="16"/>
    </w:rPr>
  </w:style>
  <w:style w:type="character" w:customStyle="1" w:styleId="WW-FootnoteCharacters">
    <w:name w:val="WW-Footnote Characters"/>
    <w:semiHidden/>
  </w:style>
  <w:style w:type="character" w:customStyle="1" w:styleId="Funotenzeichen1">
    <w:name w:val="Fußnotenzeichen1"/>
    <w:semiHidden/>
    <w:rPr>
      <w:vertAlign w:val="superscript"/>
    </w:rPr>
  </w:style>
  <w:style w:type="character" w:customStyle="1" w:styleId="EndnoteCharacters">
    <w:name w:val="Endnote Characters"/>
    <w:semiHidden/>
    <w:rPr>
      <w:vertAlign w:val="superscript"/>
    </w:rPr>
  </w:style>
  <w:style w:type="character" w:customStyle="1" w:styleId="WW-EndnoteCharacters">
    <w:name w:val="WW-Endnote Characters"/>
    <w:semiHidden/>
  </w:style>
  <w:style w:type="character" w:customStyle="1" w:styleId="NumberingSymbols">
    <w:name w:val="Numbering Symbols"/>
    <w:semiHidden/>
  </w:style>
  <w:style w:type="character" w:customStyle="1" w:styleId="WW-Absatz-Standardschriftart11">
    <w:name w:val="WW-Absatz-Standardschriftart11"/>
    <w:semiHidden/>
  </w:style>
  <w:style w:type="character" w:customStyle="1" w:styleId="WW-Absatz-Standardschriftart111">
    <w:name w:val="WW-Absatz-Standardschriftart111"/>
    <w:semiHidden/>
  </w:style>
  <w:style w:type="character" w:customStyle="1" w:styleId="WW-Absatz-Standardschriftart1111">
    <w:name w:val="WW-Absatz-Standardschriftart1111"/>
    <w:semiHidden/>
  </w:style>
  <w:style w:type="character" w:customStyle="1" w:styleId="WW-Absatz-Standardschriftart11111">
    <w:name w:val="WW-Absatz-Standardschriftart11111"/>
    <w:semiHidden/>
  </w:style>
  <w:style w:type="character" w:customStyle="1" w:styleId="WW-Absatz-Standardschriftart111111">
    <w:name w:val="WW-Absatz-Standardschriftart111111"/>
    <w:semiHidden/>
  </w:style>
  <w:style w:type="character" w:customStyle="1" w:styleId="WW-Absatz-Standardschriftart1111111">
    <w:name w:val="WW-Absatz-Standardschriftart1111111"/>
    <w:semiHidden/>
  </w:style>
  <w:style w:type="character" w:customStyle="1" w:styleId="WW-Absatz-Standardschriftart11111111">
    <w:name w:val="WW-Absatz-Standardschriftart11111111"/>
    <w:semiHidden/>
  </w:style>
  <w:style w:type="character" w:customStyle="1" w:styleId="WW-Funotenzeichen">
    <w:name w:val="WW-Fußnotenzeichen"/>
    <w:semiHidden/>
    <w:rPr>
      <w:vertAlign w:val="superscript"/>
    </w:rPr>
  </w:style>
  <w:style w:type="character" w:customStyle="1" w:styleId="WW-Funotenzeichen1">
    <w:name w:val="WW-Fußnotenzeichen1"/>
    <w:semiHidden/>
    <w:rPr>
      <w:vertAlign w:val="superscript"/>
    </w:rPr>
  </w:style>
  <w:style w:type="character" w:customStyle="1" w:styleId="WW-Funotenzeichen12">
    <w:name w:val="WW-Fußnotenzeichen12"/>
    <w:semiHidden/>
    <w:rPr>
      <w:vertAlign w:val="superscript"/>
    </w:rPr>
  </w:style>
  <w:style w:type="character" w:customStyle="1" w:styleId="WW-Endnotenzeichen">
    <w:name w:val="WW-Endnotenzeichen"/>
    <w:semiHidden/>
    <w:rPr>
      <w:vertAlign w:val="superscript"/>
    </w:rPr>
  </w:style>
  <w:style w:type="character" w:customStyle="1" w:styleId="Biobliographie-Kapitlchen">
    <w:name w:val="Biobliographie - Kapitälchen"/>
    <w:semiHidden/>
    <w:rPr>
      <w:smallCaps/>
    </w:rPr>
  </w:style>
  <w:style w:type="character" w:customStyle="1" w:styleId="Teletype">
    <w:name w:val="Teletype"/>
    <w:semiHidden/>
    <w:rPr>
      <w:rFonts w:ascii="SimSun" w:eastAsia="SimSun" w:hAnsi="SimSun" w:cs="SimSun"/>
    </w:rPr>
  </w:style>
  <w:style w:type="character" w:styleId="Hervorhebung">
    <w:name w:val="Emphasis"/>
    <w:basedOn w:val="Absatz-Standardschriftart3"/>
    <w:uiPriority w:val="20"/>
    <w:qFormat/>
    <w:rPr>
      <w:i/>
    </w:rPr>
  </w:style>
  <w:style w:type="character" w:customStyle="1" w:styleId="UserEntry">
    <w:name w:val="User Entry"/>
    <w:semiHidden/>
    <w:rPr>
      <w:rFonts w:ascii="SimSun" w:eastAsia="SimSun" w:hAnsi="SimSun" w:cs="SimSun"/>
    </w:rPr>
  </w:style>
  <w:style w:type="character" w:customStyle="1" w:styleId="BuchGrundtextChar1">
    <w:name w:val="Buch Grundtext Char1"/>
    <w:basedOn w:val="Absatz-Standardschriftart3"/>
    <w:semiHidden/>
    <w:rPr>
      <w:sz w:val="22"/>
      <w:lang w:val="de-DE" w:eastAsia="ar-SA" w:bidi="ar-SA"/>
    </w:rPr>
  </w:style>
  <w:style w:type="character" w:customStyle="1" w:styleId="BuchZitateChar1">
    <w:name w:val="Buch Zitate Char1"/>
    <w:basedOn w:val="BuchGrundtextChar1"/>
    <w:semiHidden/>
    <w:rPr>
      <w:sz w:val="22"/>
      <w:lang w:val="de-DE" w:eastAsia="ar-SA" w:bidi="ar-SA"/>
    </w:rPr>
  </w:style>
  <w:style w:type="character" w:customStyle="1" w:styleId="BuchBildunterschriftChar">
    <w:name w:val="Buch Bildunterschrift Char"/>
    <w:basedOn w:val="BuchGrundtextChar1"/>
    <w:semiHidden/>
    <w:rPr>
      <w:sz w:val="22"/>
      <w:lang w:val="de-DE" w:eastAsia="ar-SA" w:bidi="ar-SA"/>
    </w:rPr>
  </w:style>
  <w:style w:type="character" w:customStyle="1" w:styleId="Buchberschrift1Zchn">
    <w:name w:val="Buch Überschrift 1 Zchn"/>
    <w:basedOn w:val="BuchGrundtextChar1"/>
    <w:semiHidden/>
    <w:rPr>
      <w:rFonts w:ascii="Calibri" w:hAnsi="Calibri" w:cs="Calibri"/>
      <w:b/>
      <w:sz w:val="32"/>
      <w:lang w:val="de-DE" w:eastAsia="ar-SA" w:bidi="ar-SA"/>
    </w:rPr>
  </w:style>
  <w:style w:type="character" w:customStyle="1" w:styleId="mediumb-text">
    <w:name w:val="mediumb-text"/>
    <w:basedOn w:val="Absatz-Standardschriftart3"/>
    <w:semiHidden/>
  </w:style>
  <w:style w:type="character" w:customStyle="1" w:styleId="WW-Funotenzeichen123">
    <w:name w:val="WW-Fußnotenzeichen123"/>
    <w:semiHidden/>
    <w:rPr>
      <w:vertAlign w:val="superscript"/>
    </w:rPr>
  </w:style>
  <w:style w:type="character" w:styleId="HTMLZitat">
    <w:name w:val="HTML Cite"/>
    <w:basedOn w:val="WW-Absatz-Standardschriftart11111111"/>
    <w:uiPriority w:val="99"/>
    <w:semiHidden/>
    <w:rPr>
      <w:i/>
      <w:iCs/>
    </w:rPr>
  </w:style>
  <w:style w:type="character" w:customStyle="1" w:styleId="bibliographischeAngabe">
    <w:name w:val="bibliographische Angabe"/>
    <w:semiHidden/>
    <w:rPr>
      <w:rFonts w:ascii="Hiragino Mincho Pro W3" w:hAnsi="Hiragino Mincho Pro W3" w:cs="Hiragino Mincho Pro W3"/>
      <w:i w:val="0"/>
      <w:iCs w:val="0"/>
      <w:lang w:val="de-DE"/>
    </w:rPr>
  </w:style>
  <w:style w:type="character" w:customStyle="1" w:styleId="bibliographischeAngabe-nurName">
    <w:name w:val="bibliographische Angabe - nur Name"/>
    <w:basedOn w:val="bibliographischeAngabe"/>
    <w:semiHidden/>
    <w:rPr>
      <w:rFonts w:ascii="Hiragino Mincho Pro W3" w:hAnsi="Hiragino Mincho Pro W3" w:cs="Hiragino Mincho Pro W3"/>
      <w:i w:val="0"/>
      <w:iCs w:val="0"/>
      <w:smallCaps/>
      <w:lang w:val="de-DE"/>
    </w:rPr>
  </w:style>
  <w:style w:type="character" w:customStyle="1" w:styleId="tab">
    <w:name w:val="tab"/>
    <w:basedOn w:val="Absatz-Standardschriftart3"/>
    <w:semiHidden/>
    <w:rPr>
      <w:rFonts w:ascii="Hiragino Mincho Pro W3" w:hAnsi="Hiragino Mincho Pro W3" w:cs="Hiragino Mincho Pro W3"/>
    </w:rPr>
  </w:style>
  <w:style w:type="character" w:customStyle="1" w:styleId="berschrift1Zchn">
    <w:name w:val="Überschrift 1 Zchn"/>
    <w:basedOn w:val="Absatz-Standardschriftart3"/>
    <w:uiPriority w:val="1"/>
    <w:qFormat/>
    <w:rPr>
      <w:rFonts w:ascii="Hiragino Mincho Pro W3" w:eastAsia="Hiragino Mincho Pro W3" w:hAnsi="Hiragino Mincho Pro W3" w:cs="Hiragino Mincho Pro W3"/>
      <w:b/>
      <w:bCs/>
      <w:kern w:val="1"/>
      <w:sz w:val="48"/>
      <w:szCs w:val="48"/>
    </w:rPr>
  </w:style>
  <w:style w:type="character" w:customStyle="1" w:styleId="KopfzeileZchn">
    <w:name w:val="Kopfzeile Zchn"/>
    <w:basedOn w:val="Absatz-Standardschriftart3"/>
    <w:uiPriority w:val="99"/>
    <w:rPr>
      <w:sz w:val="22"/>
      <w:szCs w:val="22"/>
    </w:rPr>
  </w:style>
  <w:style w:type="character" w:customStyle="1" w:styleId="FuzeileZchn">
    <w:name w:val="Fußzeile Zchn"/>
    <w:basedOn w:val="Absatz-Standardschriftart3"/>
    <w:rPr>
      <w:sz w:val="22"/>
      <w:szCs w:val="22"/>
    </w:rPr>
  </w:style>
  <w:style w:type="character" w:customStyle="1" w:styleId="TitelZchn">
    <w:name w:val="Titel Zchn"/>
    <w:basedOn w:val="Absatz-Standardschriftart3"/>
    <w:qFormat/>
    <w:rPr>
      <w:rFonts w:ascii="Calibri" w:eastAsia="Hiragino Mincho Pro W3" w:hAnsi="Calibri" w:cs="Hiragino Mincho Pro W3"/>
      <w:b/>
      <w:bCs/>
      <w:kern w:val="1"/>
      <w:sz w:val="32"/>
      <w:szCs w:val="32"/>
    </w:rPr>
  </w:style>
  <w:style w:type="character" w:customStyle="1" w:styleId="AutorennameZchn">
    <w:name w:val="Autorenname Zchn"/>
    <w:basedOn w:val="Absatz-Standardschriftart3"/>
    <w:semiHidden/>
    <w:rPr>
      <w:i/>
      <w:sz w:val="28"/>
      <w:szCs w:val="22"/>
    </w:rPr>
  </w:style>
  <w:style w:type="character" w:customStyle="1" w:styleId="ZahlenHochgestelltZchn">
    <w:name w:val="Zahlen_Hochgestellt Zchn"/>
    <w:basedOn w:val="Absatz-Standardschriftart3"/>
    <w:semiHidden/>
    <w:rPr>
      <w:i/>
      <w:sz w:val="24"/>
      <w:szCs w:val="22"/>
    </w:rPr>
  </w:style>
  <w:style w:type="character" w:customStyle="1" w:styleId="UntertitelZchn">
    <w:name w:val="Untertitel Zchn"/>
    <w:basedOn w:val="Absatz-Standardschriftart3"/>
    <w:rPr>
      <w:rFonts w:ascii="Calibri" w:eastAsia="Hiragino Mincho Pro W3" w:hAnsi="Calibri" w:cs="Hiragino Mincho Pro W3"/>
      <w:sz w:val="26"/>
      <w:szCs w:val="24"/>
    </w:rPr>
  </w:style>
  <w:style w:type="character" w:customStyle="1" w:styleId="berschrift5Zchn">
    <w:name w:val="Überschrift 5 Zchn"/>
    <w:basedOn w:val="Absatz-Standardschriftart3"/>
    <w:rPr>
      <w:rFonts w:ascii="Trebuchet MS" w:eastAsia="Hiragino Mincho Pro W3" w:hAnsi="Trebuchet MS" w:cs="Hiragino Mincho Pro W3"/>
      <w:b/>
      <w:bCs/>
      <w:i/>
      <w:iCs/>
      <w:sz w:val="26"/>
      <w:szCs w:val="26"/>
    </w:rPr>
  </w:style>
  <w:style w:type="character" w:customStyle="1" w:styleId="URLZchn">
    <w:name w:val="URL Zchn"/>
    <w:basedOn w:val="Absatz-Standardschriftart3"/>
    <w:semiHidden/>
    <w:rPr>
      <w:rFonts w:ascii="Times" w:eastAsia="Times" w:hAnsi="Times" w:cs="Times"/>
      <w:i/>
      <w:sz w:val="24"/>
      <w:szCs w:val="24"/>
      <w:lang w:val="de-DE" w:eastAsia="ar-SA" w:bidi="ar-SA"/>
    </w:rPr>
  </w:style>
  <w:style w:type="character" w:customStyle="1" w:styleId="ZchnZchn2">
    <w:name w:val="Zchn Zchn2"/>
    <w:basedOn w:val="Absatz-Standardschriftart3"/>
    <w:semiHidden/>
    <w:rPr>
      <w:rFonts w:ascii="Trebuchet MS" w:eastAsia="Hiragino Mincho Pro W3" w:hAnsi="Trebuchet MS" w:cs="Hiragino Mincho Pro W3"/>
      <w:b/>
      <w:bCs/>
      <w:i/>
      <w:iCs/>
      <w:sz w:val="26"/>
      <w:szCs w:val="26"/>
    </w:rPr>
  </w:style>
  <w:style w:type="character" w:customStyle="1" w:styleId="AutorZchn">
    <w:name w:val="Autor Zchn"/>
    <w:basedOn w:val="Absatz-Standardschriftart3"/>
    <w:semiHidden/>
    <w:rPr>
      <w:i/>
      <w:sz w:val="28"/>
      <w:szCs w:val="22"/>
    </w:rPr>
  </w:style>
  <w:style w:type="character" w:customStyle="1" w:styleId="FunoteZchn">
    <w:name w:val="Fußnote Zchn"/>
    <w:basedOn w:val="Absatz-Standardschriftart3"/>
    <w:semiHidden/>
    <w:rPr>
      <w:sz w:val="19"/>
      <w:szCs w:val="22"/>
      <w:lang w:val="de-DE" w:eastAsia="ar-SA" w:bidi="ar-SA"/>
    </w:rPr>
  </w:style>
  <w:style w:type="character" w:customStyle="1" w:styleId="A2">
    <w:name w:val="A2"/>
    <w:semiHidden/>
    <w:rPr>
      <w:rFonts w:cs="ZSHVQC+CMR9"/>
      <w:i/>
      <w:iCs/>
      <w:color w:val="000000"/>
      <w:sz w:val="32"/>
      <w:szCs w:val="32"/>
    </w:rPr>
  </w:style>
  <w:style w:type="character" w:customStyle="1" w:styleId="Funotenzeichen2">
    <w:name w:val="Fußnotenzeichen2"/>
    <w:semiHidden/>
    <w:rPr>
      <w:vertAlign w:val="superscript"/>
    </w:rPr>
  </w:style>
  <w:style w:type="character" w:customStyle="1" w:styleId="cite">
    <w:name w:val="cite"/>
    <w:basedOn w:val="Absatz-Standardschriftart3"/>
    <w:semiHidden/>
  </w:style>
  <w:style w:type="character" w:customStyle="1" w:styleId="Absatz-Standardschriftart2">
    <w:name w:val="Absatz-Standardschriftart2"/>
    <w:semiHidden/>
  </w:style>
  <w:style w:type="character" w:customStyle="1" w:styleId="apple-style-span">
    <w:name w:val="apple-style-span"/>
    <w:basedOn w:val="Absatz-Standardschriftart2"/>
    <w:semiHidden/>
  </w:style>
  <w:style w:type="character" w:customStyle="1" w:styleId="kbbody">
    <w:name w:val="kb_body"/>
    <w:basedOn w:val="Absatz-Standardschriftart3"/>
    <w:semiHidden/>
  </w:style>
  <w:style w:type="character" w:customStyle="1" w:styleId="entryauthor">
    <w:name w:val="entry_author"/>
    <w:basedOn w:val="Absatz-Standardschriftart3"/>
    <w:semiHidden/>
  </w:style>
  <w:style w:type="character" w:customStyle="1" w:styleId="entrytitle">
    <w:name w:val="entry_title"/>
    <w:basedOn w:val="Absatz-Standardschriftart3"/>
    <w:semiHidden/>
  </w:style>
  <w:style w:type="character" w:customStyle="1" w:styleId="entrypublisher">
    <w:name w:val="entry_publisher"/>
    <w:basedOn w:val="Absatz-Standardschriftart3"/>
    <w:semiHidden/>
  </w:style>
  <w:style w:type="character" w:customStyle="1" w:styleId="entryaddress">
    <w:name w:val="entry_address"/>
    <w:basedOn w:val="Absatz-Standardschriftart3"/>
    <w:semiHidden/>
  </w:style>
  <w:style w:type="character" w:customStyle="1" w:styleId="entryjournal">
    <w:name w:val="entry_journal"/>
    <w:basedOn w:val="Absatz-Standardschriftart3"/>
    <w:semiHidden/>
  </w:style>
  <w:style w:type="character" w:customStyle="1" w:styleId="entryvonupa">
    <w:name w:val="entry_vonupa"/>
    <w:basedOn w:val="Absatz-Standardschriftart3"/>
    <w:semiHidden/>
  </w:style>
  <w:style w:type="character" w:customStyle="1" w:styleId="bodyclass">
    <w:name w:val="bodyclass"/>
    <w:basedOn w:val="Absatz-Standardschriftart3"/>
    <w:semiHidden/>
  </w:style>
  <w:style w:type="character" w:customStyle="1" w:styleId="URLChar">
    <w:name w:val="URL Char"/>
    <w:basedOn w:val="Absatz-Standardschriftart3"/>
    <w:semiHidden/>
    <w:rPr>
      <w:i/>
      <w:sz w:val="22"/>
      <w:szCs w:val="22"/>
      <w:lang w:val="de-DE" w:eastAsia="ar-SA" w:bidi="ar-SA"/>
    </w:rPr>
  </w:style>
  <w:style w:type="character" w:customStyle="1" w:styleId="SubtitleChar">
    <w:name w:val="Subtitle Char"/>
    <w:basedOn w:val="Absatz-Standardschriftart3"/>
    <w:semiHidden/>
    <w:rPr>
      <w:rFonts w:ascii="Calibri" w:hAnsi="Calibri" w:cs="Hiragino Mincho Pro W3"/>
      <w:sz w:val="24"/>
      <w:szCs w:val="24"/>
    </w:rPr>
  </w:style>
  <w:style w:type="character" w:customStyle="1" w:styleId="FontStyle11">
    <w:name w:val="Font Style11"/>
    <w:basedOn w:val="Absatz-Standardschriftart3"/>
    <w:semiHidden/>
    <w:rPr>
      <w:rFonts w:ascii="Calibri" w:hAnsi="Calibri" w:cs="Calibri"/>
      <w:b/>
      <w:bCs/>
      <w:sz w:val="30"/>
      <w:szCs w:val="30"/>
    </w:rPr>
  </w:style>
  <w:style w:type="character" w:customStyle="1" w:styleId="FontStyle12">
    <w:name w:val="Font Style12"/>
    <w:basedOn w:val="Absatz-Standardschriftart3"/>
    <w:semiHidden/>
    <w:rPr>
      <w:rFonts w:ascii="Calibri" w:hAnsi="Calibri" w:cs="Calibri"/>
      <w:b/>
      <w:bCs/>
      <w:sz w:val="26"/>
      <w:szCs w:val="26"/>
    </w:rPr>
  </w:style>
  <w:style w:type="character" w:customStyle="1" w:styleId="FontStyle13">
    <w:name w:val="Font Style13"/>
    <w:basedOn w:val="Absatz-Standardschriftart3"/>
    <w:semiHidden/>
    <w:rPr>
      <w:rFonts w:ascii="Hiragino Mincho Pro W3" w:hAnsi="Hiragino Mincho Pro W3" w:cs="Hiragino Mincho Pro W3"/>
      <w:b/>
      <w:bCs/>
      <w:i/>
      <w:iCs/>
      <w:sz w:val="24"/>
      <w:szCs w:val="24"/>
    </w:rPr>
  </w:style>
  <w:style w:type="character" w:customStyle="1" w:styleId="FontStyle14">
    <w:name w:val="Font Style14"/>
    <w:basedOn w:val="Absatz-Standardschriftart3"/>
    <w:semiHidden/>
    <w:rPr>
      <w:rFonts w:ascii="Hiragino Mincho Pro W3" w:hAnsi="Hiragino Mincho Pro W3" w:cs="Hiragino Mincho Pro W3"/>
      <w:b/>
      <w:bCs/>
      <w:sz w:val="20"/>
      <w:szCs w:val="20"/>
    </w:rPr>
  </w:style>
  <w:style w:type="character" w:customStyle="1" w:styleId="FontStyle15">
    <w:name w:val="Font Style15"/>
    <w:basedOn w:val="Absatz-Standardschriftart3"/>
    <w:semiHidden/>
    <w:rPr>
      <w:rFonts w:ascii="Hiragino Mincho Pro W3" w:hAnsi="Hiragino Mincho Pro W3" w:cs="Hiragino Mincho Pro W3"/>
      <w:sz w:val="20"/>
      <w:szCs w:val="20"/>
    </w:rPr>
  </w:style>
  <w:style w:type="character" w:customStyle="1" w:styleId="FontStyle16">
    <w:name w:val="Font Style16"/>
    <w:basedOn w:val="Absatz-Standardschriftart3"/>
    <w:semiHidden/>
    <w:rPr>
      <w:rFonts w:ascii="Calibri" w:hAnsi="Calibri" w:cs="Calibri"/>
      <w:b/>
      <w:bCs/>
      <w:spacing w:val="-10"/>
      <w:sz w:val="18"/>
      <w:szCs w:val="18"/>
    </w:rPr>
  </w:style>
  <w:style w:type="character" w:customStyle="1" w:styleId="FontStyle17">
    <w:name w:val="Font Style17"/>
    <w:basedOn w:val="Absatz-Standardschriftart3"/>
    <w:semiHidden/>
    <w:rPr>
      <w:rFonts w:ascii="SimSun" w:hAnsi="SimSun" w:cs="SimSun"/>
      <w:spacing w:val="-10"/>
      <w:sz w:val="14"/>
      <w:szCs w:val="14"/>
    </w:rPr>
  </w:style>
  <w:style w:type="character" w:customStyle="1" w:styleId="heading3Zchn">
    <w:name w:val="heading3 Zchn"/>
    <w:basedOn w:val="Absatz-Standardschriftart3"/>
    <w:semiHidden/>
    <w:rPr>
      <w:rFonts w:ascii="DejaVu Sans" w:hAnsi="DejaVu Sans" w:cs="DejaVu Sans"/>
      <w:b/>
      <w:sz w:val="22"/>
      <w:szCs w:val="22"/>
      <w:lang w:val="en-US" w:eastAsia="ar-SA" w:bidi="ar-SA"/>
    </w:rPr>
  </w:style>
  <w:style w:type="character" w:customStyle="1" w:styleId="tita">
    <w:name w:val="tita"/>
    <w:basedOn w:val="Absatz-Standardschriftart3"/>
    <w:semiHidden/>
    <w:rPr>
      <w:rFonts w:ascii="Hiragino Mincho Pro W3" w:hAnsi="Hiragino Mincho Pro W3" w:cs="Hiragino Mincho Pro W3"/>
    </w:rPr>
  </w:style>
  <w:style w:type="character" w:customStyle="1" w:styleId="LiteraturTextZchn">
    <w:name w:val="Literatur_Text Zchn"/>
    <w:semiHidden/>
    <w:rPr>
      <w:sz w:val="22"/>
      <w:szCs w:val="22"/>
      <w:lang w:val="de-DE" w:eastAsia="ar-SA" w:bidi="ar-SA"/>
    </w:rPr>
  </w:style>
  <w:style w:type="character" w:customStyle="1" w:styleId="AbbildungZchn">
    <w:name w:val="Abbildung Zchn"/>
    <w:basedOn w:val="Absatz-Standardschriftart3"/>
    <w:semiHidden/>
    <w:rPr>
      <w:sz w:val="18"/>
      <w:szCs w:val="22"/>
      <w:lang w:val="de-DE" w:eastAsia="ar-SA" w:bidi="ar-SA"/>
    </w:rPr>
  </w:style>
  <w:style w:type="character" w:customStyle="1" w:styleId="Formatvorlage115pt">
    <w:name w:val="Formatvorlage 115 pt"/>
    <w:basedOn w:val="Absatz-Standardschriftart3"/>
    <w:semiHidden/>
    <w:rPr>
      <w:sz w:val="22"/>
    </w:rPr>
  </w:style>
  <w:style w:type="character" w:customStyle="1" w:styleId="WW8Num2z1">
    <w:name w:val="WW8Num2z1"/>
    <w:semiHidden/>
    <w:rPr>
      <w:rFonts w:ascii="SimSun" w:hAnsi="SimSun" w:cs="SimSun"/>
    </w:rPr>
  </w:style>
  <w:style w:type="character" w:customStyle="1" w:styleId="TitelZeichen">
    <w:name w:val="Titel Zeichen"/>
    <w:semiHidden/>
    <w:rPr>
      <w:rFonts w:ascii="Trebuchet MS" w:eastAsia="Times New Roman" w:hAnsi="Trebuchet MS" w:cs="Times New Roman"/>
      <w:b/>
      <w:bCs/>
      <w:kern w:val="1"/>
      <w:sz w:val="32"/>
      <w:szCs w:val="32"/>
    </w:rPr>
  </w:style>
  <w:style w:type="character" w:customStyle="1" w:styleId="UntertitelZeichen">
    <w:name w:val="Untertitel Zeichen"/>
    <w:semiHidden/>
    <w:rPr>
      <w:rFonts w:ascii="Trebuchet MS" w:hAnsi="Trebuchet MS" w:cs="Trebuchet MS"/>
      <w:sz w:val="26"/>
      <w:szCs w:val="24"/>
    </w:rPr>
  </w:style>
  <w:style w:type="character" w:customStyle="1" w:styleId="berschrift5Zeichen">
    <w:name w:val="Überschrift 5 Zeichen"/>
    <w:semiHidden/>
    <w:rPr>
      <w:rFonts w:ascii="Calibri" w:eastAsia="Times New Roman" w:hAnsi="Calibri" w:cs="Times New Roman"/>
      <w:b/>
      <w:bCs/>
      <w:i/>
      <w:iCs/>
      <w:sz w:val="26"/>
      <w:szCs w:val="26"/>
    </w:rPr>
  </w:style>
  <w:style w:type="character" w:customStyle="1" w:styleId="FuzeileZeichen">
    <w:name w:val="Fußzeile Zeichen"/>
    <w:semiHidden/>
    <w:rPr>
      <w:rFonts w:cs="Gill Sans"/>
      <w:color w:val="1B00FF"/>
      <w:sz w:val="18"/>
      <w:szCs w:val="22"/>
      <w:lang w:val="x-none"/>
    </w:rPr>
  </w:style>
  <w:style w:type="character" w:customStyle="1" w:styleId="berschrift1Zeichen">
    <w:name w:val="Überschrift 1 Zeichen"/>
    <w:semiHidden/>
    <w:rPr>
      <w:rFonts w:ascii="Trebuchet MS" w:hAnsi="Trebuchet MS" w:cs="Trebuchet MS"/>
      <w:b/>
      <w:kern w:val="1"/>
      <w:sz w:val="28"/>
      <w:szCs w:val="22"/>
    </w:rPr>
  </w:style>
  <w:style w:type="character" w:customStyle="1" w:styleId="FunotentextZeichen">
    <w:name w:val="Fußnotentext Zeichen"/>
    <w:semiHidden/>
    <w:rPr>
      <w:sz w:val="19"/>
      <w:szCs w:val="22"/>
    </w:rPr>
  </w:style>
  <w:style w:type="character" w:customStyle="1" w:styleId="kno-fv-vq">
    <w:name w:val="kno-fv-vq"/>
    <w:basedOn w:val="Absatz-Standardschriftart3"/>
    <w:semiHidden/>
  </w:style>
  <w:style w:type="character" w:customStyle="1" w:styleId="KopfzeileZeichen">
    <w:name w:val="Kopfzeile Zeichen"/>
    <w:semiHidden/>
    <w:rPr>
      <w:i/>
      <w:sz w:val="24"/>
      <w:szCs w:val="22"/>
    </w:rPr>
  </w:style>
  <w:style w:type="character" w:customStyle="1" w:styleId="SprechblasentextZeichen">
    <w:name w:val="Sprechblasentext Zeichen"/>
    <w:semiHidden/>
    <w:rPr>
      <w:rFonts w:ascii="Tahoma" w:hAnsi="Tahoma" w:cs="Tahoma"/>
      <w:sz w:val="16"/>
      <w:szCs w:val="16"/>
      <w:lang w:val="en-IE"/>
    </w:rPr>
  </w:style>
  <w:style w:type="character" w:customStyle="1" w:styleId="apple-converted-space">
    <w:name w:val="apple-converted-space"/>
    <w:rPr>
      <w:rFonts w:cs="Times New Roman"/>
    </w:rPr>
  </w:style>
  <w:style w:type="character" w:customStyle="1" w:styleId="KommentartextZeichen">
    <w:name w:val="Kommentartext Zeichen"/>
    <w:semiHidden/>
    <w:rPr>
      <w:sz w:val="24"/>
      <w:szCs w:val="24"/>
    </w:rPr>
  </w:style>
  <w:style w:type="character" w:customStyle="1" w:styleId="KommentarthemaZeichen">
    <w:name w:val="Kommentarthema Zeichen"/>
    <w:semiHidden/>
    <w:rPr>
      <w:b/>
      <w:bCs/>
      <w:sz w:val="24"/>
      <w:szCs w:val="24"/>
    </w:rPr>
  </w:style>
  <w:style w:type="character" w:customStyle="1" w:styleId="berschrift2Zeichen">
    <w:name w:val="Überschrift 2 Zeichen"/>
    <w:semiHidden/>
    <w:rPr>
      <w:b/>
      <w:kern w:val="1"/>
      <w:sz w:val="28"/>
      <w:szCs w:val="22"/>
    </w:rPr>
  </w:style>
  <w:style w:type="character" w:customStyle="1" w:styleId="Textkrper2Zeichen">
    <w:name w:val="Textkörper 2 Zeichen"/>
    <w:semiHidden/>
    <w:rPr>
      <w:rFonts w:eastAsia="SimSun"/>
      <w:sz w:val="24"/>
      <w:szCs w:val="24"/>
      <w:lang w:val="en-GB"/>
    </w:rPr>
  </w:style>
  <w:style w:type="character" w:customStyle="1" w:styleId="fontnormal">
    <w:name w:val="fontnormal"/>
    <w:semiHidden/>
  </w:style>
  <w:style w:type="character" w:customStyle="1" w:styleId="ltsentence">
    <w:name w:val="ltsentence"/>
    <w:semiHidden/>
    <w:rPr>
      <w:rFonts w:cs="Times New Roman"/>
    </w:rPr>
  </w:style>
  <w:style w:type="character" w:customStyle="1" w:styleId="ltword">
    <w:name w:val="ltword"/>
    <w:semiHidden/>
    <w:rPr>
      <w:rFonts w:cs="Times New Roman"/>
    </w:rPr>
  </w:style>
  <w:style w:type="character" w:customStyle="1" w:styleId="berschrift3Zeichen">
    <w:name w:val="Überschrift 3 Zeichen"/>
    <w:semiHidden/>
    <w:rPr>
      <w:i/>
      <w:kern w:val="1"/>
      <w:sz w:val="24"/>
      <w:szCs w:val="22"/>
    </w:rPr>
  </w:style>
  <w:style w:type="character" w:customStyle="1" w:styleId="berschrift4Zeichen">
    <w:name w:val="Überschrift 4 Zeichen"/>
    <w:semiHidden/>
    <w:rPr>
      <w:kern w:val="1"/>
      <w:sz w:val="24"/>
      <w:szCs w:val="22"/>
    </w:rPr>
  </w:style>
  <w:style w:type="character" w:customStyle="1" w:styleId="hps">
    <w:name w:val="hps"/>
    <w:semiHidden/>
  </w:style>
  <w:style w:type="character" w:customStyle="1" w:styleId="berschrift9Zeichen">
    <w:name w:val="Überschrift 9 Zeichen"/>
    <w:semiHidden/>
    <w:rPr>
      <w:rFonts w:ascii="Cambria" w:eastAsia="Times New Roman" w:hAnsi="Cambria" w:cs="Times New Roman"/>
      <w:sz w:val="22"/>
      <w:szCs w:val="22"/>
    </w:rPr>
  </w:style>
  <w:style w:type="character" w:customStyle="1" w:styleId="fontnormalfont10">
    <w:name w:val="fontnormal font10"/>
    <w:basedOn w:val="Absatz-Standardschriftart3"/>
    <w:semiHidden/>
  </w:style>
  <w:style w:type="character" w:customStyle="1" w:styleId="bodytext">
    <w:name w:val="bodytext"/>
    <w:basedOn w:val="Absatz-Standardschriftart3"/>
    <w:semiHidden/>
  </w:style>
  <w:style w:type="character" w:customStyle="1" w:styleId="BeschriftungZeichen">
    <w:name w:val="Beschriftung Zeichen"/>
    <w:semiHidden/>
    <w:rPr>
      <w:i/>
      <w:sz w:val="16"/>
    </w:rPr>
  </w:style>
  <w:style w:type="character" w:customStyle="1" w:styleId="Footnoteanchor">
    <w:name w:val="Footnote anchor"/>
    <w:semiHidden/>
    <w:rPr>
      <w:vertAlign w:val="superscript"/>
    </w:rPr>
  </w:style>
  <w:style w:type="character" w:customStyle="1" w:styleId="fontbold">
    <w:name w:val="fontbold"/>
    <w:basedOn w:val="Absatz-Standardschriftart3"/>
    <w:semiHidden/>
  </w:style>
  <w:style w:type="character" w:customStyle="1" w:styleId="Funotenzeichen3">
    <w:name w:val="Fußnotenzeichen3"/>
    <w:semiHidden/>
    <w:rPr>
      <w:vertAlign w:val="superscript"/>
    </w:rPr>
  </w:style>
  <w:style w:type="character" w:customStyle="1" w:styleId="font11">
    <w:name w:val="font11"/>
    <w:basedOn w:val="Absatz-Standardschriftart3"/>
    <w:semiHidden/>
  </w:style>
  <w:style w:type="character" w:customStyle="1" w:styleId="slug-issue">
    <w:name w:val="slug-issue"/>
    <w:basedOn w:val="Absatz-Standardschriftart3"/>
    <w:semiHidden/>
  </w:style>
  <w:style w:type="character" w:customStyle="1" w:styleId="ZchnZchn9">
    <w:name w:val="Zchn Zchn9"/>
    <w:semiHidden/>
    <w:rPr>
      <w:rFonts w:ascii="HG Mincho Light J" w:eastAsia="Arial" w:hAnsi="HG Mincho Light J" w:cs="PMingLiU"/>
      <w:b/>
      <w:bCs/>
      <w:color w:val="000000"/>
      <w:sz w:val="48"/>
      <w:szCs w:val="36"/>
      <w:lang w:val="de-DE" w:eastAsia="ar-SA" w:bidi="ar-SA"/>
    </w:rPr>
  </w:style>
  <w:style w:type="character" w:customStyle="1" w:styleId="ZchnZchn4">
    <w:name w:val="Zchn Zchn4"/>
    <w:semiHidden/>
    <w:rPr>
      <w:rFonts w:cs="Hiragino Mincho Pro W3"/>
      <w:sz w:val="19"/>
      <w:szCs w:val="22"/>
      <w:lang w:val="x-none" w:eastAsia="ar-SA" w:bidi="ar-SA"/>
    </w:rPr>
  </w:style>
  <w:style w:type="character" w:customStyle="1" w:styleId="hvr">
    <w:name w:val="hvr"/>
    <w:basedOn w:val="Absatz-Standardschriftart3"/>
    <w:semiHidden/>
  </w:style>
  <w:style w:type="character" w:customStyle="1" w:styleId="TitleChar">
    <w:name w:val="Title Char"/>
    <w:semiHidden/>
    <w:rPr>
      <w:rFonts w:ascii="Trebuchet MS" w:hAnsi="Trebuchet MS" w:cs="Trebuchet MS"/>
      <w:b/>
      <w:bCs/>
      <w:kern w:val="1"/>
      <w:sz w:val="32"/>
      <w:szCs w:val="32"/>
      <w:lang w:val="de-DE" w:eastAsia="ar-SA" w:bidi="ar-SA"/>
    </w:rPr>
  </w:style>
  <w:style w:type="character" w:customStyle="1" w:styleId="FootnoteTextChar">
    <w:name w:val="Footnote Text Char"/>
    <w:basedOn w:val="Absatz-Standardschriftart3"/>
    <w:semiHidden/>
    <w:rPr>
      <w:sz w:val="19"/>
      <w:szCs w:val="22"/>
      <w:lang w:val="de-DE" w:eastAsia="ar-SA" w:bidi="ar-SA"/>
    </w:rPr>
  </w:style>
  <w:style w:type="character" w:customStyle="1" w:styleId="QuoteChar">
    <w:name w:val="Quote Char"/>
    <w:semiHidden/>
    <w:rPr>
      <w:i/>
      <w:iCs/>
      <w:color w:val="000000"/>
      <w:sz w:val="22"/>
      <w:szCs w:val="22"/>
      <w:lang w:val="de-DE" w:eastAsia="ar-SA" w:bidi="ar-SA"/>
    </w:rPr>
  </w:style>
  <w:style w:type="character" w:customStyle="1" w:styleId="termdef">
    <w:name w:val="termdef"/>
    <w:basedOn w:val="Absatz-Standardschriftart3"/>
    <w:semiHidden/>
  </w:style>
  <w:style w:type="character" w:customStyle="1" w:styleId="st">
    <w:name w:val="st"/>
    <w:basedOn w:val="Absatz-Standardschriftart3"/>
    <w:semiHidden/>
  </w:style>
  <w:style w:type="character" w:customStyle="1" w:styleId="ZchnZchn5">
    <w:name w:val="Zchn Zchn5"/>
    <w:basedOn w:val="Absatz-Standardschriftart3"/>
    <w:semiHidden/>
    <w:rPr>
      <w:rFonts w:ascii="SimSun" w:eastAsia="Hiragino Mincho Pro W3" w:hAnsi="SimSun" w:cs="SimSun"/>
      <w:lang w:val="de-DE" w:eastAsia="ar-SA" w:bidi="ar-SA"/>
    </w:rPr>
  </w:style>
  <w:style w:type="character" w:customStyle="1" w:styleId="ZchnZchn8">
    <w:name w:val="Zchn Zchn8"/>
    <w:semiHidden/>
    <w:rPr>
      <w:rFonts w:ascii="Trebuchet MS" w:hAnsi="Trebuchet MS" w:cs="Trebuchet MS"/>
      <w:b/>
      <w:bCs/>
      <w:kern w:val="1"/>
      <w:sz w:val="32"/>
      <w:szCs w:val="32"/>
      <w:lang w:val="x-none" w:eastAsia="ar-SA" w:bidi="ar-SA"/>
    </w:rPr>
  </w:style>
  <w:style w:type="character" w:customStyle="1" w:styleId="ZchnZchn7">
    <w:name w:val="Zchn Zchn7"/>
    <w:semiHidden/>
    <w:rPr>
      <w:rFonts w:ascii="Trebuchet MS" w:hAnsi="Trebuchet MS" w:cs="Trebuchet MS"/>
      <w:b/>
      <w:bCs/>
      <w:kern w:val="1"/>
      <w:sz w:val="32"/>
      <w:szCs w:val="32"/>
      <w:lang w:val="de-DE" w:eastAsia="ar-SA" w:bidi="ar-SA"/>
    </w:rPr>
  </w:style>
  <w:style w:type="character" w:customStyle="1" w:styleId="ZchnZchn6">
    <w:name w:val="Zchn Zchn6"/>
    <w:semiHidden/>
    <w:rPr>
      <w:rFonts w:ascii="Trebuchet MS" w:hAnsi="Trebuchet MS" w:cs="Trebuchet MS"/>
      <w:b/>
      <w:bCs/>
      <w:kern w:val="1"/>
      <w:sz w:val="32"/>
      <w:szCs w:val="32"/>
      <w:lang w:val="x-none" w:eastAsia="ar-SA" w:bidi="ar-SA"/>
    </w:rPr>
  </w:style>
  <w:style w:type="character" w:customStyle="1" w:styleId="w">
    <w:name w:val="w"/>
    <w:semiHidden/>
  </w:style>
  <w:style w:type="character" w:customStyle="1" w:styleId="reference-text">
    <w:name w:val="reference-text"/>
    <w:basedOn w:val="Absatz-Standardschriftart3"/>
    <w:rPr>
      <w:rFonts w:cs="Times New Roman"/>
    </w:rPr>
  </w:style>
  <w:style w:type="character" w:customStyle="1" w:styleId="Titel10">
    <w:name w:val="Titel1"/>
    <w:semiHidden/>
  </w:style>
  <w:style w:type="character" w:customStyle="1" w:styleId="ZchnZchn3">
    <w:name w:val="Zchn Zchn3"/>
    <w:semiHidden/>
    <w:rPr>
      <w:sz w:val="19"/>
      <w:szCs w:val="22"/>
      <w:lang w:val="de-DE" w:eastAsia="ar-SA" w:bidi="ar-SA"/>
    </w:rPr>
  </w:style>
  <w:style w:type="character" w:customStyle="1" w:styleId="InternetLink">
    <w:name w:val="Internet Link"/>
    <w:rPr>
      <w:color w:val="0000FF"/>
      <w:u w:val="single"/>
    </w:rPr>
  </w:style>
  <w:style w:type="character" w:customStyle="1" w:styleId="subfielddata">
    <w:name w:val="subfielddata"/>
    <w:semiHidden/>
  </w:style>
  <w:style w:type="character" w:customStyle="1" w:styleId="Hyperlink0">
    <w:name w:val="Hyperlink.0"/>
    <w:semiHidden/>
    <w:rPr>
      <w:color w:val="0000FF"/>
      <w:u w:val="single" w:color="0000FF"/>
      <w:lang w:val="en-US"/>
    </w:rPr>
  </w:style>
  <w:style w:type="character" w:styleId="HTMLAkronym">
    <w:name w:val="HTML Acronym"/>
    <w:basedOn w:val="Absatz-Standardschriftart3"/>
    <w:semiHidden/>
  </w:style>
  <w:style w:type="character" w:styleId="HTMLBeispiel">
    <w:name w:val="HTML Sample"/>
    <w:basedOn w:val="Absatz-Standardschriftart3"/>
    <w:semiHidden/>
    <w:rPr>
      <w:rFonts w:ascii="Courier New" w:hAnsi="Courier New" w:cs="Courier New"/>
    </w:rPr>
  </w:style>
  <w:style w:type="character" w:styleId="HTMLCode">
    <w:name w:val="HTML Code"/>
    <w:basedOn w:val="Absatz-Standardschriftart3"/>
    <w:semiHidden/>
    <w:rPr>
      <w:rFonts w:ascii="Courier New" w:hAnsi="Courier New" w:cs="Courier New"/>
      <w:sz w:val="20"/>
      <w:szCs w:val="20"/>
    </w:rPr>
  </w:style>
  <w:style w:type="character" w:styleId="HTMLDefinition">
    <w:name w:val="HTML Definition"/>
    <w:basedOn w:val="Absatz-Standardschriftart3"/>
    <w:semiHidden/>
    <w:rPr>
      <w:i/>
      <w:iCs/>
    </w:rPr>
  </w:style>
  <w:style w:type="character" w:styleId="HTMLSchreibmaschine">
    <w:name w:val="HTML Typewriter"/>
    <w:basedOn w:val="Absatz-Standardschriftart3"/>
    <w:uiPriority w:val="99"/>
    <w:semiHidden/>
    <w:rPr>
      <w:rFonts w:ascii="Courier New" w:hAnsi="Courier New" w:cs="Courier New"/>
      <w:sz w:val="20"/>
      <w:szCs w:val="20"/>
    </w:rPr>
  </w:style>
  <w:style w:type="character" w:styleId="HTMLTastatur">
    <w:name w:val="HTML Keyboard"/>
    <w:basedOn w:val="Absatz-Standardschriftart3"/>
    <w:semiHidden/>
    <w:rPr>
      <w:rFonts w:ascii="Courier New" w:hAnsi="Courier New" w:cs="Courier New"/>
      <w:sz w:val="20"/>
      <w:szCs w:val="20"/>
    </w:rPr>
  </w:style>
  <w:style w:type="character" w:styleId="HTMLVariable">
    <w:name w:val="HTML Variable"/>
    <w:basedOn w:val="Absatz-Standardschriftart3"/>
    <w:semiHidden/>
    <w:rPr>
      <w:i/>
      <w:iCs/>
    </w:rPr>
  </w:style>
  <w:style w:type="character" w:styleId="Zeilennummer">
    <w:name w:val="line number"/>
    <w:basedOn w:val="Absatz-Standardschriftart3"/>
    <w:semiHidden/>
  </w:style>
  <w:style w:type="character" w:styleId="Funotenzeichen">
    <w:name w:val="footnote reference"/>
    <w:aliases w:val="footnote number"/>
    <w:qFormat/>
    <w:rPr>
      <w:vertAlign w:val="superscript"/>
    </w:rPr>
  </w:style>
  <w:style w:type="character" w:styleId="Endnotenzeichen">
    <w:name w:val="endnote reference"/>
    <w:uiPriority w:val="99"/>
    <w:semiHidden/>
    <w:rPr>
      <w:vertAlign w:val="superscript"/>
    </w:rPr>
  </w:style>
  <w:style w:type="character" w:customStyle="1" w:styleId="Endnotenzeichen1">
    <w:name w:val="Endnotenzeichen1"/>
    <w:semiHidden/>
  </w:style>
  <w:style w:type="paragraph" w:customStyle="1" w:styleId="berschrift">
    <w:name w:val="Überschrift"/>
    <w:basedOn w:val="Standard"/>
    <w:next w:val="Textkrper"/>
    <w:semiHidden/>
    <w:pPr>
      <w:keepNext/>
      <w:spacing w:before="240" w:after="120" w:line="266" w:lineRule="auto"/>
      <w:ind w:firstLine="284"/>
      <w:jc w:val="both"/>
    </w:pPr>
    <w:rPr>
      <w:rFonts w:ascii="Arial" w:eastAsia="Arial Unicode MS" w:hAnsi="Arial" w:cs="Arial"/>
      <w:sz w:val="28"/>
      <w:szCs w:val="28"/>
    </w:rPr>
  </w:style>
  <w:style w:type="paragraph" w:styleId="Textkrper">
    <w:name w:val="Body Text"/>
    <w:basedOn w:val="Standard"/>
    <w:link w:val="TextkrperZchn"/>
    <w:uiPriority w:val="1"/>
    <w:qFormat/>
    <w:pPr>
      <w:spacing w:before="180" w:line="268" w:lineRule="auto"/>
      <w:ind w:firstLine="284"/>
      <w:jc w:val="both"/>
    </w:pPr>
    <w:rPr>
      <w:rFonts w:cs="HG Mincho Light J"/>
      <w:sz w:val="22"/>
    </w:rPr>
  </w:style>
  <w:style w:type="paragraph" w:styleId="Liste">
    <w:name w:val="List"/>
    <w:basedOn w:val="Standard"/>
    <w:semiHidden/>
    <w:pPr>
      <w:widowControl w:val="0"/>
      <w:numPr>
        <w:numId w:val="31"/>
      </w:numPr>
      <w:tabs>
        <w:tab w:val="left" w:pos="720"/>
        <w:tab w:val="left" w:pos="2538"/>
      </w:tabs>
      <w:spacing w:after="80" w:line="360" w:lineRule="auto"/>
      <w:jc w:val="both"/>
    </w:pPr>
    <w:rPr>
      <w:rFonts w:ascii="ZSHVQC+CMR9" w:hAnsi="ZSHVQC+CMR9" w:cs="ZSHVQC+CMR9"/>
      <w:spacing w:val="-2"/>
      <w:sz w:val="22"/>
      <w:szCs w:val="22"/>
    </w:rPr>
  </w:style>
  <w:style w:type="paragraph" w:customStyle="1" w:styleId="Beschriftung2">
    <w:name w:val="Beschriftung2"/>
    <w:basedOn w:val="Standard"/>
    <w:semiHidden/>
    <w:pPr>
      <w:suppressLineNumbers/>
      <w:spacing w:before="120" w:after="120"/>
    </w:pPr>
    <w:rPr>
      <w:rFonts w:cs="Mangal"/>
      <w:i/>
      <w:iCs/>
    </w:rPr>
  </w:style>
  <w:style w:type="paragraph" w:customStyle="1" w:styleId="Verzeichnis">
    <w:name w:val="Verzeichnis"/>
    <w:basedOn w:val="Standard"/>
    <w:semiHidden/>
    <w:pPr>
      <w:suppressLineNumbers/>
      <w:suppressAutoHyphens/>
    </w:pPr>
    <w:rPr>
      <w:rFonts w:ascii="HG Mincho Light J" w:hAnsi="HG Mincho Light J" w:cs="HG Mincho Light J"/>
      <w:color w:val="000000"/>
      <w:szCs w:val="20"/>
    </w:rPr>
  </w:style>
  <w:style w:type="paragraph" w:customStyle="1" w:styleId="BuchGrundtext">
    <w:name w:val="Buch Grundtext"/>
    <w:basedOn w:val="Standard"/>
    <w:link w:val="BuchGrundtextZchn1"/>
    <w:pPr>
      <w:spacing w:line="268" w:lineRule="auto"/>
      <w:ind w:firstLine="284"/>
      <w:jc w:val="both"/>
    </w:pPr>
    <w:rPr>
      <w:rFonts w:ascii="Times New Roman" w:hAnsi="Times New Roman" w:cs="Times New Roman"/>
      <w:sz w:val="22"/>
      <w:szCs w:val="28"/>
    </w:rPr>
  </w:style>
  <w:style w:type="paragraph" w:customStyle="1" w:styleId="Buch1Absatz">
    <w:name w:val="Buch 1. Absatz"/>
    <w:basedOn w:val="BuchGrundtext"/>
    <w:pPr>
      <w:ind w:firstLine="0"/>
    </w:pPr>
  </w:style>
  <w:style w:type="paragraph" w:customStyle="1" w:styleId="Buch2Absatz">
    <w:name w:val="Buch 2. Absatz"/>
    <w:basedOn w:val="Buch1Absatz"/>
    <w:semiHidden/>
    <w:pPr>
      <w:spacing w:line="264" w:lineRule="auto"/>
    </w:pPr>
    <w:rPr>
      <w:sz w:val="21"/>
    </w:rPr>
  </w:style>
  <w:style w:type="paragraph" w:customStyle="1" w:styleId="BuchAufzhlung">
    <w:name w:val="Buch Aufzählung"/>
    <w:basedOn w:val="BuchGrundtext"/>
    <w:rsid w:val="002F266F"/>
    <w:pPr>
      <w:numPr>
        <w:numId w:val="74"/>
      </w:numPr>
      <w:spacing w:after="20" w:line="266" w:lineRule="auto"/>
    </w:pPr>
  </w:style>
  <w:style w:type="paragraph" w:customStyle="1" w:styleId="BuchAufzhlungZahlen">
    <w:name w:val="Buch Aufzählung Zahlen"/>
    <w:basedOn w:val="BuchGrundtext"/>
    <w:semiHidden/>
    <w:pPr>
      <w:numPr>
        <w:numId w:val="33"/>
      </w:numPr>
    </w:pPr>
    <w:rPr>
      <w:lang w:val="de-AT"/>
    </w:rPr>
  </w:style>
  <w:style w:type="paragraph" w:customStyle="1" w:styleId="BuchBildunterschrift">
    <w:name w:val="Buch Bildunterschrift"/>
    <w:basedOn w:val="BuchGrundtext"/>
    <w:link w:val="BuchBildunterschriftZchn"/>
    <w:pPr>
      <w:spacing w:line="264" w:lineRule="auto"/>
      <w:ind w:firstLine="0"/>
      <w:jc w:val="left"/>
    </w:pPr>
    <w:rPr>
      <w:sz w:val="20"/>
    </w:rPr>
  </w:style>
  <w:style w:type="paragraph" w:styleId="Funotentext">
    <w:name w:val="footnote text"/>
    <w:basedOn w:val="Standard"/>
    <w:link w:val="FunotentextZchn1"/>
    <w:qFormat/>
    <w:rPr>
      <w:sz w:val="20"/>
      <w:szCs w:val="20"/>
    </w:rPr>
  </w:style>
  <w:style w:type="paragraph" w:customStyle="1" w:styleId="BuchFunoten">
    <w:name w:val="Buch Fußnoten"/>
    <w:basedOn w:val="Funotentext"/>
    <w:rsid w:val="00E92461"/>
    <w:pPr>
      <w:spacing w:before="70" w:line="264" w:lineRule="auto"/>
      <w:ind w:left="244" w:hanging="244"/>
      <w:jc w:val="both"/>
    </w:pPr>
    <w:rPr>
      <w:rFonts w:ascii="Times New Roman" w:hAnsi="Times New Roman" w:cs="Times New Roman"/>
      <w:sz w:val="19"/>
    </w:rPr>
  </w:style>
  <w:style w:type="paragraph" w:customStyle="1" w:styleId="BuchFunotenAufzhlung">
    <w:name w:val="Buch Fußnoten Aufzählung"/>
    <w:basedOn w:val="BuchFunoten"/>
    <w:semiHidden/>
    <w:pPr>
      <w:numPr>
        <w:numId w:val="45"/>
      </w:numPr>
      <w:spacing w:before="20" w:after="20"/>
    </w:pPr>
    <w:rPr>
      <w:sz w:val="20"/>
    </w:rPr>
  </w:style>
  <w:style w:type="paragraph" w:customStyle="1" w:styleId="BuchFunotendreistellig">
    <w:name w:val="Buch Fußnoten dreistellig"/>
    <w:basedOn w:val="BuchFunoten"/>
    <w:pPr>
      <w:ind w:left="340" w:hanging="340"/>
    </w:pPr>
  </w:style>
  <w:style w:type="paragraph" w:customStyle="1" w:styleId="BuchFunoteneinstellig">
    <w:name w:val="Buch Fußnoten einstellig"/>
    <w:basedOn w:val="BuchFunoten"/>
    <w:pPr>
      <w:ind w:left="142" w:hanging="142"/>
    </w:pPr>
  </w:style>
  <w:style w:type="paragraph" w:customStyle="1" w:styleId="BuchInfokasten">
    <w:name w:val="Buch Infokasten"/>
    <w:basedOn w:val="BuchGrundtext"/>
    <w:pPr>
      <w:pBdr>
        <w:top w:val="single" w:sz="4" w:space="3" w:color="000000"/>
        <w:left w:val="single" w:sz="4" w:space="4" w:color="000000"/>
        <w:bottom w:val="single" w:sz="4" w:space="3" w:color="000000"/>
        <w:right w:val="single" w:sz="4" w:space="0" w:color="000000"/>
      </w:pBdr>
      <w:shd w:val="clear" w:color="auto" w:fill="E6E6E6"/>
      <w:spacing w:before="40" w:after="20" w:line="256" w:lineRule="auto"/>
      <w:ind w:left="113" w:firstLine="0"/>
    </w:pPr>
    <w:rPr>
      <w:bCs/>
      <w:sz w:val="20"/>
      <w:szCs w:val="20"/>
      <w:lang w:val="de-AT"/>
    </w:rPr>
  </w:style>
  <w:style w:type="paragraph" w:customStyle="1" w:styleId="BuchKopfzeileTabellen">
    <w:name w:val="Buch Kopfzeile Tabellen"/>
    <w:basedOn w:val="BuchGrundtext"/>
    <w:rsid w:val="004679EA"/>
    <w:pPr>
      <w:spacing w:before="20" w:line="256" w:lineRule="auto"/>
      <w:ind w:firstLine="0"/>
      <w:jc w:val="left"/>
    </w:pPr>
    <w:rPr>
      <w:kern w:val="23"/>
      <w:sz w:val="21"/>
      <w:szCs w:val="22"/>
      <w14:ligatures w14:val="standardContextual"/>
      <w14:numForm w14:val="oldStyle"/>
      <w14:numSpacing w14:val="proportional"/>
    </w:rPr>
  </w:style>
  <w:style w:type="paragraph" w:customStyle="1" w:styleId="BuchLit-Verz">
    <w:name w:val="Buch Lit.-Verz."/>
    <w:basedOn w:val="BuchGrundtext"/>
    <w:pPr>
      <w:spacing w:after="80" w:line="264" w:lineRule="auto"/>
      <w:ind w:left="284" w:hanging="284"/>
    </w:pPr>
    <w:rPr>
      <w:sz w:val="20"/>
      <w:szCs w:val="22"/>
    </w:rPr>
  </w:style>
  <w:style w:type="paragraph" w:customStyle="1" w:styleId="BuchLit-Verzlinksbndig">
    <w:name w:val="Buch Lit.-Verz. linksbündig"/>
    <w:basedOn w:val="BuchLit-Verz"/>
    <w:semiHidden/>
    <w:pPr>
      <w:spacing w:after="0"/>
    </w:pPr>
  </w:style>
  <w:style w:type="paragraph" w:customStyle="1" w:styleId="BuchLit-Verzonline">
    <w:name w:val="Buch Lit.-Verz. online"/>
    <w:basedOn w:val="BuchLit-Verz"/>
    <w:semiHidden/>
    <w:pPr>
      <w:ind w:firstLine="0"/>
    </w:pPr>
    <w:rPr>
      <w:iCs/>
    </w:rPr>
  </w:style>
  <w:style w:type="paragraph" w:customStyle="1" w:styleId="BuchRegister">
    <w:name w:val="Buch Register"/>
    <w:basedOn w:val="BuchGrundtext"/>
    <w:pPr>
      <w:spacing w:after="40" w:line="261" w:lineRule="auto"/>
      <w:ind w:left="284" w:hanging="284"/>
      <w:jc w:val="left"/>
    </w:pPr>
    <w:rPr>
      <w:sz w:val="20"/>
    </w:rPr>
  </w:style>
  <w:style w:type="paragraph" w:customStyle="1" w:styleId="BuchSpitzmarke">
    <w:name w:val="Buch Spitzmarke"/>
    <w:basedOn w:val="BuchGrundtext"/>
    <w:pPr>
      <w:spacing w:before="160" w:after="80"/>
      <w:ind w:firstLine="0"/>
      <w:jc w:val="left"/>
    </w:pPr>
    <w:rPr>
      <w:i/>
    </w:rPr>
  </w:style>
  <w:style w:type="paragraph" w:customStyle="1" w:styleId="Buchberschrift1">
    <w:name w:val="Buch Überschrift 1"/>
    <w:basedOn w:val="BuchGrundtext"/>
    <w:pPr>
      <w:tabs>
        <w:tab w:val="left" w:pos="822"/>
      </w:tabs>
      <w:spacing w:after="640"/>
      <w:ind w:firstLine="0"/>
      <w:jc w:val="left"/>
    </w:pPr>
    <w:rPr>
      <w:rFonts w:ascii="Calibri" w:hAnsi="Calibri" w:cs="Calibri"/>
      <w:b/>
      <w:sz w:val="32"/>
    </w:rPr>
  </w:style>
  <w:style w:type="paragraph" w:customStyle="1" w:styleId="Buchberschrift11">
    <w:name w:val="Buch Überschrift 1.1"/>
    <w:basedOn w:val="BuchGrundtext"/>
    <w:semiHidden/>
    <w:pPr>
      <w:tabs>
        <w:tab w:val="left" w:pos="822"/>
      </w:tabs>
      <w:spacing w:after="400" w:line="264" w:lineRule="auto"/>
      <w:ind w:firstLine="0"/>
      <w:jc w:val="left"/>
    </w:pPr>
    <w:rPr>
      <w:rFonts w:ascii="Calibri" w:hAnsi="Calibri" w:cs="Calibri"/>
      <w:b/>
      <w:sz w:val="28"/>
    </w:rPr>
  </w:style>
  <w:style w:type="paragraph" w:customStyle="1" w:styleId="Buchberschrift111">
    <w:name w:val="Buch Überschrift 1.1.1"/>
    <w:basedOn w:val="BuchGrundtext"/>
    <w:semiHidden/>
    <w:pPr>
      <w:tabs>
        <w:tab w:val="left" w:pos="822"/>
      </w:tabs>
      <w:spacing w:before="80" w:after="240" w:line="264" w:lineRule="auto"/>
      <w:ind w:firstLine="0"/>
      <w:jc w:val="left"/>
    </w:pPr>
    <w:rPr>
      <w:b/>
      <w:sz w:val="24"/>
    </w:rPr>
  </w:style>
  <w:style w:type="paragraph" w:customStyle="1" w:styleId="Buchberschrift12">
    <w:name w:val="Buch Überschrift 1.2"/>
    <w:basedOn w:val="BuchGrundtext"/>
    <w:pPr>
      <w:tabs>
        <w:tab w:val="left" w:pos="680"/>
        <w:tab w:val="left" w:pos="822"/>
      </w:tabs>
      <w:spacing w:after="400"/>
      <w:ind w:firstLine="0"/>
      <w:jc w:val="left"/>
    </w:pPr>
    <w:rPr>
      <w:rFonts w:ascii="Trebuchet MS" w:hAnsi="Trebuchet MS" w:cs="Trebuchet MS"/>
      <w:b/>
      <w:sz w:val="28"/>
    </w:rPr>
  </w:style>
  <w:style w:type="paragraph" w:customStyle="1" w:styleId="Buchberschrift1234">
    <w:name w:val="Buch Überschrift 1.2.3.4"/>
    <w:basedOn w:val="Standard"/>
    <w:autoRedefine/>
    <w:rsid w:val="00E44CCA"/>
    <w:pPr>
      <w:tabs>
        <w:tab w:val="left" w:pos="680"/>
        <w:tab w:val="left" w:pos="822"/>
      </w:tabs>
      <w:spacing w:before="160" w:after="200" w:line="269" w:lineRule="auto"/>
    </w:pPr>
    <w:rPr>
      <w:rFonts w:ascii="Times New Roman" w:hAnsi="Times New Roman"/>
      <w:i/>
      <w:kern w:val="23"/>
      <w:szCs w:val="28"/>
      <w:lang w:val="en-US"/>
      <w14:ligatures w14:val="standardContextual"/>
      <w14:numForm w14:val="oldStyle"/>
      <w14:numSpacing w14:val="proportional"/>
    </w:rPr>
  </w:style>
  <w:style w:type="paragraph" w:customStyle="1" w:styleId="Buchberschrift123">
    <w:name w:val="Buch Überschrift 1.2.3"/>
    <w:basedOn w:val="Buchberschrift1234"/>
    <w:autoRedefine/>
    <w:rsid w:val="00EA7110"/>
    <w:pPr>
      <w:spacing w:before="0"/>
      <w:ind w:left="675" w:hanging="675"/>
    </w:pPr>
    <w:rPr>
      <w:rFonts w:cs="Times New Roman"/>
      <w:b/>
      <w:i w:val="0"/>
      <w:kern w:val="2"/>
      <w:szCs w:val="24"/>
    </w:rPr>
  </w:style>
  <w:style w:type="paragraph" w:customStyle="1" w:styleId="BuchWeblinks">
    <w:name w:val="Buch Weblinks"/>
    <w:basedOn w:val="BuchLit-Verz"/>
    <w:pPr>
      <w:spacing w:line="252" w:lineRule="auto"/>
      <w:ind w:left="567" w:hanging="567"/>
      <w:jc w:val="left"/>
    </w:pPr>
    <w:rPr>
      <w:sz w:val="18"/>
    </w:rPr>
  </w:style>
  <w:style w:type="paragraph" w:customStyle="1" w:styleId="BuchZitate">
    <w:name w:val="Buch Zitate"/>
    <w:basedOn w:val="BuchGrundtext"/>
    <w:pPr>
      <w:spacing w:before="20" w:after="30" w:line="264" w:lineRule="auto"/>
      <w:ind w:left="425" w:firstLine="0"/>
    </w:pPr>
    <w:rPr>
      <w:sz w:val="20"/>
      <w:szCs w:val="20"/>
    </w:rPr>
  </w:style>
  <w:style w:type="paragraph" w:customStyle="1" w:styleId="AufzhlungohneZeilenabstand">
    <w:name w:val="Aufzählung ohne Zeilenabstand"/>
    <w:semiHidden/>
    <w:pPr>
      <w:numPr>
        <w:numId w:val="21"/>
      </w:numPr>
      <w:suppressAutoHyphens/>
    </w:pPr>
    <w:rPr>
      <w:rFonts w:ascii="Hiragino Mincho Pro W3" w:eastAsia="LTFrutiger Next CondLight" w:hAnsi="Hiragino Mincho Pro W3" w:cs="Hiragino Mincho Pro W3"/>
      <w:sz w:val="24"/>
      <w:szCs w:val="24"/>
      <w:lang w:eastAsia="ar-SA"/>
    </w:rPr>
  </w:style>
  <w:style w:type="paragraph" w:customStyle="1" w:styleId="berschrift4mitNummerierung">
    <w:name w:val="Überschrift 4 mit Nummerierung"/>
    <w:basedOn w:val="berschrift4"/>
    <w:semiHidden/>
    <w:pPr>
      <w:numPr>
        <w:ilvl w:val="0"/>
        <w:numId w:val="0"/>
      </w:numPr>
      <w:tabs>
        <w:tab w:val="num" w:pos="360"/>
      </w:tabs>
      <w:ind w:left="360" w:hanging="360"/>
    </w:pPr>
  </w:style>
  <w:style w:type="paragraph" w:customStyle="1" w:styleId="Aufzhlung2ohneZeilenabstand">
    <w:name w:val="Aufzählung 2 ohne Zeilenabstand"/>
    <w:semiHidden/>
    <w:pPr>
      <w:numPr>
        <w:numId w:val="27"/>
      </w:numPr>
      <w:suppressAutoHyphens/>
    </w:pPr>
    <w:rPr>
      <w:rFonts w:ascii="Hiragino Mincho Pro W3" w:eastAsia="LTFrutiger Next CondLight" w:hAnsi="Hiragino Mincho Pro W3" w:cs="Hiragino Mincho Pro W3"/>
      <w:sz w:val="24"/>
      <w:szCs w:val="24"/>
      <w:lang w:eastAsia="ar-SA"/>
    </w:rPr>
  </w:style>
  <w:style w:type="paragraph" w:customStyle="1" w:styleId="AufzhlungmitZeilenabstand">
    <w:name w:val="Aufzählung mit Zeilenabstand"/>
    <w:semiHidden/>
    <w:pPr>
      <w:numPr>
        <w:numId w:val="42"/>
      </w:numPr>
      <w:suppressAutoHyphens/>
      <w:spacing w:line="360" w:lineRule="auto"/>
    </w:pPr>
    <w:rPr>
      <w:rFonts w:ascii="Hiragino Mincho Pro W3" w:eastAsia="LTFrutiger Next CondLight" w:hAnsi="Hiragino Mincho Pro W3" w:cs="Hiragino Mincho Pro W3"/>
      <w:sz w:val="24"/>
      <w:szCs w:val="24"/>
      <w:lang w:eastAsia="ar-SA"/>
    </w:rPr>
  </w:style>
  <w:style w:type="paragraph" w:customStyle="1" w:styleId="AufzhlenVar1">
    <w:name w:val="Aufzählen Var.1"/>
    <w:semiHidden/>
    <w:pPr>
      <w:numPr>
        <w:numId w:val="40"/>
      </w:numPr>
      <w:suppressAutoHyphens/>
      <w:spacing w:line="360" w:lineRule="auto"/>
    </w:pPr>
    <w:rPr>
      <w:rFonts w:ascii="Hiragino Mincho Pro W3" w:eastAsia="LTFrutiger Next CondLight" w:hAnsi="Hiragino Mincho Pro W3" w:cs="Hiragino Mincho Pro W3"/>
      <w:i/>
      <w:iCs/>
      <w:sz w:val="24"/>
      <w:szCs w:val="24"/>
      <w:lang w:eastAsia="ar-SA"/>
    </w:rPr>
  </w:style>
  <w:style w:type="paragraph" w:customStyle="1" w:styleId="AufzhlenVar2">
    <w:name w:val="Aufzählen Var.2"/>
    <w:semiHidden/>
    <w:pPr>
      <w:tabs>
        <w:tab w:val="left" w:pos="284"/>
      </w:tabs>
      <w:suppressAutoHyphens/>
      <w:spacing w:line="360" w:lineRule="auto"/>
      <w:ind w:left="284" w:hanging="284"/>
    </w:pPr>
    <w:rPr>
      <w:rFonts w:ascii="Hiragino Mincho Pro W3" w:eastAsia="LTFrutiger Next CondLight" w:hAnsi="Hiragino Mincho Pro W3" w:cs="Hiragino Mincho Pro W3"/>
      <w:b/>
      <w:iCs/>
      <w:sz w:val="24"/>
      <w:szCs w:val="24"/>
      <w:lang w:eastAsia="ar-SA"/>
    </w:rPr>
  </w:style>
  <w:style w:type="paragraph" w:customStyle="1" w:styleId="ASAufzhlen">
    <w:name w:val="AS_Aufzählen"/>
    <w:semiHidden/>
    <w:pPr>
      <w:numPr>
        <w:numId w:val="44"/>
      </w:numPr>
      <w:suppressAutoHyphens/>
    </w:pPr>
    <w:rPr>
      <w:rFonts w:ascii="Hiragino Mincho Pro W3" w:eastAsia="LTFrutiger Next CondLight" w:hAnsi="Hiragino Mincho Pro W3" w:cs="Hiragino Mincho Pro W3"/>
      <w:sz w:val="24"/>
      <w:szCs w:val="24"/>
      <w:lang w:eastAsia="ar-SA"/>
    </w:rPr>
  </w:style>
  <w:style w:type="paragraph" w:customStyle="1" w:styleId="ASAufzhlung">
    <w:name w:val="AS_Aufzählung"/>
    <w:semiHidden/>
    <w:pPr>
      <w:numPr>
        <w:numId w:val="30"/>
      </w:numPr>
      <w:suppressAutoHyphens/>
    </w:pPr>
    <w:rPr>
      <w:rFonts w:ascii="Hiragino Mincho Pro W3" w:eastAsia="LTFrutiger Next CondLight" w:hAnsi="Hiragino Mincho Pro W3" w:cs="Hiragino Mincho Pro W3"/>
      <w:sz w:val="24"/>
      <w:szCs w:val="24"/>
      <w:lang w:eastAsia="ar-SA"/>
    </w:rPr>
  </w:style>
  <w:style w:type="paragraph" w:customStyle="1" w:styleId="ASAufzhlenVar2">
    <w:name w:val="AS_Aufzählen_Var.2"/>
    <w:semiHidden/>
    <w:pPr>
      <w:numPr>
        <w:numId w:val="32"/>
      </w:numPr>
      <w:suppressAutoHyphens/>
    </w:pPr>
    <w:rPr>
      <w:rFonts w:ascii="Hiragino Mincho Pro W3" w:eastAsia="LTFrutiger Next CondLight" w:hAnsi="Hiragino Mincho Pro W3" w:cs="Hiragino Mincho Pro W3"/>
      <w:sz w:val="24"/>
      <w:szCs w:val="24"/>
      <w:lang w:eastAsia="ar-SA"/>
    </w:rPr>
  </w:style>
  <w:style w:type="paragraph" w:customStyle="1" w:styleId="Titelseite">
    <w:name w:val="Titelseite"/>
    <w:semiHidden/>
    <w:pPr>
      <w:suppressAutoHyphens/>
      <w:jc w:val="center"/>
    </w:pPr>
    <w:rPr>
      <w:rFonts w:ascii="Hiragino Mincho Pro W3" w:eastAsia="LTFrutiger Next CondLight" w:hAnsi="Hiragino Mincho Pro W3" w:cs="Hiragino Mincho Pro W3"/>
      <w:sz w:val="24"/>
      <w:szCs w:val="24"/>
      <w:lang w:eastAsia="ar-SA"/>
    </w:rPr>
  </w:style>
  <w:style w:type="paragraph" w:styleId="Verzeichnis1">
    <w:name w:val="toc 1"/>
    <w:basedOn w:val="Standard"/>
    <w:next w:val="Standard"/>
    <w:uiPriority w:val="39"/>
    <w:pPr>
      <w:tabs>
        <w:tab w:val="left" w:pos="709"/>
        <w:tab w:val="left" w:pos="851"/>
        <w:tab w:val="right" w:pos="6840"/>
      </w:tabs>
      <w:spacing w:before="80" w:after="120" w:line="268" w:lineRule="auto"/>
    </w:pPr>
    <w:rPr>
      <w:rFonts w:ascii="Trebuchet MS" w:eastAsia="Times New Roman" w:hAnsi="Trebuchet MS" w:cs="Trebuchet MS"/>
      <w:b/>
      <w:bCs/>
      <w:iCs/>
      <w:szCs w:val="32"/>
      <w:lang w:val="de-AT"/>
    </w:rPr>
  </w:style>
  <w:style w:type="paragraph" w:styleId="Verzeichnis2">
    <w:name w:val="toc 2"/>
    <w:basedOn w:val="Standard"/>
    <w:next w:val="Standard"/>
    <w:uiPriority w:val="39"/>
    <w:pPr>
      <w:spacing w:before="240"/>
    </w:pPr>
    <w:rPr>
      <w:rFonts w:eastAsia="LTFrutiger Next CondLight"/>
      <w:b/>
      <w:bCs/>
      <w:sz w:val="20"/>
    </w:rPr>
  </w:style>
  <w:style w:type="paragraph" w:styleId="Verzeichnis3">
    <w:name w:val="toc 3"/>
    <w:basedOn w:val="Standard"/>
    <w:next w:val="Standard"/>
    <w:uiPriority w:val="39"/>
    <w:pPr>
      <w:ind w:left="240"/>
    </w:pPr>
    <w:rPr>
      <w:rFonts w:eastAsia="LTFrutiger Next CondLight"/>
      <w:sz w:val="20"/>
    </w:rPr>
  </w:style>
  <w:style w:type="paragraph" w:customStyle="1" w:styleId="Zwischentiteltext">
    <w:name w:val="Zwischentiteltext"/>
    <w:semiHidden/>
    <w:pPr>
      <w:suppressAutoHyphens/>
      <w:spacing w:before="240" w:after="240"/>
      <w:jc w:val="right"/>
    </w:pPr>
    <w:rPr>
      <w:rFonts w:ascii="Calibri" w:eastAsia="LTFrutiger Next CondLight" w:hAnsi="Calibri" w:cs="Calibri"/>
      <w:sz w:val="32"/>
      <w:szCs w:val="24"/>
      <w:lang w:eastAsia="ar-SA"/>
    </w:rPr>
  </w:style>
  <w:style w:type="paragraph" w:customStyle="1" w:styleId="Kapitelnr">
    <w:name w:val="Kapitelnr"/>
    <w:semiHidden/>
    <w:pPr>
      <w:suppressAutoHyphens/>
      <w:spacing w:before="480" w:after="480"/>
      <w:jc w:val="right"/>
    </w:pPr>
    <w:rPr>
      <w:rFonts w:ascii="Calibri" w:eastAsia="LTFrutiger Next CondLight" w:hAnsi="Calibri" w:cs="Calibri"/>
      <w:b/>
      <w:color w:val="098EC6"/>
      <w:spacing w:val="-200"/>
      <w:sz w:val="400"/>
      <w:szCs w:val="24"/>
      <w:lang w:eastAsia="ar-SA"/>
    </w:rPr>
  </w:style>
  <w:style w:type="paragraph" w:customStyle="1" w:styleId="Zwischentitel">
    <w:name w:val="Zwischentitel"/>
    <w:semiHidden/>
    <w:pPr>
      <w:suppressAutoHyphens/>
      <w:spacing w:before="720" w:after="720"/>
      <w:jc w:val="right"/>
    </w:pPr>
    <w:rPr>
      <w:rFonts w:ascii="Calibri" w:eastAsia="LTFrutiger Next CondLight" w:hAnsi="Calibri" w:cs="Calibri"/>
      <w:b/>
      <w:color w:val="73A533"/>
      <w:spacing w:val="-100"/>
      <w:sz w:val="120"/>
      <w:szCs w:val="24"/>
      <w:lang w:eastAsia="ar-SA"/>
    </w:rPr>
  </w:style>
  <w:style w:type="paragraph" w:customStyle="1" w:styleId="Fragebogen">
    <w:name w:val="Fragebogen"/>
    <w:basedOn w:val="Standard"/>
    <w:semiHidden/>
    <w:pPr>
      <w:jc w:val="both"/>
    </w:pPr>
    <w:rPr>
      <w:rFonts w:eastAsia="LTFrutiger Next CondLight"/>
    </w:rPr>
  </w:style>
  <w:style w:type="paragraph" w:customStyle="1" w:styleId="Forschungsfrage2">
    <w:name w:val="Forschungsfrage 2"/>
    <w:semiHidden/>
    <w:pPr>
      <w:suppressAutoHyphens/>
      <w:spacing w:before="120" w:after="120"/>
    </w:pPr>
    <w:rPr>
      <w:rFonts w:ascii="Hiragino Mincho Pro W3" w:eastAsia="LTFrutiger Next CondLight" w:hAnsi="Hiragino Mincho Pro W3" w:cs="Hiragino Mincho Pro W3"/>
      <w:i/>
      <w:iCs/>
      <w:sz w:val="24"/>
      <w:szCs w:val="24"/>
      <w:u w:val="single"/>
      <w:lang w:eastAsia="ar-SA"/>
    </w:rPr>
  </w:style>
  <w:style w:type="paragraph" w:customStyle="1" w:styleId="Tabellen-undAbbildungsverzeichnis">
    <w:name w:val="Tabellen- und Abbildungsverzeichnis"/>
    <w:semiHidden/>
    <w:pPr>
      <w:tabs>
        <w:tab w:val="right" w:leader="dot" w:pos="7927"/>
      </w:tabs>
      <w:suppressAutoHyphens/>
    </w:pPr>
    <w:rPr>
      <w:rFonts w:ascii="Hiragino Mincho Pro W3" w:eastAsia="LTFrutiger Next CondLight" w:hAnsi="Hiragino Mincho Pro W3" w:cs="Hiragino Mincho Pro W3"/>
      <w:sz w:val="24"/>
      <w:szCs w:val="24"/>
      <w:lang w:eastAsia="ar-SA"/>
    </w:rPr>
  </w:style>
  <w:style w:type="paragraph" w:customStyle="1" w:styleId="Wertkriterien">
    <w:name w:val="Wertkriterien"/>
    <w:semiHidden/>
    <w:pPr>
      <w:numPr>
        <w:numId w:val="23"/>
      </w:numPr>
      <w:tabs>
        <w:tab w:val="left" w:pos="397"/>
      </w:tabs>
      <w:suppressAutoHyphens/>
      <w:spacing w:before="120" w:after="120"/>
    </w:pPr>
    <w:rPr>
      <w:rFonts w:ascii="Hiragino Mincho Pro W3" w:eastAsia="LTFrutiger Next CondLight" w:hAnsi="Hiragino Mincho Pro W3" w:cs="Hiragino Mincho Pro W3"/>
      <w:b/>
      <w:bCs/>
      <w:sz w:val="24"/>
      <w:szCs w:val="24"/>
      <w:lang w:eastAsia="ar-SA"/>
    </w:rPr>
  </w:style>
  <w:style w:type="paragraph" w:customStyle="1" w:styleId="Wertkriterien-Unterberschrift">
    <w:name w:val="Wertkriterien - Unterüberschrift"/>
    <w:semiHidden/>
    <w:pPr>
      <w:suppressAutoHyphens/>
      <w:spacing w:before="120" w:after="120"/>
    </w:pPr>
    <w:rPr>
      <w:rFonts w:ascii="Hiragino Mincho Pro W3" w:eastAsia="LTFrutiger Next CondLight" w:hAnsi="Hiragino Mincho Pro W3" w:cs="Hiragino Mincho Pro W3"/>
      <w:i/>
      <w:sz w:val="24"/>
      <w:szCs w:val="24"/>
      <w:shd w:val="clear" w:color="auto" w:fill="FFFFFF"/>
      <w:lang w:eastAsia="ar-SA"/>
    </w:rPr>
  </w:style>
  <w:style w:type="paragraph" w:customStyle="1" w:styleId="Hypothesen">
    <w:name w:val="Hypothesen"/>
    <w:semiHidden/>
    <w:pPr>
      <w:suppressAutoHyphens/>
      <w:spacing w:before="120" w:after="120"/>
    </w:pPr>
    <w:rPr>
      <w:rFonts w:ascii="Hiragino Mincho Pro W3" w:eastAsia="LTFrutiger Next CondLight" w:hAnsi="Hiragino Mincho Pro W3" w:cs="Hiragino Mincho Pro W3"/>
      <w:i/>
      <w:szCs w:val="24"/>
      <w:lang w:eastAsia="ar-SA"/>
    </w:rPr>
  </w:style>
  <w:style w:type="paragraph" w:customStyle="1" w:styleId="Forschungsfrage1">
    <w:name w:val="Forschungsfrage 1"/>
    <w:semiHidden/>
    <w:pPr>
      <w:suppressAutoHyphens/>
      <w:spacing w:before="120" w:after="120"/>
    </w:pPr>
    <w:rPr>
      <w:rFonts w:ascii="Hiragino Mincho Pro W3" w:eastAsia="LTFrutiger Next CondLight" w:hAnsi="Hiragino Mincho Pro W3" w:cs="Hiragino Mincho Pro W3"/>
      <w:b/>
      <w:bCs/>
      <w:i/>
      <w:iCs/>
      <w:sz w:val="24"/>
      <w:szCs w:val="24"/>
      <w:u w:val="single"/>
      <w:lang w:eastAsia="ar-SA"/>
    </w:rPr>
  </w:style>
  <w:style w:type="paragraph" w:customStyle="1" w:styleId="Zwischenberschrift2">
    <w:name w:val="Zwischenüberschrift 2"/>
    <w:semiHidden/>
    <w:pPr>
      <w:suppressAutoHyphens/>
      <w:spacing w:before="120" w:after="120"/>
    </w:pPr>
    <w:rPr>
      <w:rFonts w:ascii="Hiragino Mincho Pro W3" w:eastAsia="LTFrutiger Next CondLight" w:hAnsi="Hiragino Mincho Pro W3" w:cs="Hiragino Mincho Pro W3"/>
      <w:bCs/>
      <w:sz w:val="24"/>
      <w:szCs w:val="24"/>
      <w:lang w:val="en-GB" w:eastAsia="ar-SA"/>
    </w:rPr>
  </w:style>
  <w:style w:type="paragraph" w:customStyle="1" w:styleId="Abbildungsverzeichnis2">
    <w:name w:val="Abbildungsverzeichnis2"/>
    <w:basedOn w:val="Standard"/>
    <w:next w:val="Standard"/>
    <w:semiHidden/>
    <w:pPr>
      <w:jc w:val="both"/>
    </w:pPr>
    <w:rPr>
      <w:rFonts w:eastAsia="LTFrutiger Next CondLight"/>
    </w:rPr>
  </w:style>
  <w:style w:type="paragraph" w:styleId="Indexberschrift">
    <w:name w:val="index heading"/>
    <w:basedOn w:val="Standard"/>
    <w:next w:val="Index1"/>
    <w:semiHidden/>
    <w:pPr>
      <w:pBdr>
        <w:top w:val="single" w:sz="8" w:space="0" w:color="000000"/>
      </w:pBdr>
      <w:spacing w:before="360" w:after="240"/>
    </w:pPr>
    <w:rPr>
      <w:b/>
      <w:bCs/>
      <w:i/>
      <w:iCs/>
      <w:szCs w:val="31"/>
    </w:rPr>
  </w:style>
  <w:style w:type="paragraph" w:styleId="Index1">
    <w:name w:val="index 1"/>
    <w:basedOn w:val="Standard"/>
    <w:next w:val="Standard"/>
    <w:semiHidden/>
    <w:pPr>
      <w:ind w:left="240" w:hanging="240"/>
    </w:pPr>
    <w:rPr>
      <w:szCs w:val="21"/>
    </w:rPr>
  </w:style>
  <w:style w:type="paragraph" w:customStyle="1" w:styleId="Literatur">
    <w:name w:val="Literatur"/>
    <w:semiHidden/>
    <w:pPr>
      <w:suppressAutoHyphens/>
      <w:spacing w:before="120" w:after="120"/>
      <w:ind w:left="397" w:hanging="397"/>
    </w:pPr>
    <w:rPr>
      <w:rFonts w:ascii="Hiragino Mincho Pro W3" w:eastAsia="LTFrutiger Next CondLight" w:hAnsi="Hiragino Mincho Pro W3" w:cs="HG Mincho Light J"/>
      <w:bCs/>
      <w:sz w:val="24"/>
      <w:szCs w:val="24"/>
      <w:lang w:eastAsia="ar-SA"/>
    </w:rPr>
  </w:style>
  <w:style w:type="paragraph" w:styleId="Kopfzeile">
    <w:name w:val="header"/>
    <w:link w:val="KopfzeileZchn1"/>
    <w:uiPriority w:val="99"/>
    <w:pPr>
      <w:tabs>
        <w:tab w:val="center" w:pos="4536"/>
        <w:tab w:val="right" w:pos="7920"/>
      </w:tabs>
      <w:suppressAutoHyphens/>
    </w:pPr>
    <w:rPr>
      <w:rFonts w:ascii="Calibri" w:eastAsia="LTFrutiger Next CondLight" w:hAnsi="Calibri" w:cs="Calibri"/>
      <w:b/>
      <w:bCs/>
      <w:sz w:val="24"/>
      <w:szCs w:val="24"/>
      <w:lang w:eastAsia="ar-SA"/>
    </w:rPr>
  </w:style>
  <w:style w:type="paragraph" w:customStyle="1" w:styleId="gross">
    <w:name w:val="gross"/>
    <w:basedOn w:val="Standard"/>
    <w:semiHidden/>
    <w:pPr>
      <w:spacing w:before="280" w:after="280" w:line="320" w:lineRule="atLeast"/>
    </w:pPr>
    <w:rPr>
      <w:rFonts w:ascii="HG Mincho Light J" w:hAnsi="HG Mincho Light J" w:cs="HG Mincho Light J"/>
      <w:b/>
      <w:bCs/>
      <w:color w:val="000066"/>
      <w:sz w:val="28"/>
      <w:szCs w:val="28"/>
    </w:rPr>
  </w:style>
  <w:style w:type="paragraph" w:customStyle="1" w:styleId="Kommentartext2">
    <w:name w:val="Kommentartext2"/>
    <w:basedOn w:val="Standard"/>
    <w:semiHidden/>
    <w:rPr>
      <w:sz w:val="20"/>
      <w:szCs w:val="20"/>
    </w:rPr>
  </w:style>
  <w:style w:type="paragraph" w:customStyle="1" w:styleId="TheBody">
    <w:name w:val="The Body"/>
    <w:semiHidden/>
    <w:pPr>
      <w:suppressAutoHyphens/>
      <w:spacing w:line="360" w:lineRule="auto"/>
      <w:ind w:firstLine="284"/>
      <w:jc w:val="both"/>
    </w:pPr>
    <w:rPr>
      <w:rFonts w:ascii="Hiragino Mincho Pro W3" w:eastAsia="LTFrutiger Next CondLight" w:hAnsi="Hiragino Mincho Pro W3" w:cs="Hiragino Mincho Pro W3"/>
      <w:sz w:val="24"/>
      <w:szCs w:val="24"/>
      <w:lang w:eastAsia="ar-SA"/>
    </w:rPr>
  </w:style>
  <w:style w:type="paragraph" w:styleId="Sprechblasentext">
    <w:name w:val="Balloon Text"/>
    <w:basedOn w:val="Standard"/>
    <w:link w:val="SprechblasentextZchn1"/>
    <w:uiPriority w:val="99"/>
    <w:semiHidden/>
    <w:rPr>
      <w:rFonts w:ascii="Wingdings 2" w:hAnsi="Wingdings 2" w:cs="Wingdings 2"/>
      <w:sz w:val="16"/>
      <w:szCs w:val="16"/>
    </w:rPr>
  </w:style>
  <w:style w:type="paragraph" w:styleId="Kommentarthema">
    <w:name w:val="annotation subject"/>
    <w:basedOn w:val="Kommentartext2"/>
    <w:next w:val="Kommentartext2"/>
    <w:link w:val="KommentarthemaZchn1"/>
    <w:rPr>
      <w:b/>
      <w:bCs/>
    </w:rPr>
  </w:style>
  <w:style w:type="paragraph" w:styleId="berarbeitung">
    <w:name w:val="Revision"/>
    <w:uiPriority w:val="99"/>
    <w:semiHidden/>
    <w:pPr>
      <w:suppressAutoHyphens/>
    </w:pPr>
    <w:rPr>
      <w:rFonts w:ascii="Hiragino Mincho Pro W3" w:eastAsia="Hiragino Mincho Pro W3" w:hAnsi="Hiragino Mincho Pro W3" w:cs="Hiragino Mincho Pro W3"/>
      <w:sz w:val="24"/>
      <w:szCs w:val="24"/>
      <w:lang w:eastAsia="ar-SA"/>
    </w:rPr>
  </w:style>
  <w:style w:type="paragraph" w:customStyle="1" w:styleId="Dokumentstruktur1">
    <w:name w:val="Dokumentstruktur1"/>
    <w:basedOn w:val="Standard"/>
    <w:semiHidden/>
    <w:rPr>
      <w:rFonts w:ascii="Wingdings 2" w:hAnsi="Wingdings 2" w:cs="Wingdings 2"/>
      <w:sz w:val="16"/>
      <w:szCs w:val="16"/>
    </w:rPr>
  </w:style>
  <w:style w:type="paragraph" w:styleId="Verzeichnis4">
    <w:name w:val="toc 4"/>
    <w:basedOn w:val="Standard"/>
    <w:next w:val="Standard"/>
    <w:uiPriority w:val="39"/>
    <w:pPr>
      <w:ind w:left="720"/>
    </w:pPr>
  </w:style>
  <w:style w:type="paragraph" w:styleId="Verzeichnis5">
    <w:name w:val="toc 5"/>
    <w:basedOn w:val="Standard"/>
    <w:next w:val="Standard"/>
    <w:uiPriority w:val="39"/>
    <w:pPr>
      <w:ind w:left="960"/>
    </w:pPr>
  </w:style>
  <w:style w:type="paragraph" w:styleId="Verzeichnis6">
    <w:name w:val="toc 6"/>
    <w:basedOn w:val="Standard"/>
    <w:next w:val="Standard"/>
    <w:uiPriority w:val="39"/>
    <w:pPr>
      <w:ind w:left="1200"/>
    </w:pPr>
  </w:style>
  <w:style w:type="paragraph" w:styleId="Verzeichnis7">
    <w:name w:val="toc 7"/>
    <w:basedOn w:val="Standard"/>
    <w:next w:val="Standard"/>
    <w:uiPriority w:val="39"/>
    <w:pPr>
      <w:ind w:left="1440"/>
    </w:pPr>
  </w:style>
  <w:style w:type="paragraph" w:styleId="Verzeichnis8">
    <w:name w:val="toc 8"/>
    <w:basedOn w:val="Standard"/>
    <w:next w:val="Standard"/>
    <w:uiPriority w:val="39"/>
    <w:pPr>
      <w:ind w:left="1680"/>
    </w:pPr>
  </w:style>
  <w:style w:type="paragraph" w:styleId="Verzeichnis9">
    <w:name w:val="toc 9"/>
    <w:basedOn w:val="Standard"/>
    <w:next w:val="Standard"/>
    <w:uiPriority w:val="39"/>
    <w:pPr>
      <w:ind w:left="1920"/>
    </w:pPr>
  </w:style>
  <w:style w:type="paragraph" w:customStyle="1" w:styleId="xl24">
    <w:name w:val="xl24"/>
    <w:basedOn w:val="Standard"/>
    <w:semiHidden/>
    <w:pPr>
      <w:pBdr>
        <w:top w:val="single" w:sz="8" w:space="0" w:color="000000"/>
        <w:left w:val="single" w:sz="8" w:space="0" w:color="000000"/>
        <w:bottom w:val="single" w:sz="8" w:space="0" w:color="000000"/>
        <w:right w:val="single" w:sz="4" w:space="0" w:color="000000"/>
      </w:pBdr>
      <w:shd w:val="clear" w:color="auto" w:fill="FFFFFF"/>
      <w:spacing w:before="280" w:after="280"/>
      <w:textAlignment w:val="top"/>
    </w:pPr>
    <w:rPr>
      <w:b/>
      <w:bCs/>
    </w:rPr>
  </w:style>
  <w:style w:type="paragraph" w:customStyle="1" w:styleId="xl25">
    <w:name w:val="xl25"/>
    <w:basedOn w:val="Standard"/>
    <w:semiHidden/>
    <w:pPr>
      <w:pBdr>
        <w:top w:val="single" w:sz="8" w:space="0" w:color="000000"/>
        <w:left w:val="single" w:sz="4" w:space="0" w:color="000000"/>
        <w:bottom w:val="single" w:sz="8" w:space="0" w:color="000000"/>
        <w:right w:val="single" w:sz="4" w:space="0" w:color="000000"/>
      </w:pBdr>
      <w:shd w:val="clear" w:color="auto" w:fill="FFFFFF"/>
      <w:spacing w:before="280" w:after="280"/>
      <w:textAlignment w:val="top"/>
    </w:pPr>
    <w:rPr>
      <w:b/>
      <w:bCs/>
    </w:rPr>
  </w:style>
  <w:style w:type="paragraph" w:customStyle="1" w:styleId="xl26">
    <w:name w:val="xl26"/>
    <w:basedOn w:val="Standard"/>
    <w:semiHidden/>
    <w:pPr>
      <w:pBdr>
        <w:top w:val="single" w:sz="8" w:space="0" w:color="000000"/>
        <w:left w:val="single" w:sz="4" w:space="0" w:color="000000"/>
        <w:bottom w:val="single" w:sz="8" w:space="0" w:color="000000"/>
        <w:right w:val="single" w:sz="8" w:space="0" w:color="000000"/>
      </w:pBdr>
      <w:shd w:val="clear" w:color="auto" w:fill="FFFFFF"/>
      <w:spacing w:before="280" w:after="280"/>
      <w:textAlignment w:val="top"/>
    </w:pPr>
    <w:rPr>
      <w:b/>
      <w:bCs/>
    </w:rPr>
  </w:style>
  <w:style w:type="paragraph" w:customStyle="1" w:styleId="xl27">
    <w:name w:val="xl27"/>
    <w:basedOn w:val="Standard"/>
    <w:semiHidden/>
    <w:pPr>
      <w:pBdr>
        <w:top w:val="single" w:sz="4" w:space="0" w:color="000000"/>
        <w:left w:val="single" w:sz="8" w:space="0" w:color="000000"/>
        <w:bottom w:val="single" w:sz="4" w:space="0" w:color="000000"/>
        <w:right w:val="single" w:sz="4" w:space="0" w:color="000000"/>
      </w:pBdr>
      <w:shd w:val="clear" w:color="auto" w:fill="FFFFFF"/>
      <w:spacing w:before="280" w:after="280"/>
      <w:textAlignment w:val="top"/>
    </w:pPr>
  </w:style>
  <w:style w:type="paragraph" w:customStyle="1" w:styleId="xl28">
    <w:name w:val="xl28"/>
    <w:basedOn w:val="Standard"/>
    <w:semiHidden/>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style>
  <w:style w:type="paragraph" w:customStyle="1" w:styleId="xl29">
    <w:name w:val="xl29"/>
    <w:basedOn w:val="Standard"/>
    <w:semiHidden/>
    <w:pPr>
      <w:pBdr>
        <w:top w:val="single" w:sz="4" w:space="0" w:color="000000"/>
        <w:left w:val="single" w:sz="4" w:space="0" w:color="000000"/>
        <w:bottom w:val="single" w:sz="4" w:space="0" w:color="000000"/>
        <w:right w:val="single" w:sz="8" w:space="0" w:color="000000"/>
      </w:pBdr>
      <w:shd w:val="clear" w:color="auto" w:fill="FFFFFF"/>
      <w:spacing w:before="280" w:after="280"/>
      <w:textAlignment w:val="top"/>
    </w:pPr>
  </w:style>
  <w:style w:type="paragraph" w:customStyle="1" w:styleId="xl30">
    <w:name w:val="xl30"/>
    <w:basedOn w:val="Standard"/>
    <w:semiHidden/>
    <w:pPr>
      <w:pBdr>
        <w:top w:val="single" w:sz="4" w:space="0" w:color="000000"/>
        <w:left w:val="single" w:sz="8" w:space="0" w:color="000000"/>
        <w:right w:val="single" w:sz="4" w:space="0" w:color="000000"/>
      </w:pBdr>
      <w:shd w:val="clear" w:color="auto" w:fill="FFFFFF"/>
      <w:spacing w:before="280" w:after="280"/>
      <w:textAlignment w:val="top"/>
    </w:pPr>
  </w:style>
  <w:style w:type="paragraph" w:customStyle="1" w:styleId="xl31">
    <w:name w:val="xl31"/>
    <w:basedOn w:val="Standard"/>
    <w:semiHidden/>
    <w:pPr>
      <w:pBdr>
        <w:top w:val="single" w:sz="4" w:space="0" w:color="000000"/>
        <w:left w:val="single" w:sz="4" w:space="0" w:color="000000"/>
        <w:right w:val="single" w:sz="4" w:space="0" w:color="000000"/>
      </w:pBdr>
      <w:shd w:val="clear" w:color="auto" w:fill="FFFFFF"/>
      <w:spacing w:before="280" w:after="280"/>
      <w:textAlignment w:val="top"/>
    </w:pPr>
  </w:style>
  <w:style w:type="paragraph" w:customStyle="1" w:styleId="xl32">
    <w:name w:val="xl32"/>
    <w:basedOn w:val="Standard"/>
    <w:semiHidden/>
    <w:pPr>
      <w:pBdr>
        <w:left w:val="single" w:sz="8" w:space="0" w:color="000000"/>
        <w:bottom w:val="single" w:sz="8" w:space="0" w:color="000000"/>
        <w:right w:val="single" w:sz="4" w:space="0" w:color="000000"/>
      </w:pBdr>
      <w:shd w:val="clear" w:color="auto" w:fill="FFFFFF"/>
      <w:spacing w:before="280" w:after="280"/>
      <w:textAlignment w:val="top"/>
    </w:pPr>
  </w:style>
  <w:style w:type="paragraph" w:customStyle="1" w:styleId="xl33">
    <w:name w:val="xl33"/>
    <w:basedOn w:val="Standard"/>
    <w:semiHidden/>
    <w:pPr>
      <w:pBdr>
        <w:left w:val="single" w:sz="4" w:space="0" w:color="000000"/>
        <w:bottom w:val="single" w:sz="8" w:space="0" w:color="000000"/>
        <w:right w:val="single" w:sz="4" w:space="0" w:color="000000"/>
      </w:pBdr>
      <w:shd w:val="clear" w:color="auto" w:fill="FFFFFF"/>
      <w:spacing w:before="280" w:after="280"/>
      <w:textAlignment w:val="top"/>
    </w:pPr>
  </w:style>
  <w:style w:type="paragraph" w:customStyle="1" w:styleId="xl34">
    <w:name w:val="xl34"/>
    <w:basedOn w:val="Standard"/>
    <w:semiHidden/>
    <w:pPr>
      <w:pBdr>
        <w:left w:val="single" w:sz="4" w:space="0" w:color="000000"/>
        <w:bottom w:val="single" w:sz="8" w:space="0" w:color="000000"/>
        <w:right w:val="single" w:sz="8" w:space="0" w:color="000000"/>
      </w:pBdr>
      <w:shd w:val="clear" w:color="auto" w:fill="FFFFFF"/>
      <w:spacing w:before="280" w:after="280"/>
      <w:textAlignment w:val="top"/>
    </w:pPr>
  </w:style>
  <w:style w:type="paragraph" w:customStyle="1" w:styleId="xl35">
    <w:name w:val="xl35"/>
    <w:basedOn w:val="Standard"/>
    <w:semiHidden/>
    <w:pPr>
      <w:pBdr>
        <w:left w:val="single" w:sz="4" w:space="0" w:color="000000"/>
        <w:bottom w:val="single" w:sz="8" w:space="0" w:color="000000"/>
        <w:right w:val="single" w:sz="4" w:space="0" w:color="000000"/>
      </w:pBdr>
      <w:shd w:val="clear" w:color="auto" w:fill="FFFFFF"/>
      <w:spacing w:before="280" w:after="280"/>
      <w:textAlignment w:val="top"/>
    </w:pPr>
  </w:style>
  <w:style w:type="paragraph" w:customStyle="1" w:styleId="xl36">
    <w:name w:val="xl36"/>
    <w:basedOn w:val="Standard"/>
    <w:semiHidden/>
    <w:pPr>
      <w:pBdr>
        <w:left w:val="single" w:sz="4" w:space="0" w:color="000000"/>
        <w:bottom w:val="single" w:sz="8" w:space="0" w:color="000000"/>
        <w:right w:val="single" w:sz="8" w:space="0" w:color="000000"/>
      </w:pBdr>
      <w:shd w:val="clear" w:color="auto" w:fill="FFFFFF"/>
      <w:spacing w:before="280" w:after="280"/>
      <w:textAlignment w:val="top"/>
    </w:pPr>
  </w:style>
  <w:style w:type="paragraph" w:styleId="Fuzeile">
    <w:name w:val="footer"/>
    <w:basedOn w:val="Standard"/>
    <w:link w:val="FuzeileZchn1"/>
    <w:pPr>
      <w:tabs>
        <w:tab w:val="center" w:pos="4536"/>
        <w:tab w:val="right" w:pos="9072"/>
      </w:tabs>
    </w:pPr>
  </w:style>
  <w:style w:type="paragraph" w:styleId="Index2">
    <w:name w:val="index 2"/>
    <w:basedOn w:val="Standard"/>
    <w:next w:val="Standard"/>
    <w:semiHidden/>
    <w:pPr>
      <w:ind w:left="480" w:hanging="240"/>
    </w:pPr>
    <w:rPr>
      <w:szCs w:val="21"/>
    </w:rPr>
  </w:style>
  <w:style w:type="paragraph" w:styleId="Index3">
    <w:name w:val="index 3"/>
    <w:basedOn w:val="Standard"/>
    <w:next w:val="Standard"/>
    <w:semiHidden/>
    <w:pPr>
      <w:ind w:left="720" w:hanging="240"/>
    </w:pPr>
    <w:rPr>
      <w:szCs w:val="21"/>
    </w:rPr>
  </w:style>
  <w:style w:type="paragraph" w:customStyle="1" w:styleId="Index42">
    <w:name w:val="Index 42"/>
    <w:basedOn w:val="Standard"/>
    <w:next w:val="Standard"/>
    <w:semiHidden/>
    <w:pPr>
      <w:ind w:left="960" w:hanging="240"/>
    </w:pPr>
    <w:rPr>
      <w:szCs w:val="21"/>
    </w:rPr>
  </w:style>
  <w:style w:type="paragraph" w:customStyle="1" w:styleId="Index52">
    <w:name w:val="Index 52"/>
    <w:basedOn w:val="Standard"/>
    <w:next w:val="Standard"/>
    <w:semiHidden/>
    <w:pPr>
      <w:ind w:left="1200" w:hanging="240"/>
    </w:pPr>
    <w:rPr>
      <w:szCs w:val="21"/>
    </w:rPr>
  </w:style>
  <w:style w:type="paragraph" w:customStyle="1" w:styleId="Index62">
    <w:name w:val="Index 62"/>
    <w:basedOn w:val="Standard"/>
    <w:next w:val="Standard"/>
    <w:semiHidden/>
    <w:pPr>
      <w:ind w:left="1440" w:hanging="240"/>
    </w:pPr>
    <w:rPr>
      <w:szCs w:val="21"/>
    </w:rPr>
  </w:style>
  <w:style w:type="paragraph" w:customStyle="1" w:styleId="Index72">
    <w:name w:val="Index 72"/>
    <w:basedOn w:val="Standard"/>
    <w:next w:val="Standard"/>
    <w:semiHidden/>
    <w:pPr>
      <w:ind w:left="1680" w:hanging="240"/>
    </w:pPr>
    <w:rPr>
      <w:szCs w:val="21"/>
    </w:rPr>
  </w:style>
  <w:style w:type="paragraph" w:customStyle="1" w:styleId="Index82">
    <w:name w:val="Index 82"/>
    <w:basedOn w:val="Standard"/>
    <w:next w:val="Standard"/>
    <w:semiHidden/>
    <w:pPr>
      <w:ind w:left="1920" w:hanging="240"/>
    </w:pPr>
    <w:rPr>
      <w:szCs w:val="21"/>
    </w:rPr>
  </w:style>
  <w:style w:type="paragraph" w:customStyle="1" w:styleId="Index92">
    <w:name w:val="Index 92"/>
    <w:basedOn w:val="Standard"/>
    <w:next w:val="Standard"/>
    <w:semiHidden/>
    <w:pPr>
      <w:ind w:left="2160" w:hanging="240"/>
    </w:pPr>
    <w:rPr>
      <w:szCs w:val="21"/>
    </w:rPr>
  </w:style>
  <w:style w:type="paragraph" w:customStyle="1" w:styleId="TextkrperTabelle">
    <w:name w:val="TextkörperTabelle"/>
    <w:basedOn w:val="Textkrper"/>
    <w:semiHidden/>
    <w:pPr>
      <w:numPr>
        <w:numId w:val="14"/>
      </w:numPr>
      <w:spacing w:before="60" w:after="60" w:line="240" w:lineRule="auto"/>
    </w:pPr>
  </w:style>
  <w:style w:type="paragraph" w:customStyle="1" w:styleId="Aufgezhlt123">
    <w:name w:val="Aufgezählt123"/>
    <w:basedOn w:val="Standard"/>
    <w:semiHidden/>
    <w:pPr>
      <w:numPr>
        <w:numId w:val="18"/>
      </w:numPr>
    </w:pPr>
    <w:rPr>
      <w:sz w:val="22"/>
    </w:rPr>
  </w:style>
  <w:style w:type="paragraph" w:customStyle="1" w:styleId="Tabellenberschrift">
    <w:name w:val="Tabellenüberschrift"/>
    <w:basedOn w:val="Textkrper"/>
    <w:qFormat/>
    <w:pPr>
      <w:spacing w:before="40" w:after="40"/>
      <w:ind w:firstLine="0"/>
      <w:jc w:val="left"/>
    </w:pPr>
    <w:rPr>
      <w:rFonts w:cs="Hiragino Mincho Pro W3"/>
      <w:b/>
      <w:szCs w:val="20"/>
    </w:rPr>
  </w:style>
  <w:style w:type="paragraph" w:styleId="Zitat">
    <w:name w:val="Quote"/>
    <w:basedOn w:val="Standard"/>
    <w:link w:val="ZitatZchn"/>
    <w:uiPriority w:val="29"/>
    <w:qFormat/>
    <w:pPr>
      <w:spacing w:after="283"/>
      <w:ind w:left="567" w:right="567"/>
    </w:pPr>
  </w:style>
  <w:style w:type="paragraph" w:customStyle="1" w:styleId="WW-Zitat">
    <w:name w:val="WW-Zitat"/>
    <w:basedOn w:val="Textkrper"/>
    <w:semiHidden/>
    <w:pPr>
      <w:ind w:firstLine="0"/>
    </w:pPr>
    <w:rPr>
      <w:i/>
      <w:sz w:val="20"/>
      <w:szCs w:val="20"/>
      <w:lang w:val="de-AT"/>
    </w:rPr>
  </w:style>
  <w:style w:type="paragraph" w:customStyle="1" w:styleId="DAberschrift2">
    <w:name w:val="DA_Überschrift_2"/>
    <w:basedOn w:val="berschrift2"/>
    <w:next w:val="DATextkrper"/>
    <w:semiHidden/>
    <w:pPr>
      <w:keepNext/>
      <w:numPr>
        <w:ilvl w:val="0"/>
        <w:numId w:val="22"/>
      </w:numPr>
      <w:tabs>
        <w:tab w:val="left" w:pos="794"/>
      </w:tabs>
      <w:spacing w:before="720" w:after="480"/>
      <w:ind w:left="794" w:hanging="794"/>
      <w:jc w:val="left"/>
    </w:pPr>
    <w:rPr>
      <w:rFonts w:ascii="HG Mincho Light J" w:eastAsia="Hiragino Mincho Pro W3" w:hAnsi="HG Mincho Light J" w:cs="HG Mincho Light J"/>
      <w:i w:val="0"/>
      <w:iCs/>
      <w:spacing w:val="20"/>
      <w:szCs w:val="28"/>
    </w:rPr>
  </w:style>
  <w:style w:type="paragraph" w:customStyle="1" w:styleId="DATextkrper">
    <w:name w:val="DA_Textkörper"/>
    <w:basedOn w:val="Standard"/>
    <w:semiHidden/>
    <w:pPr>
      <w:spacing w:before="240" w:line="360" w:lineRule="auto"/>
      <w:jc w:val="both"/>
    </w:pPr>
    <w:rPr>
      <w:rFonts w:ascii="HG Mincho Light J" w:hAnsi="HG Mincho Light J" w:cs="HG Mincho Light J"/>
      <w:sz w:val="22"/>
    </w:rPr>
  </w:style>
  <w:style w:type="paragraph" w:customStyle="1" w:styleId="Tabelleninhalte">
    <w:name w:val="Tabelleninhalte"/>
    <w:basedOn w:val="Textkrper"/>
    <w:semiHidden/>
    <w:pPr>
      <w:spacing w:before="60" w:after="60"/>
      <w:ind w:firstLine="0"/>
    </w:pPr>
    <w:rPr>
      <w:lang w:val="de-AT"/>
    </w:rPr>
  </w:style>
  <w:style w:type="paragraph" w:customStyle="1" w:styleId="WW-Beschriftung">
    <w:name w:val="WW-Beschriftung"/>
    <w:basedOn w:val="Standard"/>
    <w:semiHidden/>
    <w:pPr>
      <w:widowControl w:val="0"/>
      <w:suppressAutoHyphens/>
      <w:spacing w:before="60"/>
      <w:ind w:left="1276" w:hanging="1276"/>
    </w:pPr>
    <w:rPr>
      <w:b/>
      <w:bCs/>
      <w:sz w:val="20"/>
      <w:szCs w:val="20"/>
    </w:rPr>
  </w:style>
  <w:style w:type="paragraph" w:customStyle="1" w:styleId="Tabellenunterschrift">
    <w:name w:val="Tabellenunterschrift"/>
    <w:basedOn w:val="WW-Beschriftung"/>
    <w:semiHidden/>
    <w:pPr>
      <w:spacing w:before="120" w:line="264" w:lineRule="auto"/>
      <w:ind w:left="1616"/>
    </w:pPr>
    <w:rPr>
      <w:b w:val="0"/>
      <w:bCs w:val="0"/>
    </w:rPr>
  </w:style>
  <w:style w:type="paragraph" w:customStyle="1" w:styleId="TextkrperTabelle1">
    <w:name w:val="TextkörperTabelle1"/>
    <w:basedOn w:val="Textkrper"/>
    <w:semiHidden/>
    <w:pPr>
      <w:spacing w:before="60" w:after="60" w:line="240" w:lineRule="auto"/>
    </w:pPr>
    <w:rPr>
      <w:rFonts w:cs="Hiragino Mincho Pro W3"/>
      <w:szCs w:val="20"/>
    </w:rPr>
  </w:style>
  <w:style w:type="paragraph" w:customStyle="1" w:styleId="Abkrzungsverzeichnis">
    <w:name w:val="Abkürzungsverzeichnis"/>
    <w:basedOn w:val="Textkrper"/>
    <w:semiHidden/>
    <w:pPr>
      <w:suppressAutoHyphens/>
    </w:pPr>
  </w:style>
  <w:style w:type="paragraph" w:customStyle="1" w:styleId="Literaturverzeichnis">
    <w:name w:val="Literaturverzeichnis_Ü"/>
    <w:basedOn w:val="Standard"/>
    <w:next w:val="Textkrper"/>
    <w:semiHidden/>
    <w:pPr>
      <w:spacing w:after="240"/>
      <w:ind w:firstLine="284"/>
    </w:pPr>
    <w:rPr>
      <w:rFonts w:ascii="HG Mincho Light J" w:hAnsi="HG Mincho Light J" w:cs="HG Mincho Light J"/>
      <w:b/>
      <w:sz w:val="30"/>
    </w:rPr>
  </w:style>
  <w:style w:type="paragraph" w:customStyle="1" w:styleId="Textkrper22">
    <w:name w:val="Textkörper 22"/>
    <w:basedOn w:val="Standard"/>
    <w:semiHidden/>
    <w:pPr>
      <w:widowControl w:val="0"/>
      <w:suppressAutoHyphens/>
      <w:autoSpaceDE w:val="0"/>
    </w:pPr>
    <w:rPr>
      <w:rFonts w:eastAsia="DejaVu Sans"/>
      <w:b/>
      <w:bCs/>
      <w:sz w:val="28"/>
      <w:szCs w:val="28"/>
    </w:rPr>
  </w:style>
  <w:style w:type="paragraph" w:customStyle="1" w:styleId="berschrift11">
    <w:name w:val="Überschrift 11"/>
    <w:basedOn w:val="Standard"/>
    <w:next w:val="Standard"/>
    <w:semiHidden/>
    <w:pPr>
      <w:keepNext/>
      <w:widowControl w:val="0"/>
      <w:suppressAutoHyphens/>
      <w:autoSpaceDE w:val="0"/>
      <w:spacing w:before="240" w:after="60"/>
    </w:pPr>
    <w:rPr>
      <w:rFonts w:ascii="DejaVu Sans" w:eastAsia="DejaVu Sans" w:hAnsi="DejaVu Sans" w:cs="DejaVu Sans"/>
      <w:b/>
      <w:bCs/>
      <w:sz w:val="40"/>
      <w:szCs w:val="40"/>
    </w:rPr>
  </w:style>
  <w:style w:type="paragraph" w:customStyle="1" w:styleId="Default">
    <w:name w:val="Default"/>
    <w:pPr>
      <w:suppressAutoHyphens/>
      <w:autoSpaceDE w:val="0"/>
    </w:pPr>
    <w:rPr>
      <w:rFonts w:ascii="Hiragino Mincho Pro W3" w:eastAsia="Hiragino Mincho Pro W3" w:hAnsi="Hiragino Mincho Pro W3" w:cs="Hiragino Mincho Pro W3"/>
      <w:color w:val="000000"/>
      <w:sz w:val="24"/>
      <w:szCs w:val="24"/>
      <w:lang w:eastAsia="ar-SA"/>
    </w:rPr>
  </w:style>
  <w:style w:type="paragraph" w:customStyle="1" w:styleId="LiteRatLiteraturverzeichnis">
    <w:name w:val="LiteRat_Literaturverzeichnis"/>
    <w:basedOn w:val="Standard"/>
    <w:semiHidden/>
    <w:pPr>
      <w:spacing w:after="120"/>
      <w:ind w:left="283" w:hanging="283"/>
    </w:pPr>
    <w:rPr>
      <w:szCs w:val="20"/>
    </w:rPr>
  </w:style>
  <w:style w:type="paragraph" w:customStyle="1" w:styleId="LiteRatSchlagwrter">
    <w:name w:val="LiteRat_Schlagwörter"/>
    <w:basedOn w:val="Standard"/>
    <w:semiHidden/>
    <w:pPr>
      <w:spacing w:before="120" w:after="120"/>
      <w:ind w:left="283"/>
    </w:pPr>
    <w:rPr>
      <w:caps/>
      <w:szCs w:val="20"/>
    </w:rPr>
  </w:style>
  <w:style w:type="paragraph" w:customStyle="1" w:styleId="LiteRatAbstracts">
    <w:name w:val="LiteRat_Abstracts"/>
    <w:basedOn w:val="Standard"/>
    <w:semiHidden/>
    <w:pPr>
      <w:spacing w:before="120" w:after="120"/>
      <w:ind w:left="283"/>
    </w:pPr>
    <w:rPr>
      <w:i/>
      <w:szCs w:val="20"/>
    </w:rPr>
  </w:style>
  <w:style w:type="paragraph" w:customStyle="1" w:styleId="LiteRatKrzel">
    <w:name w:val="LiteRat_Kürzel"/>
    <w:basedOn w:val="Standard"/>
    <w:semiHidden/>
    <w:pPr>
      <w:spacing w:before="240" w:after="120"/>
    </w:pPr>
    <w:rPr>
      <w:b/>
      <w:szCs w:val="20"/>
      <w:u w:val="single"/>
    </w:rPr>
  </w:style>
  <w:style w:type="paragraph" w:customStyle="1" w:styleId="quelle">
    <w:name w:val="quelle"/>
    <w:basedOn w:val="Standard"/>
    <w:semiHidden/>
    <w:pPr>
      <w:spacing w:before="80" w:after="280"/>
      <w:jc w:val="both"/>
    </w:pPr>
    <w:rPr>
      <w:rFonts w:ascii="Palatino Linotype" w:hAnsi="Palatino Linotype" w:cs="Palatino Linotype"/>
      <w:sz w:val="17"/>
      <w:szCs w:val="20"/>
    </w:rPr>
  </w:style>
  <w:style w:type="paragraph" w:customStyle="1" w:styleId="WPs">
    <w:name w:val="WPs"/>
    <w:basedOn w:val="Standard"/>
    <w:semiHidden/>
    <w:pPr>
      <w:autoSpaceDE w:val="0"/>
      <w:spacing w:before="60" w:after="60"/>
    </w:pPr>
    <w:rPr>
      <w:szCs w:val="20"/>
      <w:lang w:val="en-US"/>
    </w:rPr>
  </w:style>
  <w:style w:type="paragraph" w:customStyle="1" w:styleId="1">
    <w:name w:val="Ü1"/>
    <w:basedOn w:val="Standard"/>
    <w:next w:val="Standard"/>
    <w:semiHidden/>
    <w:pPr>
      <w:keepNext/>
      <w:pageBreakBefore/>
      <w:tabs>
        <w:tab w:val="left" w:pos="432"/>
        <w:tab w:val="num" w:pos="1418"/>
      </w:tabs>
      <w:spacing w:before="360" w:after="60"/>
      <w:ind w:left="431" w:hanging="431"/>
    </w:pPr>
    <w:rPr>
      <w:rFonts w:ascii="HG Mincho Light J" w:hAnsi="HG Mincho Light J" w:cs="HG Mincho Light J"/>
      <w:b/>
      <w:caps/>
      <w:sz w:val="28"/>
      <w:szCs w:val="20"/>
    </w:rPr>
  </w:style>
  <w:style w:type="paragraph" w:customStyle="1" w:styleId="2">
    <w:name w:val="Ü2"/>
    <w:basedOn w:val="Standard"/>
    <w:next w:val="Standard"/>
    <w:semiHidden/>
    <w:pPr>
      <w:keepNext/>
      <w:tabs>
        <w:tab w:val="left" w:pos="851"/>
        <w:tab w:val="num" w:pos="1418"/>
      </w:tabs>
      <w:spacing w:before="480" w:after="60"/>
      <w:ind w:left="851" w:hanging="851"/>
      <w:jc w:val="both"/>
    </w:pPr>
    <w:rPr>
      <w:rFonts w:ascii="HG Mincho Light J" w:hAnsi="HG Mincho Light J" w:cs="HG Mincho Light J"/>
      <w:b/>
      <w:sz w:val="28"/>
      <w:szCs w:val="20"/>
    </w:rPr>
  </w:style>
  <w:style w:type="paragraph" w:customStyle="1" w:styleId="3">
    <w:name w:val="Ü3"/>
    <w:basedOn w:val="Standard"/>
    <w:next w:val="Standard"/>
    <w:semiHidden/>
    <w:pPr>
      <w:keepNext/>
      <w:tabs>
        <w:tab w:val="left" w:pos="964"/>
        <w:tab w:val="num" w:pos="1418"/>
      </w:tabs>
      <w:spacing w:before="480" w:after="60"/>
      <w:ind w:left="964" w:hanging="964"/>
      <w:jc w:val="both"/>
    </w:pPr>
    <w:rPr>
      <w:rFonts w:ascii="HG Mincho Light J" w:hAnsi="HG Mincho Light J" w:cs="HG Mincho Light J"/>
      <w:b/>
      <w:sz w:val="28"/>
      <w:szCs w:val="20"/>
    </w:rPr>
  </w:style>
  <w:style w:type="paragraph" w:customStyle="1" w:styleId="4">
    <w:name w:val="Ü4"/>
    <w:basedOn w:val="Standard"/>
    <w:next w:val="Standard"/>
    <w:semiHidden/>
    <w:pPr>
      <w:keepNext/>
      <w:tabs>
        <w:tab w:val="left" w:pos="1247"/>
      </w:tabs>
      <w:spacing w:before="480" w:after="60"/>
      <w:ind w:left="1247" w:hanging="1247"/>
      <w:jc w:val="both"/>
    </w:pPr>
    <w:rPr>
      <w:rFonts w:ascii="HG Mincho Light J" w:hAnsi="HG Mincho Light J" w:cs="HG Mincho Light J"/>
      <w:b/>
      <w:sz w:val="28"/>
      <w:szCs w:val="20"/>
    </w:rPr>
  </w:style>
  <w:style w:type="paragraph" w:customStyle="1" w:styleId="5">
    <w:name w:val="Ü5"/>
    <w:basedOn w:val="Standard"/>
    <w:next w:val="Standard"/>
    <w:semiHidden/>
    <w:pPr>
      <w:keepNext/>
      <w:tabs>
        <w:tab w:val="left" w:pos="1418"/>
      </w:tabs>
      <w:spacing w:before="480" w:after="60"/>
      <w:ind w:left="1418" w:hanging="1418"/>
      <w:jc w:val="both"/>
    </w:pPr>
    <w:rPr>
      <w:rFonts w:ascii="HG Mincho Light J" w:hAnsi="HG Mincho Light J" w:cs="HG Mincho Light J"/>
      <w:b/>
      <w:i/>
      <w:sz w:val="26"/>
      <w:szCs w:val="20"/>
    </w:rPr>
  </w:style>
  <w:style w:type="paragraph" w:customStyle="1" w:styleId="Punktliste1">
    <w:name w:val="Punktliste 1"/>
    <w:basedOn w:val="Standard"/>
    <w:next w:val="Punktliste1ff"/>
    <w:semiHidden/>
    <w:pPr>
      <w:tabs>
        <w:tab w:val="num" w:pos="360"/>
        <w:tab w:val="left" w:pos="907"/>
      </w:tabs>
      <w:spacing w:before="360" w:after="60"/>
      <w:ind w:left="907" w:hanging="453"/>
      <w:jc w:val="both"/>
    </w:pPr>
    <w:rPr>
      <w:rFonts w:ascii="HG Mincho Light J" w:hAnsi="HG Mincho Light J" w:cs="HG Mincho Light J"/>
      <w:sz w:val="22"/>
      <w:szCs w:val="20"/>
    </w:rPr>
  </w:style>
  <w:style w:type="paragraph" w:customStyle="1" w:styleId="Punktliste1ff">
    <w:name w:val="Punktliste 1 ff"/>
    <w:basedOn w:val="Punktliste1"/>
    <w:semiHidden/>
    <w:pPr>
      <w:spacing w:before="120"/>
      <w:ind w:left="908" w:hanging="454"/>
    </w:pPr>
  </w:style>
  <w:style w:type="paragraph" w:customStyle="1" w:styleId="Punktliste2">
    <w:name w:val="Punktliste 2"/>
    <w:basedOn w:val="Punktliste1ff"/>
    <w:semiHidden/>
    <w:pPr>
      <w:tabs>
        <w:tab w:val="clear" w:pos="360"/>
        <w:tab w:val="clear" w:pos="907"/>
        <w:tab w:val="num" w:pos="644"/>
        <w:tab w:val="left" w:pos="1894"/>
      </w:tabs>
      <w:ind w:left="1894"/>
    </w:pPr>
  </w:style>
  <w:style w:type="paragraph" w:customStyle="1" w:styleId="Punktliste3">
    <w:name w:val="Punktliste 3"/>
    <w:basedOn w:val="Punktliste2"/>
    <w:semiHidden/>
    <w:pPr>
      <w:tabs>
        <w:tab w:val="left" w:pos="1800"/>
      </w:tabs>
      <w:ind w:left="1800"/>
    </w:pPr>
  </w:style>
  <w:style w:type="paragraph" w:customStyle="1" w:styleId="RefDokListe">
    <w:name w:val="RefDokListe"/>
    <w:basedOn w:val="Standard"/>
    <w:semiHidden/>
    <w:pPr>
      <w:tabs>
        <w:tab w:val="left" w:pos="567"/>
        <w:tab w:val="num" w:pos="851"/>
      </w:tabs>
      <w:spacing w:before="360" w:after="60"/>
      <w:ind w:left="567" w:hanging="567"/>
      <w:jc w:val="both"/>
    </w:pPr>
    <w:rPr>
      <w:rFonts w:ascii="HG Mincho Light J" w:hAnsi="HG Mincho Light J" w:cs="HG Mincho Light J"/>
      <w:sz w:val="22"/>
      <w:szCs w:val="20"/>
    </w:rPr>
  </w:style>
  <w:style w:type="paragraph" w:customStyle="1" w:styleId="Nummerliste1">
    <w:name w:val="Nummerliste 1"/>
    <w:basedOn w:val="Standard"/>
    <w:next w:val="Nummerliste1ff"/>
    <w:semiHidden/>
    <w:pPr>
      <w:tabs>
        <w:tab w:val="num" w:pos="680"/>
        <w:tab w:val="left" w:pos="1304"/>
      </w:tabs>
      <w:spacing w:before="360" w:after="60"/>
      <w:ind w:left="1304"/>
    </w:pPr>
    <w:rPr>
      <w:rFonts w:ascii="HG Mincho Light J" w:hAnsi="HG Mincho Light J" w:cs="HG Mincho Light J"/>
      <w:sz w:val="22"/>
      <w:szCs w:val="20"/>
    </w:rPr>
  </w:style>
  <w:style w:type="paragraph" w:customStyle="1" w:styleId="Nummerliste1ff">
    <w:name w:val="Nummerliste 1 ff"/>
    <w:basedOn w:val="Nummerliste1"/>
    <w:semiHidden/>
    <w:pPr>
      <w:spacing w:before="320"/>
      <w:ind w:left="1298" w:hanging="357"/>
    </w:pPr>
  </w:style>
  <w:style w:type="paragraph" w:customStyle="1" w:styleId="Nummerliste2">
    <w:name w:val="Nummerliste 2"/>
    <w:basedOn w:val="Nummerliste1"/>
    <w:semiHidden/>
    <w:pPr>
      <w:tabs>
        <w:tab w:val="left" w:pos="1080"/>
        <w:tab w:val="left" w:pos="1928"/>
      </w:tabs>
      <w:ind w:left="1080"/>
    </w:pPr>
  </w:style>
  <w:style w:type="paragraph" w:customStyle="1" w:styleId="Nummerliste3">
    <w:name w:val="Nummerliste 3"/>
    <w:basedOn w:val="Nummerliste2"/>
    <w:semiHidden/>
    <w:pPr>
      <w:tabs>
        <w:tab w:val="clear" w:pos="1928"/>
        <w:tab w:val="left" w:pos="1800"/>
        <w:tab w:val="left" w:pos="2168"/>
      </w:tabs>
      <w:spacing w:before="60"/>
      <w:ind w:left="2166" w:hanging="505"/>
    </w:pPr>
  </w:style>
  <w:style w:type="paragraph" w:customStyle="1" w:styleId="AufzhlungNr">
    <w:name w:val="Aufzählung (Nr.)"/>
    <w:basedOn w:val="Standard"/>
    <w:semiHidden/>
    <w:pPr>
      <w:keepLines/>
      <w:tabs>
        <w:tab w:val="num" w:pos="284"/>
        <w:tab w:val="left" w:pos="360"/>
      </w:tabs>
      <w:spacing w:after="60"/>
      <w:ind w:left="360"/>
    </w:pPr>
    <w:rPr>
      <w:rFonts w:ascii="HG Mincho Light J" w:hAnsi="HG Mincho Light J" w:cs="HG Mincho Light J"/>
      <w:sz w:val="22"/>
      <w:szCs w:val="20"/>
    </w:rPr>
  </w:style>
  <w:style w:type="paragraph" w:customStyle="1" w:styleId="Aufzhlung1">
    <w:name w:val="Aufzählung 1"/>
    <w:basedOn w:val="Standard"/>
    <w:semiHidden/>
    <w:pPr>
      <w:keepLines/>
      <w:tabs>
        <w:tab w:val="num" w:pos="680"/>
      </w:tabs>
      <w:spacing w:after="60"/>
      <w:ind w:left="680" w:hanging="283"/>
    </w:pPr>
    <w:rPr>
      <w:rFonts w:ascii="HG Mincho Light J" w:hAnsi="HG Mincho Light J" w:cs="HG Mincho Light J"/>
      <w:sz w:val="22"/>
      <w:szCs w:val="20"/>
    </w:rPr>
  </w:style>
  <w:style w:type="paragraph" w:customStyle="1" w:styleId="Textkrper1">
    <w:name w:val="Textkörper1"/>
    <w:basedOn w:val="Standard"/>
    <w:semiHidden/>
    <w:pPr>
      <w:widowControl w:val="0"/>
      <w:jc w:val="both"/>
    </w:pPr>
    <w:rPr>
      <w:rFonts w:ascii="StarSymbol" w:hAnsi="StarSymbol" w:cs="StarSymbol"/>
      <w:sz w:val="20"/>
      <w:szCs w:val="20"/>
    </w:rPr>
  </w:style>
  <w:style w:type="paragraph" w:customStyle="1" w:styleId="spautorenzeile">
    <w:name w:val="spautorenzeile"/>
    <w:basedOn w:val="Standard"/>
    <w:semiHidden/>
    <w:pPr>
      <w:spacing w:before="280" w:after="280"/>
    </w:pPr>
    <w:rPr>
      <w:rFonts w:ascii="PMingLiU" w:eastAsia="PMingLiU" w:hAnsi="PMingLiU" w:cs="PMingLiU"/>
      <w:szCs w:val="20"/>
    </w:rPr>
  </w:style>
  <w:style w:type="paragraph" w:customStyle="1" w:styleId="DAberschrift1">
    <w:name w:val="DA_Überschrift_1"/>
    <w:basedOn w:val="berschrift1"/>
    <w:next w:val="DATextkrper"/>
    <w:semiHidden/>
    <w:pPr>
      <w:pageBreakBefore/>
      <w:numPr>
        <w:numId w:val="0"/>
      </w:numPr>
      <w:tabs>
        <w:tab w:val="num" w:pos="360"/>
      </w:tabs>
      <w:spacing w:before="0" w:after="720"/>
      <w:ind w:left="454" w:hanging="454"/>
      <w:jc w:val="left"/>
    </w:pPr>
    <w:rPr>
      <w:rFonts w:ascii="HG Mincho Light J" w:eastAsia="Hiragino Mincho Pro W3" w:hAnsi="HG Mincho Light J" w:cs="Hiragino Mincho Pro W3"/>
      <w:bCs w:val="0"/>
      <w:spacing w:val="20"/>
      <w:szCs w:val="20"/>
    </w:rPr>
  </w:style>
  <w:style w:type="paragraph" w:customStyle="1" w:styleId="DAberschrift3">
    <w:name w:val="DA_Überschrift_3"/>
    <w:basedOn w:val="berschrift3"/>
    <w:next w:val="DATextkrper"/>
    <w:semiHidden/>
    <w:pPr>
      <w:keepNext/>
      <w:numPr>
        <w:ilvl w:val="0"/>
        <w:numId w:val="0"/>
      </w:numPr>
      <w:tabs>
        <w:tab w:val="num" w:pos="360"/>
      </w:tabs>
      <w:spacing w:before="480" w:after="360"/>
      <w:ind w:left="964" w:hanging="964"/>
    </w:pPr>
    <w:rPr>
      <w:rFonts w:ascii="HG Mincho Light J" w:eastAsia="Hiragino Mincho Pro W3" w:hAnsi="HG Mincho Light J" w:cs="HG Mincho Light J"/>
      <w:bCs w:val="0"/>
      <w:spacing w:val="20"/>
      <w:sz w:val="24"/>
      <w:szCs w:val="20"/>
      <w:lang w:val="en-GB"/>
    </w:rPr>
  </w:style>
  <w:style w:type="paragraph" w:customStyle="1" w:styleId="DAberschrift4">
    <w:name w:val="DA_Überschrift_4"/>
    <w:basedOn w:val="berschrift4"/>
    <w:next w:val="DATextkrper"/>
    <w:semiHidden/>
    <w:pPr>
      <w:numPr>
        <w:ilvl w:val="0"/>
        <w:numId w:val="0"/>
      </w:numPr>
      <w:tabs>
        <w:tab w:val="num" w:pos="360"/>
        <w:tab w:val="left" w:pos="1191"/>
      </w:tabs>
      <w:spacing w:after="240"/>
      <w:ind w:left="1191" w:hanging="1191"/>
    </w:pPr>
    <w:rPr>
      <w:rFonts w:ascii="HG Mincho Light J" w:eastAsia="Hiragino Mincho Pro W3" w:hAnsi="HG Mincho Light J" w:cs="HG Mincho Light J"/>
      <w:b w:val="0"/>
      <w:bCs w:val="0"/>
      <w:spacing w:val="20"/>
      <w:sz w:val="24"/>
      <w:szCs w:val="20"/>
    </w:rPr>
  </w:style>
  <w:style w:type="paragraph" w:customStyle="1" w:styleId="Aufzhlungszeichen20">
    <w:name w:val="Aufzählungszeichen2"/>
    <w:basedOn w:val="Standard"/>
    <w:semiHidden/>
    <w:pPr>
      <w:tabs>
        <w:tab w:val="left" w:pos="360"/>
      </w:tabs>
      <w:ind w:left="360" w:hanging="360"/>
    </w:pPr>
    <w:rPr>
      <w:szCs w:val="20"/>
    </w:rPr>
  </w:style>
  <w:style w:type="paragraph" w:customStyle="1" w:styleId="DAAufzhlung1">
    <w:name w:val="DA_Aufzählung_1"/>
    <w:basedOn w:val="Aufzhlungszeichen20"/>
    <w:next w:val="DATextkrper"/>
    <w:semiHidden/>
    <w:pPr>
      <w:numPr>
        <w:numId w:val="47"/>
      </w:numPr>
      <w:tabs>
        <w:tab w:val="left" w:pos="2880"/>
        <w:tab w:val="right" w:pos="4140"/>
        <w:tab w:val="left" w:pos="4680"/>
      </w:tabs>
      <w:spacing w:before="120" w:after="120" w:line="280" w:lineRule="exact"/>
      <w:ind w:left="4678" w:hanging="4678"/>
    </w:pPr>
    <w:rPr>
      <w:rFonts w:ascii="HG Mincho Light J" w:hAnsi="HG Mincho Light J" w:cs="HG Mincho Light J"/>
      <w:sz w:val="22"/>
    </w:rPr>
  </w:style>
  <w:style w:type="paragraph" w:customStyle="1" w:styleId="DAAufzhlung2">
    <w:name w:val="DA_Aufzählung_2"/>
    <w:basedOn w:val="DAAufzhlung1"/>
    <w:next w:val="DAAufzhlung1"/>
    <w:semiHidden/>
    <w:pPr>
      <w:spacing w:before="60"/>
      <w:ind w:left="714" w:hanging="357"/>
    </w:pPr>
  </w:style>
  <w:style w:type="paragraph" w:customStyle="1" w:styleId="Formatvorlage1">
    <w:name w:val="Formatvorlage1"/>
    <w:basedOn w:val="DAAufzhlung2"/>
    <w:semiHidden/>
    <w:pPr>
      <w:numPr>
        <w:numId w:val="11"/>
      </w:numPr>
    </w:pPr>
  </w:style>
  <w:style w:type="paragraph" w:customStyle="1" w:styleId="Aufzhlungszeichen22">
    <w:name w:val="Aufzählungszeichen 22"/>
    <w:basedOn w:val="Standard"/>
    <w:semiHidden/>
    <w:pPr>
      <w:tabs>
        <w:tab w:val="left" w:pos="643"/>
        <w:tab w:val="num" w:pos="965"/>
      </w:tabs>
      <w:ind w:left="643" w:hanging="360"/>
    </w:pPr>
    <w:rPr>
      <w:szCs w:val="20"/>
    </w:rPr>
  </w:style>
  <w:style w:type="paragraph" w:customStyle="1" w:styleId="DANummerierung2">
    <w:name w:val="DA_Nummerierung_2"/>
    <w:basedOn w:val="Aufzhlungszeichen22"/>
    <w:next w:val="DATextkrper"/>
    <w:semiHidden/>
    <w:pPr>
      <w:numPr>
        <w:numId w:val="46"/>
      </w:numPr>
      <w:spacing w:before="60"/>
      <w:ind w:left="714" w:hanging="357"/>
    </w:pPr>
    <w:rPr>
      <w:rFonts w:ascii="HG Mincho Light J" w:hAnsi="HG Mincho Light J" w:cs="HG Mincho Light J"/>
      <w:sz w:val="22"/>
    </w:rPr>
  </w:style>
  <w:style w:type="paragraph" w:customStyle="1" w:styleId="DAberschriftallgemein">
    <w:name w:val="DA_Überschrift_allgemein"/>
    <w:basedOn w:val="DAberschrift1"/>
    <w:semiHidden/>
    <w:pPr>
      <w:pageBreakBefore w:val="0"/>
      <w:tabs>
        <w:tab w:val="clear" w:pos="360"/>
      </w:tabs>
      <w:ind w:left="0" w:firstLine="0"/>
    </w:pPr>
  </w:style>
  <w:style w:type="paragraph" w:customStyle="1" w:styleId="DATextkrpernachTabelle">
    <w:name w:val="DA_Textkörper_nach_Tabelle"/>
    <w:basedOn w:val="DATextkrper"/>
    <w:next w:val="DATextkrper"/>
    <w:semiHidden/>
    <w:pPr>
      <w:spacing w:before="360"/>
    </w:pPr>
    <w:rPr>
      <w:szCs w:val="20"/>
    </w:rPr>
  </w:style>
  <w:style w:type="paragraph" w:customStyle="1" w:styleId="DATabellenbeschriftung">
    <w:name w:val="DA_Tabellenbeschriftung"/>
    <w:basedOn w:val="DATextkrpernachTabelle"/>
    <w:semiHidden/>
    <w:pPr>
      <w:keepNext/>
      <w:tabs>
        <w:tab w:val="left" w:pos="936"/>
      </w:tabs>
      <w:spacing w:before="240" w:after="120" w:line="240" w:lineRule="auto"/>
      <w:ind w:left="936" w:hanging="936"/>
      <w:jc w:val="left"/>
    </w:pPr>
    <w:rPr>
      <w:i/>
      <w:sz w:val="20"/>
    </w:rPr>
  </w:style>
  <w:style w:type="paragraph" w:customStyle="1" w:styleId="DATabelle">
    <w:name w:val="DA_Tabelle"/>
    <w:basedOn w:val="DATextkrper"/>
    <w:next w:val="DATextkrper"/>
    <w:semiHidden/>
    <w:pPr>
      <w:spacing w:before="0" w:after="360" w:line="240" w:lineRule="auto"/>
    </w:pPr>
    <w:rPr>
      <w:szCs w:val="20"/>
    </w:rPr>
  </w:style>
  <w:style w:type="paragraph" w:customStyle="1" w:styleId="DABild">
    <w:name w:val="DA_Bild"/>
    <w:basedOn w:val="DATabelle"/>
    <w:semiHidden/>
    <w:pPr>
      <w:keepNext/>
      <w:spacing w:before="360" w:after="0"/>
    </w:pPr>
  </w:style>
  <w:style w:type="paragraph" w:customStyle="1" w:styleId="DABildbeschriftung">
    <w:name w:val="DA_Bildbeschriftung"/>
    <w:basedOn w:val="DATabellenbeschriftung"/>
    <w:next w:val="DATextkrper"/>
    <w:semiHidden/>
    <w:pPr>
      <w:keepNext w:val="0"/>
      <w:tabs>
        <w:tab w:val="left" w:pos="1191"/>
      </w:tabs>
      <w:spacing w:before="120" w:after="360"/>
      <w:ind w:left="1191" w:hanging="1191"/>
    </w:pPr>
  </w:style>
  <w:style w:type="paragraph" w:customStyle="1" w:styleId="DAFunotentext">
    <w:name w:val="DA_Fußnotentext"/>
    <w:basedOn w:val="Funotentext"/>
    <w:semiHidden/>
    <w:pPr>
      <w:keepNext/>
      <w:keepLines/>
    </w:pPr>
    <w:rPr>
      <w:rFonts w:ascii="HG Mincho Light J" w:hAnsi="HG Mincho Light J" w:cs="HG Mincho Light J"/>
    </w:rPr>
  </w:style>
  <w:style w:type="paragraph" w:customStyle="1" w:styleId="text">
    <w:name w:val="text"/>
    <w:basedOn w:val="Standard"/>
    <w:semiHidden/>
    <w:pPr>
      <w:spacing w:before="280" w:after="280"/>
      <w:jc w:val="both"/>
    </w:pPr>
    <w:rPr>
      <w:szCs w:val="20"/>
    </w:rPr>
  </w:style>
  <w:style w:type="paragraph" w:customStyle="1" w:styleId="BuchFunoten0">
    <w:name w:val="Buch_Fußnoten"/>
    <w:basedOn w:val="berschrift3"/>
    <w:semiHidden/>
    <w:pPr>
      <w:numPr>
        <w:ilvl w:val="0"/>
        <w:numId w:val="0"/>
      </w:numPr>
      <w:spacing w:before="40" w:after="0" w:line="264" w:lineRule="auto"/>
      <w:jc w:val="both"/>
    </w:pPr>
    <w:rPr>
      <w:rFonts w:ascii="Palatino" w:eastAsia="Hiragino Mincho Pro W3" w:hAnsi="Palatino" w:cs="Palatino"/>
      <w:b w:val="0"/>
      <w:bCs w:val="0"/>
      <w:kern w:val="1"/>
      <w:sz w:val="16"/>
      <w:szCs w:val="20"/>
    </w:rPr>
  </w:style>
  <w:style w:type="paragraph" w:customStyle="1" w:styleId="Zitateingerckt">
    <w:name w:val="Zitat eingerückt"/>
    <w:basedOn w:val="Standard"/>
    <w:semiHidden/>
    <w:pPr>
      <w:spacing w:line="360" w:lineRule="auto"/>
      <w:ind w:left="540" w:right="612"/>
      <w:jc w:val="both"/>
    </w:pPr>
    <w:rPr>
      <w:sz w:val="20"/>
      <w:szCs w:val="20"/>
      <w:lang w:val="en-GB"/>
    </w:rPr>
  </w:style>
  <w:style w:type="paragraph" w:customStyle="1" w:styleId="H-Titel">
    <w:name w:val="H-Titel"/>
    <w:basedOn w:val="Default"/>
    <w:next w:val="Default"/>
    <w:semiHidden/>
    <w:pPr>
      <w:spacing w:before="160" w:after="80"/>
    </w:pPr>
    <w:rPr>
      <w:rFonts w:ascii="Zapf Dingbats" w:hAnsi="Zapf Dingbats" w:cs="Zapf Dingbats"/>
      <w:color w:val="auto"/>
      <w:szCs w:val="20"/>
    </w:rPr>
  </w:style>
  <w:style w:type="paragraph" w:customStyle="1" w:styleId="Computerprogramm">
    <w:name w:val="Computerprogramm"/>
    <w:basedOn w:val="Standard"/>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line="312" w:lineRule="auto"/>
    </w:pPr>
    <w:rPr>
      <w:rFonts w:ascii="SimSun" w:hAnsi="SimSun" w:cs="SimSun"/>
      <w:sz w:val="20"/>
      <w:szCs w:val="20"/>
    </w:rPr>
  </w:style>
  <w:style w:type="paragraph" w:styleId="Literaturverzeichnis0">
    <w:name w:val="Bibliography"/>
    <w:basedOn w:val="Standard"/>
    <w:uiPriority w:val="47"/>
    <w:semiHidden/>
    <w:pPr>
      <w:keepNext/>
      <w:spacing w:before="120"/>
      <w:ind w:left="284" w:hanging="284"/>
    </w:pPr>
    <w:rPr>
      <w:rFonts w:ascii="HG Mincho Light J" w:hAnsi="HG Mincho Light J" w:cs="HG Mincho Light J"/>
      <w:sz w:val="20"/>
      <w:szCs w:val="20"/>
    </w:rPr>
  </w:style>
  <w:style w:type="paragraph" w:customStyle="1" w:styleId="Abbildung">
    <w:name w:val="Abbildung"/>
    <w:basedOn w:val="Standard"/>
    <w:next w:val="WW-Beschriftung"/>
    <w:uiPriority w:val="99"/>
    <w:qFormat/>
    <w:pPr>
      <w:keepNext/>
      <w:spacing w:before="480" w:line="312" w:lineRule="auto"/>
      <w:jc w:val="center"/>
    </w:pPr>
    <w:rPr>
      <w:rFonts w:ascii="HG Mincho Light J" w:hAnsi="HG Mincho Light J" w:cs="HG Mincho Light J"/>
      <w:sz w:val="22"/>
      <w:szCs w:val="20"/>
    </w:rPr>
  </w:style>
  <w:style w:type="paragraph" w:customStyle="1" w:styleId="ZchnZchn1">
    <w:name w:val="Zchn Zchn1"/>
    <w:basedOn w:val="Sprechblasentext"/>
    <w:semiHidden/>
    <w:pPr>
      <w:spacing w:line="360" w:lineRule="auto"/>
      <w:jc w:val="both"/>
    </w:pPr>
    <w:rPr>
      <w:rFonts w:ascii="Palatino Linotype" w:hAnsi="Palatino Linotype" w:cs="Palatino Linotype"/>
    </w:rPr>
  </w:style>
  <w:style w:type="paragraph" w:customStyle="1" w:styleId="PreformattedText">
    <w:name w:val="Preformatted Text"/>
    <w:basedOn w:val="Standard"/>
    <w:semiHidden/>
    <w:pPr>
      <w:widowControl w:val="0"/>
      <w:suppressAutoHyphens/>
    </w:pPr>
    <w:rPr>
      <w:rFonts w:ascii="SimSun" w:eastAsia="SimSun" w:hAnsi="SimSun" w:cs="SimSun"/>
      <w:color w:val="000000"/>
      <w:sz w:val="20"/>
      <w:szCs w:val="20"/>
    </w:rPr>
  </w:style>
  <w:style w:type="paragraph" w:customStyle="1" w:styleId="TableContents">
    <w:name w:val="Table Contents"/>
    <w:basedOn w:val="Standard"/>
    <w:semiHidden/>
    <w:pPr>
      <w:widowControl w:val="0"/>
      <w:suppressLineNumbers/>
      <w:suppressAutoHyphens/>
    </w:pPr>
    <w:rPr>
      <w:rFonts w:eastAsia="LTFrutiger Next Regular" w:cs="Wingdings 2"/>
      <w:color w:val="000000"/>
    </w:rPr>
  </w:style>
  <w:style w:type="paragraph" w:customStyle="1" w:styleId="Heading">
    <w:name w:val="Heading"/>
    <w:basedOn w:val="Standard"/>
    <w:next w:val="Textkrper"/>
    <w:semiHidden/>
    <w:pPr>
      <w:keepNext/>
      <w:spacing w:before="240" w:after="120"/>
    </w:pPr>
    <w:rPr>
      <w:rFonts w:ascii="HG Mincho Light J" w:eastAsia="Times New Roman" w:hAnsi="HG Mincho Light J" w:cs="HG Mincho Light J"/>
      <w:sz w:val="28"/>
      <w:szCs w:val="28"/>
    </w:rPr>
  </w:style>
  <w:style w:type="paragraph" w:customStyle="1" w:styleId="Beschriftung1">
    <w:name w:val="Beschriftung1"/>
    <w:basedOn w:val="Standard"/>
    <w:semiHidden/>
    <w:pPr>
      <w:suppressLineNumbers/>
      <w:spacing w:before="120" w:after="120"/>
    </w:pPr>
    <w:rPr>
      <w:rFonts w:cs="HG Mincho Light J"/>
      <w:i/>
      <w:iCs/>
    </w:rPr>
  </w:style>
  <w:style w:type="paragraph" w:customStyle="1" w:styleId="Index">
    <w:name w:val="Index"/>
    <w:basedOn w:val="Standard"/>
    <w:semiHidden/>
    <w:pPr>
      <w:suppressLineNumbers/>
    </w:pPr>
    <w:rPr>
      <w:rFonts w:cs="HG Mincho Light J"/>
      <w:szCs w:val="20"/>
    </w:rPr>
  </w:style>
  <w:style w:type="paragraph" w:customStyle="1" w:styleId="Beschriftung10">
    <w:name w:val="Beschriftung1"/>
    <w:basedOn w:val="Standard"/>
    <w:next w:val="Standard"/>
    <w:semiHidden/>
    <w:rPr>
      <w:b/>
      <w:sz w:val="20"/>
      <w:szCs w:val="20"/>
    </w:rPr>
  </w:style>
  <w:style w:type="paragraph" w:customStyle="1" w:styleId="Datum1">
    <w:name w:val="Datum1"/>
    <w:basedOn w:val="Standard"/>
    <w:next w:val="Standard"/>
    <w:semiHidden/>
    <w:rPr>
      <w:szCs w:val="20"/>
    </w:rPr>
  </w:style>
  <w:style w:type="paragraph" w:customStyle="1" w:styleId="Aufzhlungszeichen1">
    <w:name w:val="Aufzählungszeichen1"/>
    <w:basedOn w:val="Standard"/>
    <w:semiHidden/>
    <w:pPr>
      <w:tabs>
        <w:tab w:val="left" w:pos="1800"/>
      </w:tabs>
      <w:ind w:left="360" w:hanging="360"/>
    </w:pPr>
    <w:rPr>
      <w:szCs w:val="20"/>
    </w:rPr>
  </w:style>
  <w:style w:type="paragraph" w:styleId="Textkrper-Zeileneinzug">
    <w:name w:val="Body Text Indent"/>
    <w:basedOn w:val="Standard"/>
    <w:link w:val="Textkrper-ZeileneinzugZchn"/>
    <w:semiHidden/>
    <w:pPr>
      <w:spacing w:after="120"/>
      <w:ind w:left="283"/>
    </w:pPr>
    <w:rPr>
      <w:szCs w:val="20"/>
    </w:rPr>
  </w:style>
  <w:style w:type="paragraph" w:customStyle="1" w:styleId="Textkrper-Erstzeileneinzug21">
    <w:name w:val="Textkörper-Erstzeileneinzug 21"/>
    <w:basedOn w:val="Textkrper-Zeileneinzug"/>
    <w:semiHidden/>
    <w:pPr>
      <w:ind w:firstLine="210"/>
    </w:pPr>
  </w:style>
  <w:style w:type="paragraph" w:customStyle="1" w:styleId="Abbildungsverzeichnis1">
    <w:name w:val="Abbildungsverzeichnis1"/>
    <w:basedOn w:val="Standard"/>
    <w:next w:val="Standard"/>
    <w:semiHidden/>
    <w:rPr>
      <w:szCs w:val="20"/>
    </w:rPr>
  </w:style>
  <w:style w:type="paragraph" w:customStyle="1" w:styleId="WW-Default">
    <w:name w:val="WW-Default"/>
    <w:semiHidden/>
    <w:pPr>
      <w:suppressAutoHyphens/>
      <w:autoSpaceDE w:val="0"/>
    </w:pPr>
    <w:rPr>
      <w:rFonts w:ascii="Hiragino Mincho Pro W3" w:eastAsia="HG Mincho Light J" w:hAnsi="Hiragino Mincho Pro W3" w:cs="Hiragino Mincho Pro W3"/>
      <w:color w:val="000000"/>
      <w:sz w:val="24"/>
      <w:lang w:eastAsia="ar-SA"/>
    </w:rPr>
  </w:style>
  <w:style w:type="paragraph" w:customStyle="1" w:styleId="Textkrper21">
    <w:name w:val="Textkörper 21"/>
    <w:basedOn w:val="Standard"/>
    <w:semiHidden/>
    <w:pPr>
      <w:spacing w:after="120" w:line="480" w:lineRule="auto"/>
    </w:pPr>
    <w:rPr>
      <w:szCs w:val="20"/>
    </w:rPr>
  </w:style>
  <w:style w:type="paragraph" w:customStyle="1" w:styleId="NurText1">
    <w:name w:val="Nur Text1"/>
    <w:basedOn w:val="Standard"/>
    <w:semiHidden/>
    <w:rPr>
      <w:rFonts w:ascii="SimSun" w:hAnsi="SimSun" w:cs="SimSun"/>
      <w:sz w:val="20"/>
      <w:szCs w:val="20"/>
    </w:rPr>
  </w:style>
  <w:style w:type="paragraph" w:customStyle="1" w:styleId="Kommentartext1">
    <w:name w:val="Kommentartext1"/>
    <w:basedOn w:val="Standard"/>
    <w:semiHidden/>
    <w:rPr>
      <w:sz w:val="20"/>
      <w:szCs w:val="20"/>
    </w:rPr>
  </w:style>
  <w:style w:type="paragraph" w:customStyle="1" w:styleId="Index41">
    <w:name w:val="Index 41"/>
    <w:basedOn w:val="Standard"/>
    <w:next w:val="Standard"/>
    <w:semiHidden/>
    <w:pPr>
      <w:ind w:left="960" w:hanging="240"/>
    </w:pPr>
    <w:rPr>
      <w:szCs w:val="20"/>
    </w:rPr>
  </w:style>
  <w:style w:type="paragraph" w:customStyle="1" w:styleId="Index51">
    <w:name w:val="Index 51"/>
    <w:basedOn w:val="Standard"/>
    <w:next w:val="Standard"/>
    <w:semiHidden/>
    <w:pPr>
      <w:ind w:left="1200" w:hanging="240"/>
    </w:pPr>
    <w:rPr>
      <w:szCs w:val="20"/>
    </w:rPr>
  </w:style>
  <w:style w:type="paragraph" w:customStyle="1" w:styleId="Index61">
    <w:name w:val="Index 61"/>
    <w:basedOn w:val="Standard"/>
    <w:next w:val="Standard"/>
    <w:semiHidden/>
    <w:pPr>
      <w:ind w:left="1440" w:hanging="240"/>
    </w:pPr>
    <w:rPr>
      <w:szCs w:val="20"/>
    </w:rPr>
  </w:style>
  <w:style w:type="paragraph" w:customStyle="1" w:styleId="Index71">
    <w:name w:val="Index 71"/>
    <w:basedOn w:val="Standard"/>
    <w:next w:val="Standard"/>
    <w:semiHidden/>
    <w:pPr>
      <w:ind w:left="1680" w:hanging="240"/>
    </w:pPr>
    <w:rPr>
      <w:szCs w:val="20"/>
    </w:rPr>
  </w:style>
  <w:style w:type="paragraph" w:customStyle="1" w:styleId="Index81">
    <w:name w:val="Index 81"/>
    <w:basedOn w:val="Standard"/>
    <w:next w:val="Standard"/>
    <w:semiHidden/>
    <w:pPr>
      <w:ind w:left="1920" w:hanging="240"/>
    </w:pPr>
    <w:rPr>
      <w:szCs w:val="20"/>
    </w:rPr>
  </w:style>
  <w:style w:type="paragraph" w:customStyle="1" w:styleId="Index91">
    <w:name w:val="Index 91"/>
    <w:basedOn w:val="Standard"/>
    <w:next w:val="Standard"/>
    <w:semiHidden/>
    <w:pPr>
      <w:ind w:left="2160" w:hanging="240"/>
    </w:pPr>
    <w:rPr>
      <w:szCs w:val="20"/>
    </w:rPr>
  </w:style>
  <w:style w:type="paragraph" w:customStyle="1" w:styleId="Listennummer1">
    <w:name w:val="Listennummer1"/>
    <w:basedOn w:val="Standard"/>
    <w:semiHidden/>
    <w:pPr>
      <w:tabs>
        <w:tab w:val="num" w:pos="360"/>
      </w:tabs>
      <w:spacing w:before="360" w:after="60"/>
      <w:jc w:val="both"/>
    </w:pPr>
    <w:rPr>
      <w:rFonts w:ascii="HG Mincho Light J" w:hAnsi="HG Mincho Light J" w:cs="HG Mincho Light J"/>
      <w:sz w:val="22"/>
      <w:szCs w:val="20"/>
    </w:rPr>
  </w:style>
  <w:style w:type="paragraph" w:customStyle="1" w:styleId="Listennummer51">
    <w:name w:val="Listennummer 51"/>
    <w:basedOn w:val="Standard"/>
    <w:semiHidden/>
    <w:pPr>
      <w:tabs>
        <w:tab w:val="num" w:pos="360"/>
      </w:tabs>
      <w:spacing w:before="360" w:after="60"/>
      <w:ind w:left="-3396"/>
      <w:jc w:val="both"/>
    </w:pPr>
    <w:rPr>
      <w:rFonts w:ascii="HG Mincho Light J" w:hAnsi="HG Mincho Light J" w:cs="HG Mincho Light J"/>
      <w:sz w:val="22"/>
      <w:szCs w:val="20"/>
    </w:rPr>
  </w:style>
  <w:style w:type="paragraph" w:customStyle="1" w:styleId="Listennummer21">
    <w:name w:val="Listennummer 21"/>
    <w:basedOn w:val="Standard"/>
    <w:semiHidden/>
    <w:pPr>
      <w:tabs>
        <w:tab w:val="left" w:pos="3215"/>
      </w:tabs>
      <w:spacing w:before="360" w:after="60"/>
      <w:ind w:left="643" w:hanging="360"/>
      <w:jc w:val="both"/>
    </w:pPr>
    <w:rPr>
      <w:rFonts w:ascii="HG Mincho Light J" w:hAnsi="HG Mincho Light J" w:cs="HG Mincho Light J"/>
      <w:sz w:val="22"/>
      <w:szCs w:val="20"/>
    </w:rPr>
  </w:style>
  <w:style w:type="paragraph" w:customStyle="1" w:styleId="Listennummer31">
    <w:name w:val="Listennummer 31"/>
    <w:basedOn w:val="Standard"/>
    <w:semiHidden/>
    <w:pPr>
      <w:tabs>
        <w:tab w:val="left" w:pos="4630"/>
      </w:tabs>
      <w:spacing w:before="360" w:after="60"/>
      <w:ind w:left="926" w:hanging="360"/>
      <w:jc w:val="both"/>
    </w:pPr>
    <w:rPr>
      <w:rFonts w:ascii="HG Mincho Light J" w:hAnsi="HG Mincho Light J" w:cs="HG Mincho Light J"/>
      <w:sz w:val="22"/>
      <w:szCs w:val="20"/>
    </w:rPr>
  </w:style>
  <w:style w:type="paragraph" w:customStyle="1" w:styleId="Textkrper-Einzug21">
    <w:name w:val="Textkörper-Einzug 21"/>
    <w:basedOn w:val="Standard"/>
    <w:semiHidden/>
    <w:pPr>
      <w:ind w:left="-540"/>
    </w:pPr>
    <w:rPr>
      <w:szCs w:val="20"/>
    </w:rPr>
  </w:style>
  <w:style w:type="paragraph" w:customStyle="1" w:styleId="Aufzhlungszeichen21">
    <w:name w:val="Aufzählungszeichen 21"/>
    <w:basedOn w:val="Standard"/>
    <w:semiHidden/>
    <w:pPr>
      <w:tabs>
        <w:tab w:val="num" w:pos="644"/>
      </w:tabs>
      <w:ind w:left="-849"/>
    </w:pPr>
    <w:rPr>
      <w:szCs w:val="20"/>
    </w:rPr>
  </w:style>
  <w:style w:type="paragraph" w:customStyle="1" w:styleId="Aufzhlungszeichen31">
    <w:name w:val="Aufzählungszeichen 31"/>
    <w:basedOn w:val="Standard"/>
    <w:semiHidden/>
    <w:pPr>
      <w:tabs>
        <w:tab w:val="num" w:pos="1418"/>
      </w:tabs>
      <w:ind w:left="-1698"/>
    </w:pPr>
    <w:rPr>
      <w:szCs w:val="20"/>
    </w:rPr>
  </w:style>
  <w:style w:type="paragraph" w:customStyle="1" w:styleId="Aufzhlungszeichen41">
    <w:name w:val="Aufzählungszeichen 41"/>
    <w:basedOn w:val="Standard"/>
    <w:semiHidden/>
    <w:pPr>
      <w:tabs>
        <w:tab w:val="num" w:pos="851"/>
      </w:tabs>
      <w:ind w:left="-2547"/>
    </w:pPr>
    <w:rPr>
      <w:szCs w:val="20"/>
    </w:rPr>
  </w:style>
  <w:style w:type="paragraph" w:customStyle="1" w:styleId="Aufzhlungszeichen51">
    <w:name w:val="Aufzählungszeichen 51"/>
    <w:basedOn w:val="Standard"/>
    <w:semiHidden/>
    <w:pPr>
      <w:numPr>
        <w:numId w:val="12"/>
      </w:numPr>
      <w:ind w:left="-3396" w:firstLine="0"/>
    </w:pPr>
    <w:rPr>
      <w:szCs w:val="20"/>
    </w:rPr>
  </w:style>
  <w:style w:type="paragraph" w:customStyle="1" w:styleId="Listennummer41">
    <w:name w:val="Listennummer 41"/>
    <w:basedOn w:val="Standard"/>
    <w:semiHidden/>
    <w:pPr>
      <w:tabs>
        <w:tab w:val="num" w:pos="720"/>
      </w:tabs>
      <w:ind w:left="-2547"/>
    </w:pPr>
    <w:rPr>
      <w:szCs w:val="20"/>
    </w:rPr>
  </w:style>
  <w:style w:type="paragraph" w:customStyle="1" w:styleId="Textkrper31">
    <w:name w:val="Textkörper 31"/>
    <w:basedOn w:val="Standard"/>
    <w:semiHidden/>
    <w:rPr>
      <w:rFonts w:ascii="Calibri" w:hAnsi="Calibri" w:cs="Calibri"/>
      <w:b/>
      <w:bCs/>
      <w:sz w:val="56"/>
      <w:szCs w:val="20"/>
    </w:rPr>
  </w:style>
  <w:style w:type="paragraph" w:customStyle="1" w:styleId="Framecontents">
    <w:name w:val="Frame contents"/>
    <w:basedOn w:val="Textkrper"/>
    <w:semiHidden/>
    <w:pPr>
      <w:spacing w:before="0" w:after="120" w:line="240" w:lineRule="auto"/>
      <w:ind w:firstLine="0"/>
      <w:jc w:val="left"/>
    </w:pPr>
    <w:rPr>
      <w:rFonts w:cs="Hiragino Mincho Pro W3"/>
      <w:sz w:val="24"/>
      <w:szCs w:val="20"/>
    </w:rPr>
  </w:style>
  <w:style w:type="paragraph" w:customStyle="1" w:styleId="Contents10">
    <w:name w:val="Contents 10"/>
    <w:basedOn w:val="Index"/>
    <w:semiHidden/>
    <w:pPr>
      <w:tabs>
        <w:tab w:val="right" w:leader="dot" w:pos="17278"/>
      </w:tabs>
      <w:ind w:left="2547"/>
    </w:pPr>
  </w:style>
  <w:style w:type="paragraph" w:customStyle="1" w:styleId="TableHeading">
    <w:name w:val="Table Heading"/>
    <w:basedOn w:val="TableContents"/>
    <w:qFormat/>
    <w:pPr>
      <w:jc w:val="center"/>
    </w:pPr>
    <w:rPr>
      <w:b/>
      <w:bCs/>
    </w:rPr>
  </w:style>
  <w:style w:type="paragraph" w:customStyle="1" w:styleId="HorizontalLine">
    <w:name w:val="Horizontal Line"/>
    <w:basedOn w:val="Standard"/>
    <w:next w:val="Textkrper"/>
    <w:semiHidden/>
    <w:pPr>
      <w:suppressLineNumbers/>
      <w:pBdr>
        <w:bottom w:val="double" w:sz="1" w:space="0" w:color="808080"/>
      </w:pBdr>
      <w:spacing w:after="283"/>
    </w:pPr>
    <w:rPr>
      <w:sz w:val="12"/>
      <w:szCs w:val="12"/>
    </w:rPr>
  </w:style>
  <w:style w:type="paragraph" w:customStyle="1" w:styleId="Buchfunote">
    <w:name w:val="Buch fußnote"/>
    <w:basedOn w:val="Funotentext"/>
    <w:semiHidden/>
  </w:style>
  <w:style w:type="paragraph" w:styleId="Titel">
    <w:name w:val="Title"/>
    <w:basedOn w:val="Heading"/>
    <w:next w:val="Untertitel"/>
    <w:link w:val="TitelZchn1"/>
    <w:qFormat/>
    <w:pPr>
      <w:widowControl w:val="0"/>
      <w:suppressAutoHyphens/>
      <w:spacing w:before="2835" w:after="119" w:line="360" w:lineRule="auto"/>
      <w:ind w:left="850" w:right="850"/>
      <w:jc w:val="center"/>
    </w:pPr>
    <w:rPr>
      <w:rFonts w:eastAsia="Arial" w:cs="PMingLiU"/>
      <w:b/>
      <w:bCs/>
      <w:color w:val="000000"/>
      <w:sz w:val="48"/>
      <w:szCs w:val="36"/>
    </w:rPr>
  </w:style>
  <w:style w:type="paragraph" w:styleId="Untertitel">
    <w:name w:val="Subtitle"/>
    <w:basedOn w:val="Heading"/>
    <w:next w:val="Textkrper"/>
    <w:link w:val="UntertitelZchn1"/>
    <w:qFormat/>
    <w:pPr>
      <w:widowControl w:val="0"/>
      <w:suppressAutoHyphens/>
      <w:spacing w:before="454" w:after="0"/>
      <w:jc w:val="center"/>
    </w:pPr>
    <w:rPr>
      <w:rFonts w:eastAsia="Arial" w:cs="PMingLiU"/>
      <w:iCs/>
      <w:color w:val="000000"/>
    </w:rPr>
  </w:style>
  <w:style w:type="paragraph" w:customStyle="1" w:styleId="Textkrper-Erstzeileneinzug1">
    <w:name w:val="Textkörper-Erstzeileneinzug1"/>
    <w:basedOn w:val="Textkrper"/>
    <w:semiHidden/>
    <w:pPr>
      <w:suppressAutoHyphens/>
      <w:spacing w:before="0" w:line="363" w:lineRule="exact"/>
      <w:ind w:firstLine="283"/>
    </w:pPr>
    <w:rPr>
      <w:rFonts w:eastAsia="Arial" w:cs="PMingLiU"/>
      <w:color w:val="000000"/>
      <w:sz w:val="24"/>
    </w:rPr>
  </w:style>
  <w:style w:type="paragraph" w:customStyle="1" w:styleId="ContentsHeading">
    <w:name w:val="Contents Heading"/>
    <w:basedOn w:val="Heading"/>
    <w:semiHidden/>
    <w:pPr>
      <w:widowControl w:val="0"/>
      <w:suppressLineNumbers/>
      <w:suppressAutoHyphens/>
    </w:pPr>
    <w:rPr>
      <w:rFonts w:eastAsia="Arial" w:cs="PMingLiU"/>
      <w:b/>
      <w:bCs/>
      <w:color w:val="000000"/>
      <w:sz w:val="32"/>
      <w:szCs w:val="32"/>
    </w:rPr>
  </w:style>
  <w:style w:type="paragraph" w:customStyle="1" w:styleId="IllustrationIndexHeading">
    <w:name w:val="Illustration Index Heading"/>
    <w:basedOn w:val="Heading"/>
    <w:semiHidden/>
    <w:pPr>
      <w:widowControl w:val="0"/>
      <w:suppressLineNumbers/>
      <w:suppressAutoHyphens/>
    </w:pPr>
    <w:rPr>
      <w:rFonts w:eastAsia="Arial" w:cs="PMingLiU"/>
      <w:b/>
      <w:bCs/>
      <w:color w:val="000000"/>
      <w:sz w:val="32"/>
      <w:szCs w:val="32"/>
    </w:rPr>
  </w:style>
  <w:style w:type="paragraph" w:customStyle="1" w:styleId="IllustrationIndex1">
    <w:name w:val="Illustration Index 1"/>
    <w:basedOn w:val="Index"/>
    <w:semiHidden/>
    <w:pPr>
      <w:widowControl w:val="0"/>
      <w:tabs>
        <w:tab w:val="right" w:leader="dot" w:pos="9637"/>
      </w:tabs>
      <w:suppressAutoHyphens/>
    </w:pPr>
    <w:rPr>
      <w:rFonts w:eastAsia="Arial" w:cs="PMingLiU"/>
      <w:color w:val="000000"/>
      <w:szCs w:val="24"/>
    </w:rPr>
  </w:style>
  <w:style w:type="paragraph" w:customStyle="1" w:styleId="Kopfzeile-Seitenzahl">
    <w:name w:val="Kopfzeile-Seitenzahl"/>
    <w:basedOn w:val="Kopfzeile"/>
    <w:semiHidden/>
    <w:pPr>
      <w:widowControl w:val="0"/>
      <w:suppressLineNumbers/>
      <w:tabs>
        <w:tab w:val="clear" w:pos="4536"/>
        <w:tab w:val="clear" w:pos="7920"/>
        <w:tab w:val="right" w:pos="7654"/>
      </w:tabs>
      <w:jc w:val="right"/>
    </w:pPr>
    <w:rPr>
      <w:rFonts w:ascii="HG Mincho Light J" w:eastAsia="Arial" w:hAnsi="HG Mincho Light J" w:cs="PMingLiU"/>
      <w:b w:val="0"/>
      <w:bCs w:val="0"/>
      <w:color w:val="000000"/>
      <w:sz w:val="22"/>
    </w:rPr>
  </w:style>
  <w:style w:type="paragraph" w:customStyle="1" w:styleId="Bildbeschriftung">
    <w:name w:val="Bildbeschriftung"/>
    <w:next w:val="Textkrper"/>
    <w:semiHidden/>
    <w:pPr>
      <w:widowControl w:val="0"/>
      <w:suppressAutoHyphens/>
      <w:spacing w:line="264" w:lineRule="auto"/>
    </w:pPr>
    <w:rPr>
      <w:rFonts w:ascii="Hiragino Mincho Pro W3" w:eastAsia="LTFrutiger Next Regular" w:hAnsi="Hiragino Mincho Pro W3" w:cs="Wingdings 2"/>
      <w:color w:val="000000"/>
      <w:szCs w:val="24"/>
      <w:lang w:eastAsia="ar-SA"/>
    </w:rPr>
  </w:style>
  <w:style w:type="paragraph" w:customStyle="1" w:styleId="Bildunterschrift">
    <w:name w:val="Bildunterschrift"/>
    <w:semiHidden/>
    <w:pPr>
      <w:numPr>
        <w:numId w:val="38"/>
      </w:numPr>
      <w:suppressAutoHyphens/>
      <w:spacing w:line="264" w:lineRule="auto"/>
    </w:pPr>
    <w:rPr>
      <w:rFonts w:ascii="Hiragino Mincho Pro W3" w:eastAsia="Hiragino Mincho Pro W3" w:hAnsi="Hiragino Mincho Pro W3" w:cs="Hiragino Mincho Pro W3"/>
      <w:szCs w:val="22"/>
      <w:lang w:eastAsia="ar-SA"/>
    </w:rPr>
  </w:style>
  <w:style w:type="paragraph" w:customStyle="1" w:styleId="BuchLit-VerzohneAbstand">
    <w:name w:val="Buch Lit.-Verz. ohne Abstand"/>
    <w:basedOn w:val="BuchLit-Verz"/>
    <w:semiHidden/>
    <w:pPr>
      <w:spacing w:after="0"/>
    </w:pPr>
  </w:style>
  <w:style w:type="paragraph" w:customStyle="1" w:styleId="Autorenname">
    <w:name w:val="Autorenname"/>
    <w:basedOn w:val="Standard"/>
    <w:next w:val="Autoren-Anschrift"/>
    <w:rsid w:val="00B42147"/>
    <w:pPr>
      <w:keepNext/>
      <w:spacing w:after="240" w:line="268" w:lineRule="auto"/>
      <w:jc w:val="center"/>
    </w:pPr>
    <w:rPr>
      <w:rFonts w:ascii="Times New Roman" w:hAnsi="Times New Roman" w:cs="Times New Roman"/>
      <w:i/>
      <w:sz w:val="28"/>
      <w:szCs w:val="20"/>
      <w:lang w:val="de-AT"/>
    </w:rPr>
  </w:style>
  <w:style w:type="paragraph" w:customStyle="1" w:styleId="Autoren-Anschrift">
    <w:name w:val="Autoren-Anschrift"/>
    <w:basedOn w:val="Standard"/>
    <w:pPr>
      <w:keepNext/>
      <w:spacing w:line="288" w:lineRule="auto"/>
      <w:jc w:val="center"/>
    </w:pPr>
    <w:rPr>
      <w:rFonts w:ascii="Times New Roman" w:hAnsi="Times New Roman" w:cs="Times New Roman"/>
      <w:color w:val="000000"/>
      <w:spacing w:val="-2"/>
      <w:sz w:val="22"/>
      <w:szCs w:val="22"/>
      <w:lang w:val="en-GB"/>
    </w:rPr>
  </w:style>
  <w:style w:type="paragraph" w:customStyle="1" w:styleId="Zusammenfassung">
    <w:name w:val="Zusammenfassung"/>
    <w:basedOn w:val="Standard"/>
    <w:next w:val="Standard"/>
    <w:link w:val="ZusammenfassungZchn"/>
    <w:qFormat/>
    <w:pPr>
      <w:widowControl w:val="0"/>
      <w:spacing w:line="249" w:lineRule="auto"/>
      <w:jc w:val="both"/>
    </w:pPr>
    <w:rPr>
      <w:rFonts w:ascii="Times New Roman" w:hAnsi="Times New Roman" w:cs="Times New Roman"/>
      <w:sz w:val="22"/>
      <w:szCs w:val="22"/>
      <w:lang w:val="en-US"/>
    </w:rPr>
  </w:style>
  <w:style w:type="paragraph" w:customStyle="1" w:styleId="Punkt">
    <w:name w:val="Punkt"/>
    <w:basedOn w:val="Standard"/>
    <w:semiHidden/>
    <w:pPr>
      <w:keepNext/>
      <w:tabs>
        <w:tab w:val="left" w:pos="284"/>
        <w:tab w:val="left" w:pos="567"/>
      </w:tabs>
      <w:spacing w:after="200" w:line="276" w:lineRule="auto"/>
      <w:jc w:val="both"/>
    </w:pPr>
    <w:rPr>
      <w:sz w:val="22"/>
      <w:szCs w:val="22"/>
    </w:rPr>
  </w:style>
  <w:style w:type="paragraph" w:customStyle="1" w:styleId="WW-Funote">
    <w:name w:val="WW-Fußnote"/>
    <w:basedOn w:val="Standard"/>
    <w:semiHidden/>
    <w:pPr>
      <w:keepNext/>
      <w:spacing w:after="80" w:line="268" w:lineRule="auto"/>
      <w:ind w:left="244" w:hanging="244"/>
      <w:jc w:val="both"/>
    </w:pPr>
    <w:rPr>
      <w:sz w:val="19"/>
      <w:szCs w:val="22"/>
    </w:rPr>
  </w:style>
  <w:style w:type="paragraph" w:customStyle="1" w:styleId="Zusammenfassungberschrift">
    <w:name w:val="ZusammenfassungÜberschrift"/>
    <w:basedOn w:val="Zusammenfassung"/>
    <w:next w:val="Zusammenfassung"/>
    <w:pPr>
      <w:spacing w:before="280" w:after="200"/>
      <w:jc w:val="left"/>
    </w:pPr>
    <w:rPr>
      <w:b/>
    </w:rPr>
  </w:style>
  <w:style w:type="paragraph" w:customStyle="1" w:styleId="ungeradeKopfzeile">
    <w:name w:val="ungerade Kopfzeile"/>
    <w:basedOn w:val="Kopfzeile"/>
    <w:semiHidden/>
    <w:pPr>
      <w:keepNext/>
      <w:tabs>
        <w:tab w:val="clear" w:pos="7920"/>
        <w:tab w:val="right" w:pos="9072"/>
      </w:tabs>
      <w:spacing w:after="200" w:line="268" w:lineRule="auto"/>
    </w:pPr>
    <w:rPr>
      <w:rFonts w:ascii="Hiragino Mincho Pro W3" w:eastAsia="Hiragino Mincho Pro W3" w:hAnsi="Hiragino Mincho Pro W3" w:cs="Hiragino Mincho Pro W3"/>
      <w:b w:val="0"/>
      <w:bCs w:val="0"/>
      <w:sz w:val="18"/>
      <w:szCs w:val="22"/>
    </w:rPr>
  </w:style>
  <w:style w:type="paragraph" w:customStyle="1" w:styleId="geradeKopfzeile">
    <w:name w:val="gerade Kopfzeile"/>
    <w:basedOn w:val="Abbildung"/>
    <w:semiHidden/>
    <w:pPr>
      <w:spacing w:before="0" w:after="200" w:line="276" w:lineRule="auto"/>
      <w:jc w:val="right"/>
    </w:pPr>
    <w:rPr>
      <w:rFonts w:ascii="Hiragino Mincho Pro W3" w:hAnsi="Hiragino Mincho Pro W3" w:cs="Hiragino Mincho Pro W3"/>
      <w:sz w:val="18"/>
      <w:szCs w:val="22"/>
    </w:rPr>
  </w:style>
  <w:style w:type="paragraph" w:customStyle="1" w:styleId="ZahlenHochgestellt">
    <w:name w:val="Zahlen_Hochgestellt"/>
    <w:basedOn w:val="Autorenname"/>
    <w:semiHidden/>
    <w:pPr>
      <w:numPr>
        <w:numId w:val="34"/>
      </w:numPr>
    </w:pPr>
    <w:rPr>
      <w:sz w:val="24"/>
    </w:rPr>
  </w:style>
  <w:style w:type="paragraph" w:customStyle="1" w:styleId="Aufzhlung">
    <w:name w:val="Aufzählung"/>
    <w:basedOn w:val="Standard"/>
    <w:semiHidden/>
    <w:pPr>
      <w:numPr>
        <w:numId w:val="20"/>
      </w:numPr>
      <w:tabs>
        <w:tab w:val="left" w:pos="284"/>
        <w:tab w:val="left" w:pos="567"/>
      </w:tabs>
      <w:spacing w:after="60" w:line="264" w:lineRule="auto"/>
      <w:ind w:left="568" w:hanging="284"/>
      <w:jc w:val="both"/>
    </w:pPr>
    <w:rPr>
      <w:sz w:val="22"/>
      <w:szCs w:val="22"/>
    </w:rPr>
  </w:style>
  <w:style w:type="paragraph" w:customStyle="1" w:styleId="LiteraturText">
    <w:name w:val="Literatur_Text"/>
    <w:basedOn w:val="Standard"/>
    <w:semiHidden/>
    <w:pPr>
      <w:spacing w:after="200" w:line="268" w:lineRule="auto"/>
      <w:jc w:val="both"/>
    </w:pPr>
    <w:rPr>
      <w:sz w:val="22"/>
      <w:szCs w:val="22"/>
    </w:rPr>
  </w:style>
  <w:style w:type="paragraph" w:customStyle="1" w:styleId="URL">
    <w:name w:val="URL"/>
    <w:basedOn w:val="Standard"/>
    <w:semiHidden/>
    <w:pPr>
      <w:spacing w:after="200" w:line="268" w:lineRule="auto"/>
      <w:jc w:val="both"/>
    </w:pPr>
    <w:rPr>
      <w:i/>
      <w:sz w:val="22"/>
      <w:szCs w:val="22"/>
    </w:rPr>
  </w:style>
  <w:style w:type="paragraph" w:customStyle="1" w:styleId="Abstract">
    <w:name w:val="Abstract"/>
    <w:basedOn w:val="Standard"/>
    <w:link w:val="AbstractZchn"/>
    <w:qFormat/>
    <w:pPr>
      <w:snapToGrid w:val="0"/>
      <w:spacing w:before="480"/>
      <w:ind w:left="851" w:right="851"/>
      <w:jc w:val="both"/>
    </w:pPr>
    <w:rPr>
      <w:rFonts w:eastAsia="Cambria"/>
      <w:sz w:val="16"/>
    </w:rPr>
  </w:style>
  <w:style w:type="paragraph" w:customStyle="1" w:styleId="Beitragsberschrift">
    <w:name w:val="Beitragsüberschrift"/>
    <w:basedOn w:val="Standard"/>
    <w:next w:val="Beitragsunterberschrift"/>
    <w:pPr>
      <w:keepNext/>
      <w:spacing w:after="280" w:line="268" w:lineRule="auto"/>
      <w:jc w:val="center"/>
    </w:pPr>
    <w:rPr>
      <w:rFonts w:ascii="Trebuchet MS" w:hAnsi="Trebuchet MS" w:cs="Trebuchet MS"/>
      <w:b/>
      <w:iCs/>
      <w:sz w:val="32"/>
      <w:szCs w:val="30"/>
      <w:lang w:val="de-CH"/>
    </w:rPr>
  </w:style>
  <w:style w:type="paragraph" w:customStyle="1" w:styleId="Beitragsunterberschrift">
    <w:name w:val="Beitragsunterüberschrift"/>
    <w:basedOn w:val="Standard"/>
    <w:next w:val="Autor"/>
    <w:pPr>
      <w:spacing w:after="320" w:line="268" w:lineRule="auto"/>
      <w:jc w:val="center"/>
    </w:pPr>
    <w:rPr>
      <w:rFonts w:ascii="Trebuchet MS" w:hAnsi="Trebuchet MS" w:cs="Trebuchet MS"/>
      <w:b/>
      <w:bCs/>
      <w:spacing w:val="-2"/>
      <w:sz w:val="26"/>
      <w:szCs w:val="22"/>
      <w:lang w:val="de-CH"/>
    </w:rPr>
  </w:style>
  <w:style w:type="paragraph" w:customStyle="1" w:styleId="Autor">
    <w:name w:val="Autor"/>
    <w:basedOn w:val="Standard"/>
    <w:next w:val="Anschrift"/>
    <w:semiHidden/>
    <w:pPr>
      <w:widowControl w:val="0"/>
      <w:spacing w:after="120" w:line="268" w:lineRule="auto"/>
      <w:jc w:val="center"/>
    </w:pPr>
    <w:rPr>
      <w:szCs w:val="20"/>
      <w:lang w:val="de-AT"/>
    </w:rPr>
  </w:style>
  <w:style w:type="paragraph" w:customStyle="1" w:styleId="Anschrift">
    <w:name w:val="Anschrift"/>
    <w:basedOn w:val="Standard"/>
    <w:semiHidden/>
    <w:pPr>
      <w:spacing w:after="20" w:line="268" w:lineRule="auto"/>
      <w:jc w:val="center"/>
    </w:pPr>
    <w:rPr>
      <w:color w:val="000000"/>
      <w:sz w:val="22"/>
      <w:szCs w:val="22"/>
    </w:rPr>
  </w:style>
  <w:style w:type="paragraph" w:customStyle="1" w:styleId="CM9">
    <w:name w:val="CM9"/>
    <w:basedOn w:val="Standard"/>
    <w:next w:val="Standard"/>
    <w:semiHidden/>
    <w:pPr>
      <w:widowControl w:val="0"/>
      <w:autoSpaceDE w:val="0"/>
    </w:pPr>
    <w:rPr>
      <w:rFonts w:ascii="HG Mincho Light J" w:hAnsi="HG Mincho Light J" w:cs="HG Mincho Light J"/>
    </w:rPr>
  </w:style>
  <w:style w:type="paragraph" w:customStyle="1" w:styleId="Flietext">
    <w:name w:val="Fließtext"/>
    <w:basedOn w:val="Standard"/>
    <w:semiHidden/>
    <w:pPr>
      <w:spacing w:line="300" w:lineRule="exact"/>
      <w:jc w:val="both"/>
    </w:pPr>
    <w:rPr>
      <w:rFonts w:ascii="HG Mincho Light J" w:hAnsi="HG Mincho Light J" w:cs="HG Mincho Light J"/>
    </w:rPr>
  </w:style>
  <w:style w:type="paragraph" w:customStyle="1" w:styleId="Table">
    <w:name w:val="Table"/>
    <w:basedOn w:val="Standard"/>
    <w:link w:val="TableZchn"/>
    <w:qFormat/>
    <w:pPr>
      <w:spacing w:before="60" w:after="60"/>
    </w:pPr>
    <w:rPr>
      <w:rFonts w:eastAsia="Cambria"/>
      <w:sz w:val="16"/>
    </w:rPr>
  </w:style>
  <w:style w:type="paragraph" w:customStyle="1" w:styleId="FormatvorlageNach0pt">
    <w:name w:val="Formatvorlage Nach:  0 pt"/>
    <w:basedOn w:val="Standard"/>
    <w:semiHidden/>
    <w:pPr>
      <w:spacing w:line="268" w:lineRule="auto"/>
      <w:jc w:val="both"/>
    </w:pPr>
    <w:rPr>
      <w:sz w:val="22"/>
      <w:szCs w:val="20"/>
    </w:rPr>
  </w:style>
  <w:style w:type="paragraph" w:styleId="StandardWeb">
    <w:name w:val="Normal (Web)"/>
    <w:basedOn w:val="Standard"/>
    <w:pPr>
      <w:spacing w:before="280" w:after="280"/>
    </w:pPr>
  </w:style>
  <w:style w:type="paragraph" w:customStyle="1" w:styleId="berschriftneu">
    <w:name w:val="Überschrift neu"/>
    <w:basedOn w:val="Standard"/>
    <w:semiHidden/>
    <w:pPr>
      <w:keepNext/>
      <w:spacing w:line="268" w:lineRule="auto"/>
      <w:jc w:val="center"/>
    </w:pPr>
    <w:rPr>
      <w:rFonts w:ascii="Calibri" w:hAnsi="Calibri" w:cs="Calibri"/>
      <w:b/>
      <w:sz w:val="32"/>
      <w:szCs w:val="32"/>
      <w:lang w:val="en-GB"/>
    </w:rPr>
  </w:style>
  <w:style w:type="paragraph" w:customStyle="1" w:styleId="Anschriftneu">
    <w:name w:val="Anschrift neu"/>
    <w:basedOn w:val="Standard"/>
    <w:semiHidden/>
    <w:pPr>
      <w:keepNext/>
      <w:spacing w:line="268" w:lineRule="auto"/>
      <w:jc w:val="center"/>
    </w:pPr>
    <w:rPr>
      <w:sz w:val="22"/>
      <w:szCs w:val="22"/>
      <w:lang w:val="en-GB"/>
    </w:rPr>
  </w:style>
  <w:style w:type="paragraph" w:customStyle="1" w:styleId="Autorneu">
    <w:name w:val="Autor neu"/>
    <w:basedOn w:val="Anschriftneu"/>
    <w:semiHidden/>
    <w:rPr>
      <w:i/>
      <w:sz w:val="28"/>
    </w:rPr>
  </w:style>
  <w:style w:type="paragraph" w:customStyle="1" w:styleId="TabelleArtHeader">
    <w:name w:val="Tabelle Art Header"/>
    <w:basedOn w:val="Standard"/>
    <w:semiHidden/>
    <w:pPr>
      <w:keepNext/>
      <w:spacing w:line="268" w:lineRule="auto"/>
      <w:jc w:val="both"/>
    </w:pPr>
    <w:rPr>
      <w:rFonts w:ascii="Verdana" w:hAnsi="Verdana" w:cs="Verdana"/>
      <w:sz w:val="17"/>
      <w:szCs w:val="22"/>
    </w:rPr>
  </w:style>
  <w:style w:type="paragraph" w:customStyle="1" w:styleId="Tabelleart">
    <w:name w:val="Tabelle art"/>
    <w:basedOn w:val="Standard"/>
    <w:semiHidden/>
    <w:pPr>
      <w:keepNext/>
      <w:autoSpaceDE w:val="0"/>
    </w:pPr>
    <w:rPr>
      <w:rFonts w:ascii="Calibri-Bold" w:hAnsi="Calibri-Bold" w:cs="Calibri-Bold"/>
      <w:sz w:val="17"/>
      <w:szCs w:val="17"/>
      <w:lang w:val="en-GB"/>
    </w:rPr>
  </w:style>
  <w:style w:type="paragraph" w:styleId="Listenabsatz">
    <w:name w:val="List Paragraph"/>
    <w:basedOn w:val="Standard"/>
    <w:link w:val="ListenabsatzZchn"/>
    <w:uiPriority w:val="1"/>
    <w:qFormat/>
    <w:pPr>
      <w:spacing w:after="200" w:line="268" w:lineRule="auto"/>
      <w:ind w:left="720"/>
      <w:jc w:val="both"/>
    </w:pPr>
    <w:rPr>
      <w:sz w:val="22"/>
      <w:szCs w:val="22"/>
    </w:rPr>
  </w:style>
  <w:style w:type="paragraph" w:customStyle="1" w:styleId="Style1">
    <w:name w:val="Style1"/>
    <w:basedOn w:val="Standard"/>
    <w:link w:val="Style1Char"/>
    <w:pPr>
      <w:widowControl w:val="0"/>
      <w:autoSpaceDE w:val="0"/>
    </w:pPr>
    <w:rPr>
      <w:rFonts w:ascii="Calibri" w:hAnsi="Calibri" w:cs="Calibri"/>
      <w:sz w:val="20"/>
    </w:rPr>
  </w:style>
  <w:style w:type="paragraph" w:customStyle="1" w:styleId="Style2">
    <w:name w:val="Style2"/>
    <w:basedOn w:val="Standard"/>
    <w:semiHidden/>
    <w:pPr>
      <w:widowControl w:val="0"/>
      <w:autoSpaceDE w:val="0"/>
      <w:spacing w:line="336" w:lineRule="exact"/>
      <w:jc w:val="center"/>
    </w:pPr>
    <w:rPr>
      <w:rFonts w:ascii="Calibri" w:hAnsi="Calibri" w:cs="Calibri"/>
      <w:sz w:val="20"/>
    </w:rPr>
  </w:style>
  <w:style w:type="paragraph" w:customStyle="1" w:styleId="Style3">
    <w:name w:val="Style3"/>
    <w:basedOn w:val="Standard"/>
    <w:semiHidden/>
    <w:pPr>
      <w:widowControl w:val="0"/>
      <w:autoSpaceDE w:val="0"/>
    </w:pPr>
    <w:rPr>
      <w:rFonts w:ascii="Calibri" w:hAnsi="Calibri" w:cs="Calibri"/>
      <w:sz w:val="20"/>
    </w:rPr>
  </w:style>
  <w:style w:type="paragraph" w:customStyle="1" w:styleId="Style4">
    <w:name w:val="Style4"/>
    <w:basedOn w:val="Standard"/>
    <w:semiHidden/>
    <w:pPr>
      <w:widowControl w:val="0"/>
      <w:autoSpaceDE w:val="0"/>
      <w:spacing w:line="307" w:lineRule="exact"/>
      <w:jc w:val="center"/>
    </w:pPr>
    <w:rPr>
      <w:rFonts w:ascii="Calibri" w:hAnsi="Calibri" w:cs="Calibri"/>
      <w:sz w:val="20"/>
    </w:rPr>
  </w:style>
  <w:style w:type="paragraph" w:customStyle="1" w:styleId="Style5">
    <w:name w:val="Style5"/>
    <w:basedOn w:val="Standard"/>
    <w:semiHidden/>
    <w:pPr>
      <w:widowControl w:val="0"/>
      <w:autoSpaceDE w:val="0"/>
    </w:pPr>
    <w:rPr>
      <w:rFonts w:ascii="Calibri" w:hAnsi="Calibri" w:cs="Calibri"/>
      <w:sz w:val="20"/>
    </w:rPr>
  </w:style>
  <w:style w:type="paragraph" w:customStyle="1" w:styleId="Style6">
    <w:name w:val="Style6"/>
    <w:basedOn w:val="Standard"/>
    <w:semiHidden/>
    <w:pPr>
      <w:widowControl w:val="0"/>
      <w:autoSpaceDE w:val="0"/>
      <w:spacing w:line="255" w:lineRule="exact"/>
      <w:jc w:val="both"/>
    </w:pPr>
    <w:rPr>
      <w:rFonts w:ascii="Calibri" w:hAnsi="Calibri" w:cs="Calibri"/>
      <w:sz w:val="20"/>
    </w:rPr>
  </w:style>
  <w:style w:type="paragraph" w:customStyle="1" w:styleId="Style7">
    <w:name w:val="Style7"/>
    <w:basedOn w:val="Standard"/>
    <w:semiHidden/>
    <w:pPr>
      <w:widowControl w:val="0"/>
      <w:autoSpaceDE w:val="0"/>
    </w:pPr>
    <w:rPr>
      <w:rFonts w:ascii="TimesNewRomanPS-BoldMT" w:hAnsi="TimesNewRomanPS-BoldMT" w:cs="TimesNewRomanPS-BoldMT"/>
      <w:sz w:val="20"/>
    </w:rPr>
  </w:style>
  <w:style w:type="paragraph" w:customStyle="1" w:styleId="Style8">
    <w:name w:val="Style8"/>
    <w:basedOn w:val="Standard"/>
    <w:semiHidden/>
    <w:pPr>
      <w:widowControl w:val="0"/>
      <w:autoSpaceDE w:val="0"/>
    </w:pPr>
    <w:rPr>
      <w:rFonts w:ascii="TimesNewRomanPS-BoldMT" w:hAnsi="TimesNewRomanPS-BoldMT" w:cs="TimesNewRomanPS-BoldMT"/>
      <w:sz w:val="20"/>
    </w:rPr>
  </w:style>
  <w:style w:type="paragraph" w:customStyle="1" w:styleId="autorenname0">
    <w:name w:val="autorenname"/>
    <w:basedOn w:val="Standard"/>
    <w:semiHidden/>
    <w:pPr>
      <w:spacing w:before="280" w:after="280"/>
    </w:pPr>
  </w:style>
  <w:style w:type="paragraph" w:customStyle="1" w:styleId="autoren-anschrift0">
    <w:name w:val="autoren-anschrift"/>
    <w:basedOn w:val="Standard"/>
    <w:semiHidden/>
    <w:pPr>
      <w:spacing w:before="280" w:after="280"/>
    </w:pPr>
  </w:style>
  <w:style w:type="paragraph" w:styleId="Endnotentext">
    <w:name w:val="endnote text"/>
    <w:basedOn w:val="Standard"/>
    <w:link w:val="EndnotentextZchn"/>
    <w:uiPriority w:val="99"/>
    <w:semiHidden/>
    <w:pPr>
      <w:widowControl w:val="0"/>
      <w:suppressAutoHyphens/>
    </w:pPr>
    <w:rPr>
      <w:rFonts w:ascii="Times" w:eastAsia="Times" w:hAnsi="Times" w:cs="Times"/>
      <w:sz w:val="20"/>
      <w:szCs w:val="20"/>
    </w:rPr>
  </w:style>
  <w:style w:type="paragraph" w:customStyle="1" w:styleId="Fu-Endnotenberschrift1">
    <w:name w:val="Fuß/-Endnotenüberschrift1"/>
    <w:basedOn w:val="Standard"/>
    <w:next w:val="Standard"/>
    <w:pPr>
      <w:widowControl w:val="0"/>
      <w:suppressAutoHyphens/>
    </w:pPr>
    <w:rPr>
      <w:rFonts w:ascii="Times" w:eastAsia="Times" w:hAnsi="Times" w:cs="Times"/>
    </w:rPr>
  </w:style>
  <w:style w:type="paragraph" w:customStyle="1" w:styleId="Buch1Absatz0">
    <w:name w:val="Buch 1.Absatz"/>
    <w:basedOn w:val="Standard"/>
    <w:semiHidden/>
    <w:pPr>
      <w:spacing w:line="268" w:lineRule="auto"/>
      <w:jc w:val="both"/>
    </w:pPr>
    <w:rPr>
      <w:rFonts w:ascii="Times New Roman" w:eastAsia="Arial Unicode MS" w:hAnsi="Times New Roman" w:cs="Times New Roman"/>
      <w:iCs/>
      <w:color w:val="000000"/>
      <w:sz w:val="22"/>
      <w:szCs w:val="22"/>
      <w:lang w:val="en-GB"/>
    </w:rPr>
  </w:style>
  <w:style w:type="paragraph" w:customStyle="1" w:styleId="ISI1Absatz">
    <w:name w:val="ISI 1. Absatz"/>
    <w:basedOn w:val="Standard"/>
    <w:semiHidden/>
    <w:pPr>
      <w:spacing w:line="268" w:lineRule="auto"/>
      <w:jc w:val="both"/>
    </w:pPr>
    <w:rPr>
      <w:sz w:val="22"/>
      <w:szCs w:val="28"/>
    </w:rPr>
  </w:style>
  <w:style w:type="paragraph" w:customStyle="1" w:styleId="ISIGrundtext">
    <w:name w:val="ISI Grundtext"/>
    <w:basedOn w:val="Standard"/>
    <w:semiHidden/>
    <w:pPr>
      <w:spacing w:line="268" w:lineRule="auto"/>
      <w:ind w:firstLine="284"/>
      <w:jc w:val="both"/>
    </w:pPr>
    <w:rPr>
      <w:sz w:val="22"/>
      <w:szCs w:val="28"/>
    </w:rPr>
  </w:style>
  <w:style w:type="paragraph" w:customStyle="1" w:styleId="bulletlist">
    <w:name w:val="bullet list"/>
    <w:basedOn w:val="Textkrper"/>
    <w:semiHidden/>
    <w:pPr>
      <w:numPr>
        <w:numId w:val="24"/>
      </w:numPr>
      <w:spacing w:before="0" w:line="228" w:lineRule="auto"/>
    </w:pPr>
    <w:rPr>
      <w:rFonts w:eastAsia="Courier New" w:cs="Hiragino Mincho Pro W3"/>
      <w:spacing w:val="-1"/>
      <w:sz w:val="20"/>
      <w:szCs w:val="20"/>
      <w:lang w:val="en-US"/>
    </w:rPr>
  </w:style>
  <w:style w:type="paragraph" w:customStyle="1" w:styleId="figurecaption">
    <w:name w:val="figure caption"/>
    <w:semiHidden/>
    <w:pPr>
      <w:numPr>
        <w:numId w:val="36"/>
      </w:numPr>
      <w:suppressAutoHyphens/>
      <w:spacing w:before="80" w:after="200"/>
      <w:jc w:val="center"/>
    </w:pPr>
    <w:rPr>
      <w:rFonts w:ascii="Hiragino Mincho Pro W3" w:eastAsia="Courier New" w:hAnsi="Hiragino Mincho Pro W3" w:cs="Hiragino Mincho Pro W3"/>
      <w:sz w:val="16"/>
      <w:szCs w:val="16"/>
      <w:lang w:val="en-US" w:eastAsia="ar-SA"/>
    </w:rPr>
  </w:style>
  <w:style w:type="paragraph" w:customStyle="1" w:styleId="footnote">
    <w:name w:val="footnote"/>
    <w:semiHidden/>
    <w:pPr>
      <w:numPr>
        <w:numId w:val="17"/>
      </w:numPr>
      <w:suppressAutoHyphens/>
      <w:spacing w:after="40"/>
    </w:pPr>
    <w:rPr>
      <w:rFonts w:ascii="Hiragino Mincho Pro W3" w:eastAsia="Courier New" w:hAnsi="Hiragino Mincho Pro W3" w:cs="Hiragino Mincho Pro W3"/>
      <w:sz w:val="16"/>
      <w:szCs w:val="16"/>
      <w:lang w:val="en-US" w:eastAsia="ar-SA"/>
    </w:rPr>
  </w:style>
  <w:style w:type="paragraph" w:customStyle="1" w:styleId="references">
    <w:name w:val="references"/>
    <w:semiHidden/>
    <w:pPr>
      <w:numPr>
        <w:numId w:val="29"/>
      </w:numPr>
      <w:suppressAutoHyphens/>
      <w:spacing w:after="50" w:line="180" w:lineRule="exact"/>
      <w:jc w:val="both"/>
    </w:pPr>
    <w:rPr>
      <w:rFonts w:ascii="Hiragino Mincho Pro W3" w:eastAsia="Cambria" w:hAnsi="Hiragino Mincho Pro W3" w:cs="Hiragino Mincho Pro W3"/>
      <w:sz w:val="16"/>
      <w:szCs w:val="16"/>
      <w:lang w:val="en-US" w:eastAsia="ar-SA"/>
    </w:rPr>
  </w:style>
  <w:style w:type="paragraph" w:customStyle="1" w:styleId="tablehead">
    <w:name w:val="table head"/>
    <w:semiHidden/>
    <w:pPr>
      <w:numPr>
        <w:numId w:val="37"/>
      </w:numPr>
      <w:suppressAutoHyphens/>
      <w:spacing w:before="240" w:after="120" w:line="216" w:lineRule="auto"/>
      <w:jc w:val="center"/>
    </w:pPr>
    <w:rPr>
      <w:rFonts w:ascii="Hiragino Mincho Pro W3" w:eastAsia="Courier New" w:hAnsi="Hiragino Mincho Pro W3" w:cs="Hiragino Mincho Pro W3"/>
      <w:smallCaps/>
      <w:sz w:val="16"/>
      <w:szCs w:val="16"/>
      <w:lang w:val="en-US" w:eastAsia="ar-SA"/>
    </w:rPr>
  </w:style>
  <w:style w:type="paragraph" w:customStyle="1" w:styleId="numbereditem">
    <w:name w:val="numbered item"/>
    <w:basedOn w:val="Standard"/>
    <w:semiHidden/>
    <w:pPr>
      <w:numPr>
        <w:numId w:val="13"/>
      </w:numPr>
      <w:spacing w:before="120" w:after="120"/>
      <w:jc w:val="both"/>
    </w:pPr>
    <w:rPr>
      <w:rFonts w:ascii="DejaVu Sans" w:hAnsi="DejaVu Sans" w:cs="DejaVu Sans"/>
      <w:sz w:val="20"/>
      <w:szCs w:val="20"/>
      <w:lang w:val="en-US"/>
    </w:rPr>
  </w:style>
  <w:style w:type="paragraph" w:customStyle="1" w:styleId="reference">
    <w:name w:val="reference"/>
    <w:basedOn w:val="Standard"/>
    <w:semiHidden/>
    <w:pPr>
      <w:ind w:left="227" w:hanging="227"/>
      <w:jc w:val="both"/>
    </w:pPr>
    <w:rPr>
      <w:rFonts w:ascii="DejaVu Sans" w:hAnsi="DejaVu Sans" w:cs="DejaVu Sans"/>
      <w:sz w:val="18"/>
      <w:szCs w:val="20"/>
      <w:lang w:val="en-US"/>
    </w:rPr>
  </w:style>
  <w:style w:type="paragraph" w:customStyle="1" w:styleId="authorinfo">
    <w:name w:val="authorinfo"/>
    <w:basedOn w:val="Standard"/>
    <w:next w:val="email"/>
    <w:semiHidden/>
    <w:pPr>
      <w:ind w:firstLine="227"/>
      <w:jc w:val="center"/>
    </w:pPr>
    <w:rPr>
      <w:rFonts w:ascii="DejaVu Sans" w:hAnsi="DejaVu Sans" w:cs="DejaVu Sans"/>
      <w:sz w:val="18"/>
      <w:szCs w:val="20"/>
      <w:lang w:val="en-US"/>
    </w:rPr>
  </w:style>
  <w:style w:type="paragraph" w:customStyle="1" w:styleId="email">
    <w:name w:val="email"/>
    <w:basedOn w:val="Standard"/>
    <w:next w:val="Standard"/>
    <w:semiHidden/>
    <w:pPr>
      <w:ind w:firstLine="227"/>
      <w:jc w:val="center"/>
    </w:pPr>
    <w:rPr>
      <w:rFonts w:ascii="DejaVu Sans" w:hAnsi="DejaVu Sans" w:cs="DejaVu Sans"/>
      <w:sz w:val="18"/>
      <w:szCs w:val="20"/>
      <w:lang w:val="en-US"/>
    </w:rPr>
  </w:style>
  <w:style w:type="paragraph" w:customStyle="1" w:styleId="Normaali">
    <w:name w:val="Normaali"/>
    <w:semiHidden/>
    <w:pPr>
      <w:widowControl w:val="0"/>
      <w:suppressAutoHyphens/>
      <w:overflowPunct w:val="0"/>
      <w:autoSpaceDE w:val="0"/>
      <w:textAlignment w:val="baseline"/>
    </w:pPr>
    <w:rPr>
      <w:rFonts w:ascii="Hiragino Mincho Pro W3" w:eastAsia="Hiragino Mincho Pro W3" w:hAnsi="Hiragino Mincho Pro W3" w:cs="Hiragino Mincho Pro W3"/>
      <w:lang w:val="fi-FI" w:eastAsia="ar-SA"/>
    </w:rPr>
  </w:style>
  <w:style w:type="paragraph" w:customStyle="1" w:styleId="tabletitle">
    <w:name w:val="table title"/>
    <w:basedOn w:val="Standard"/>
    <w:next w:val="Standard"/>
    <w:semiHidden/>
    <w:pPr>
      <w:keepNext/>
      <w:keepLines/>
      <w:spacing w:before="240" w:after="120"/>
      <w:jc w:val="both"/>
    </w:pPr>
    <w:rPr>
      <w:rFonts w:ascii="DejaVu Sans" w:hAnsi="DejaVu Sans" w:cs="DejaVu Sans"/>
      <w:sz w:val="18"/>
      <w:szCs w:val="20"/>
    </w:rPr>
  </w:style>
  <w:style w:type="paragraph" w:customStyle="1" w:styleId="heading1">
    <w:name w:val="heading1"/>
    <w:basedOn w:val="Standard"/>
    <w:next w:val="Standard"/>
    <w:semiHidden/>
    <w:pPr>
      <w:keepNext/>
      <w:keepLines/>
      <w:tabs>
        <w:tab w:val="left" w:pos="454"/>
      </w:tabs>
      <w:suppressAutoHyphens/>
      <w:spacing w:before="520" w:after="280"/>
      <w:jc w:val="both"/>
    </w:pPr>
    <w:rPr>
      <w:rFonts w:ascii="DejaVu Sans" w:hAnsi="DejaVu Sans" w:cs="DejaVu Sans"/>
      <w:b/>
      <w:szCs w:val="20"/>
      <w:lang w:val="en-US"/>
    </w:rPr>
  </w:style>
  <w:style w:type="paragraph" w:customStyle="1" w:styleId="References0">
    <w:name w:val="References"/>
    <w:basedOn w:val="Standard"/>
    <w:link w:val="ReferencesChar"/>
    <w:qFormat/>
    <w:pPr>
      <w:numPr>
        <w:numId w:val="39"/>
      </w:numPr>
      <w:spacing w:after="80"/>
    </w:pPr>
    <w:rPr>
      <w:sz w:val="18"/>
      <w:szCs w:val="20"/>
      <w:lang w:val="en-US"/>
    </w:rPr>
  </w:style>
  <w:style w:type="paragraph" w:customStyle="1" w:styleId="Listenpunkt">
    <w:name w:val="Listenpunkt"/>
    <w:basedOn w:val="Standard"/>
    <w:semiHidden/>
    <w:pPr>
      <w:numPr>
        <w:numId w:val="41"/>
      </w:numPr>
      <w:spacing w:after="140" w:line="240" w:lineRule="atLeast"/>
      <w:jc w:val="both"/>
    </w:pPr>
    <w:rPr>
      <w:sz w:val="20"/>
      <w:szCs w:val="20"/>
    </w:rPr>
  </w:style>
  <w:style w:type="paragraph" w:customStyle="1" w:styleId="Listenabsatz1">
    <w:name w:val="Listenabsatz1"/>
    <w:basedOn w:val="Standard"/>
    <w:semiHidden/>
    <w:pPr>
      <w:spacing w:after="200" w:line="268" w:lineRule="auto"/>
      <w:ind w:left="720"/>
      <w:jc w:val="both"/>
    </w:pPr>
    <w:rPr>
      <w:sz w:val="22"/>
      <w:szCs w:val="22"/>
    </w:rPr>
  </w:style>
  <w:style w:type="paragraph" w:customStyle="1" w:styleId="FunoteAbsatz">
    <w:name w:val="FußnoteAbsatz"/>
    <w:basedOn w:val="Funotentext"/>
    <w:semiHidden/>
    <w:pPr>
      <w:numPr>
        <w:numId w:val="15"/>
      </w:numPr>
      <w:tabs>
        <w:tab w:val="left" w:pos="284"/>
        <w:tab w:val="left" w:pos="851"/>
        <w:tab w:val="left" w:pos="1134"/>
      </w:tabs>
      <w:spacing w:after="60"/>
      <w:ind w:left="284" w:firstLine="0"/>
      <w:jc w:val="both"/>
    </w:pPr>
    <w:rPr>
      <w:rFonts w:eastAsia="Cambria"/>
      <w:sz w:val="24"/>
    </w:rPr>
  </w:style>
  <w:style w:type="paragraph" w:customStyle="1" w:styleId="NoSpacing1">
    <w:name w:val="No Spacing1"/>
    <w:semiHidden/>
    <w:pPr>
      <w:suppressAutoHyphens/>
    </w:pPr>
    <w:rPr>
      <w:rFonts w:ascii="Trebuchet MS" w:eastAsia="Hiragino Mincho Pro W3" w:hAnsi="Trebuchet MS" w:cs="Trebuchet MS"/>
      <w:sz w:val="22"/>
      <w:szCs w:val="22"/>
      <w:lang w:val="en-GB" w:eastAsia="ar-SA"/>
    </w:rPr>
  </w:style>
  <w:style w:type="paragraph" w:customStyle="1" w:styleId="KeinLeerraum1">
    <w:name w:val="Kein Leerraum1"/>
    <w:semiHidden/>
    <w:pPr>
      <w:suppressAutoHyphens/>
    </w:pPr>
    <w:rPr>
      <w:rFonts w:ascii="Trebuchet MS" w:eastAsia="Hiragino Mincho Pro W3" w:hAnsi="Trebuchet MS" w:cs="Trebuchet MS"/>
      <w:sz w:val="22"/>
      <w:szCs w:val="22"/>
      <w:lang w:val="en-GB" w:eastAsia="ar-SA"/>
    </w:rPr>
  </w:style>
  <w:style w:type="paragraph" w:customStyle="1" w:styleId="Text0">
    <w:name w:val="Text"/>
    <w:basedOn w:val="Standard"/>
    <w:link w:val="TextChar"/>
    <w:qFormat/>
    <w:pPr>
      <w:widowControl w:val="0"/>
      <w:autoSpaceDE w:val="0"/>
      <w:spacing w:line="252" w:lineRule="auto"/>
      <w:ind w:firstLine="202"/>
      <w:jc w:val="both"/>
    </w:pPr>
    <w:rPr>
      <w:sz w:val="20"/>
      <w:lang w:val="en-US"/>
    </w:rPr>
  </w:style>
  <w:style w:type="paragraph" w:customStyle="1" w:styleId="EngerText">
    <w:name w:val="EngerText"/>
    <w:basedOn w:val="Standard"/>
    <w:semiHidden/>
    <w:pPr>
      <w:spacing w:after="200"/>
      <w:ind w:left="567"/>
      <w:jc w:val="both"/>
    </w:pPr>
    <w:rPr>
      <w:sz w:val="22"/>
      <w:szCs w:val="22"/>
    </w:rPr>
  </w:style>
  <w:style w:type="paragraph" w:customStyle="1" w:styleId="papertitle">
    <w:name w:val="paper title"/>
    <w:semiHidden/>
    <w:pPr>
      <w:suppressAutoHyphens/>
      <w:spacing w:after="120"/>
      <w:jc w:val="center"/>
    </w:pPr>
    <w:rPr>
      <w:rFonts w:ascii="Hiragino Mincho Pro W3" w:eastAsia="Cambria" w:hAnsi="Hiragino Mincho Pro W3" w:cs="Hiragino Mincho Pro W3"/>
      <w:sz w:val="48"/>
      <w:szCs w:val="48"/>
      <w:lang w:val="en-US" w:eastAsia="ar-SA"/>
    </w:rPr>
  </w:style>
  <w:style w:type="paragraph" w:customStyle="1" w:styleId="Author">
    <w:name w:val="Author"/>
    <w:pPr>
      <w:suppressAutoHyphens/>
      <w:spacing w:before="360" w:after="40"/>
      <w:jc w:val="center"/>
    </w:pPr>
    <w:rPr>
      <w:rFonts w:ascii="Hiragino Mincho Pro W3" w:eastAsia="Courier New" w:hAnsi="Hiragino Mincho Pro W3" w:cs="Hiragino Mincho Pro W3"/>
      <w:sz w:val="22"/>
      <w:szCs w:val="22"/>
      <w:lang w:val="en-US" w:eastAsia="ar-SA"/>
    </w:rPr>
  </w:style>
  <w:style w:type="paragraph" w:customStyle="1" w:styleId="Affiliation">
    <w:name w:val="Affiliation"/>
    <w:pPr>
      <w:suppressAutoHyphens/>
      <w:jc w:val="center"/>
    </w:pPr>
    <w:rPr>
      <w:rFonts w:ascii="Hiragino Mincho Pro W3" w:eastAsia="Courier New" w:hAnsi="Hiragino Mincho Pro W3" w:cs="Hiragino Mincho Pro W3"/>
      <w:lang w:val="en-US" w:eastAsia="ar-SA"/>
    </w:rPr>
  </w:style>
  <w:style w:type="paragraph" w:customStyle="1" w:styleId="tablecaption">
    <w:name w:val="table caption"/>
    <w:basedOn w:val="Standard"/>
    <w:next w:val="Standard"/>
    <w:semiHidden/>
    <w:pPr>
      <w:keepNext/>
      <w:keepLines/>
      <w:overflowPunct w:val="0"/>
      <w:autoSpaceDE w:val="0"/>
      <w:spacing w:before="240" w:after="120" w:line="220" w:lineRule="exact"/>
      <w:jc w:val="center"/>
      <w:textAlignment w:val="baseline"/>
    </w:pPr>
    <w:rPr>
      <w:sz w:val="18"/>
      <w:szCs w:val="20"/>
    </w:rPr>
  </w:style>
  <w:style w:type="paragraph" w:customStyle="1" w:styleId="p1a">
    <w:name w:val="p1a"/>
    <w:basedOn w:val="Standard"/>
    <w:next w:val="Standard"/>
    <w:pPr>
      <w:overflowPunct w:val="0"/>
      <w:autoSpaceDE w:val="0"/>
      <w:spacing w:line="240" w:lineRule="exact"/>
      <w:jc w:val="both"/>
      <w:textAlignment w:val="baseline"/>
    </w:pPr>
    <w:rPr>
      <w:sz w:val="20"/>
      <w:szCs w:val="20"/>
      <w:lang w:val="en-US"/>
    </w:rPr>
  </w:style>
  <w:style w:type="paragraph" w:styleId="HTMLVorformatiert">
    <w:name w:val="HTML Preformatted"/>
    <w:basedOn w:val="Standard"/>
    <w:link w:val="HTMLVorformatiertZchn"/>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cs="SimSun"/>
      <w:sz w:val="20"/>
      <w:szCs w:val="20"/>
    </w:rPr>
  </w:style>
  <w:style w:type="paragraph" w:customStyle="1" w:styleId="AeingerAbsatz">
    <w:name w:val="A einger. Absatz"/>
    <w:basedOn w:val="Standard"/>
    <w:semiHidden/>
    <w:pPr>
      <w:spacing w:line="360" w:lineRule="auto"/>
      <w:ind w:left="357" w:hanging="357"/>
      <w:jc w:val="both"/>
    </w:pPr>
    <w:rPr>
      <w:rFonts w:ascii="HG Mincho Light J" w:hAnsi="HG Mincho Light J" w:cs="HG Mincho Light J"/>
      <w:kern w:val="1"/>
      <w:sz w:val="22"/>
      <w:szCs w:val="20"/>
    </w:rPr>
  </w:style>
  <w:style w:type="paragraph" w:customStyle="1" w:styleId="iudtitel">
    <w:name w:val="iudtitel"/>
    <w:basedOn w:val="Standard"/>
    <w:semiHidden/>
    <w:pPr>
      <w:spacing w:before="280" w:after="280"/>
    </w:pPr>
  </w:style>
  <w:style w:type="paragraph" w:customStyle="1" w:styleId="TabellenInhalt">
    <w:name w:val="Tabellen Inhalt"/>
    <w:basedOn w:val="Standard"/>
    <w:semiHidden/>
    <w:pPr>
      <w:suppressLineNumbers/>
      <w:suppressAutoHyphens/>
      <w:spacing w:after="200" w:line="266" w:lineRule="auto"/>
      <w:jc w:val="both"/>
    </w:pPr>
    <w:rPr>
      <w:sz w:val="22"/>
      <w:szCs w:val="22"/>
    </w:rPr>
  </w:style>
  <w:style w:type="paragraph" w:customStyle="1" w:styleId="VorformatierterText">
    <w:name w:val="Vorformatierter Text"/>
    <w:basedOn w:val="Standard"/>
    <w:semiHidden/>
    <w:pPr>
      <w:suppressAutoHyphens/>
      <w:spacing w:line="266" w:lineRule="auto"/>
      <w:jc w:val="both"/>
    </w:pPr>
    <w:rPr>
      <w:rFonts w:ascii="SimSun" w:eastAsia="SimSun" w:hAnsi="SimSun" w:cs="SimSun"/>
      <w:sz w:val="20"/>
      <w:szCs w:val="20"/>
    </w:rPr>
  </w:style>
  <w:style w:type="paragraph" w:customStyle="1" w:styleId="KeinLeerraum10">
    <w:name w:val="Kein Leerraum1"/>
    <w:semiHidden/>
    <w:pPr>
      <w:suppressAutoHyphens/>
    </w:pPr>
    <w:rPr>
      <w:rFonts w:ascii="HG Mincho Light J" w:eastAsia="HG Mincho Light J" w:hAnsi="HG Mincho Light J" w:cs="HG Mincho Light J"/>
      <w:sz w:val="22"/>
      <w:szCs w:val="22"/>
      <w:lang w:eastAsia="ar-SA"/>
    </w:rPr>
  </w:style>
  <w:style w:type="paragraph" w:customStyle="1" w:styleId="Tabelle">
    <w:name w:val="Tabelle"/>
    <w:basedOn w:val="Standard"/>
    <w:semiHidden/>
    <w:pPr>
      <w:keepNext/>
      <w:keepLines/>
      <w:spacing w:before="20" w:after="20" w:line="180" w:lineRule="atLeast"/>
    </w:pPr>
    <w:rPr>
      <w:sz w:val="16"/>
      <w:szCs w:val="20"/>
    </w:rPr>
  </w:style>
  <w:style w:type="paragraph" w:customStyle="1" w:styleId="berschrift1Ebene">
    <w:name w:val="Überschrift 1. Ebene"/>
    <w:next w:val="Grundetext"/>
    <w:semiHidden/>
    <w:pPr>
      <w:numPr>
        <w:numId w:val="19"/>
      </w:numPr>
      <w:suppressAutoHyphens/>
      <w:spacing w:before="120" w:after="120" w:line="264" w:lineRule="auto"/>
    </w:pPr>
    <w:rPr>
      <w:rFonts w:ascii="Calibri" w:eastAsia="Hiragino Mincho Pro W3" w:hAnsi="Calibri" w:cs="Calibri"/>
      <w:b/>
      <w:sz w:val="32"/>
      <w:szCs w:val="22"/>
      <w:lang w:eastAsia="ar-SA"/>
    </w:rPr>
  </w:style>
  <w:style w:type="paragraph" w:customStyle="1" w:styleId="Grundetext">
    <w:name w:val="Grundetext"/>
    <w:semiHidden/>
    <w:pPr>
      <w:suppressAutoHyphens/>
      <w:spacing w:line="268" w:lineRule="auto"/>
      <w:ind w:firstLine="284"/>
      <w:jc w:val="both"/>
    </w:pPr>
    <w:rPr>
      <w:rFonts w:ascii="Hiragino Mincho Pro W3" w:eastAsia="Hiragino Mincho Pro W3" w:hAnsi="Hiragino Mincho Pro W3" w:cs="Hiragino Mincho Pro W3"/>
      <w:sz w:val="22"/>
      <w:szCs w:val="22"/>
      <w:lang w:eastAsia="ar-SA"/>
    </w:rPr>
  </w:style>
  <w:style w:type="paragraph" w:customStyle="1" w:styleId="berschrift2Ebene">
    <w:name w:val="Überschrift 2. Ebene"/>
    <w:next w:val="Grundetext"/>
    <w:semiHidden/>
    <w:pPr>
      <w:tabs>
        <w:tab w:val="num" w:pos="0"/>
      </w:tabs>
      <w:suppressAutoHyphens/>
      <w:spacing w:before="120" w:after="120" w:line="264" w:lineRule="auto"/>
      <w:ind w:left="340" w:hanging="340"/>
    </w:pPr>
    <w:rPr>
      <w:rFonts w:ascii="Calibri" w:eastAsia="Hiragino Mincho Pro W3" w:hAnsi="Calibri" w:cs="Calibri"/>
      <w:b/>
      <w:sz w:val="28"/>
      <w:szCs w:val="22"/>
      <w:lang w:eastAsia="ar-SA"/>
    </w:rPr>
  </w:style>
  <w:style w:type="paragraph" w:customStyle="1" w:styleId="berschrift3Ebene">
    <w:name w:val="Überschrift 3. Ebene"/>
    <w:next w:val="Grundetext"/>
    <w:semiHidden/>
    <w:pPr>
      <w:tabs>
        <w:tab w:val="num" w:pos="0"/>
      </w:tabs>
      <w:suppressAutoHyphens/>
      <w:spacing w:before="120" w:after="120" w:line="264" w:lineRule="auto"/>
      <w:ind w:left="340" w:hanging="340"/>
    </w:pPr>
    <w:rPr>
      <w:rFonts w:ascii="Hiragino Mincho Pro W3" w:eastAsia="Hiragino Mincho Pro W3" w:hAnsi="Hiragino Mincho Pro W3" w:cs="Hiragino Mincho Pro W3"/>
      <w:b/>
      <w:sz w:val="24"/>
      <w:szCs w:val="22"/>
      <w:lang w:eastAsia="ar-SA"/>
    </w:rPr>
  </w:style>
  <w:style w:type="paragraph" w:customStyle="1" w:styleId="StandardAuzhlung">
    <w:name w:val="Standard Auzählung"/>
    <w:basedOn w:val="Standard"/>
    <w:next w:val="Standard"/>
    <w:semiHidden/>
    <w:pPr>
      <w:numPr>
        <w:numId w:val="16"/>
      </w:numPr>
      <w:tabs>
        <w:tab w:val="left" w:pos="284"/>
      </w:tabs>
      <w:spacing w:before="120" w:after="120" w:line="312" w:lineRule="auto"/>
      <w:ind w:left="284" w:hanging="284"/>
      <w:jc w:val="both"/>
    </w:pPr>
    <w:rPr>
      <w:rFonts w:ascii="Trebuchet MS" w:hAnsi="Trebuchet MS" w:cs="Trebuchet MS"/>
      <w:sz w:val="22"/>
      <w:szCs w:val="22"/>
    </w:rPr>
  </w:style>
  <w:style w:type="paragraph" w:customStyle="1" w:styleId="berschrift4Ebene">
    <w:name w:val="Überschrift 4. Ebene"/>
    <w:next w:val="Grundetext"/>
    <w:semiHidden/>
    <w:pPr>
      <w:tabs>
        <w:tab w:val="num" w:pos="0"/>
      </w:tabs>
      <w:suppressAutoHyphens/>
      <w:spacing w:before="120" w:after="120" w:line="264" w:lineRule="auto"/>
      <w:ind w:left="340" w:hanging="340"/>
    </w:pPr>
    <w:rPr>
      <w:rFonts w:ascii="Hiragino Mincho Pro W3" w:eastAsia="Hiragino Mincho Pro W3" w:hAnsi="Hiragino Mincho Pro W3" w:cs="Hiragino Mincho Pro W3"/>
      <w:b/>
      <w:sz w:val="22"/>
      <w:szCs w:val="22"/>
      <w:lang w:eastAsia="ar-SA"/>
    </w:rPr>
  </w:style>
  <w:style w:type="paragraph" w:customStyle="1" w:styleId="StandardForschungsfragen">
    <w:name w:val="Standard Forschungsfragen"/>
    <w:basedOn w:val="Standard"/>
    <w:semiHidden/>
    <w:pPr>
      <w:numPr>
        <w:numId w:val="26"/>
      </w:numPr>
      <w:spacing w:before="120" w:after="120" w:line="312" w:lineRule="auto"/>
      <w:ind w:left="567" w:hanging="567"/>
      <w:jc w:val="both"/>
    </w:pPr>
    <w:rPr>
      <w:rFonts w:ascii="Trebuchet MS" w:hAnsi="Trebuchet MS" w:cs="Trebuchet MS"/>
      <w:sz w:val="22"/>
      <w:szCs w:val="22"/>
    </w:rPr>
  </w:style>
  <w:style w:type="paragraph" w:customStyle="1" w:styleId="Nummerierung">
    <w:name w:val="Nummerierung"/>
    <w:basedOn w:val="Standard"/>
    <w:semiHidden/>
    <w:pPr>
      <w:numPr>
        <w:numId w:val="43"/>
      </w:numPr>
      <w:spacing w:before="120" w:after="120" w:line="312" w:lineRule="auto"/>
      <w:ind w:left="360" w:firstLine="0"/>
      <w:jc w:val="both"/>
    </w:pPr>
    <w:rPr>
      <w:rFonts w:ascii="Trebuchet MS" w:hAnsi="Trebuchet MS" w:cs="Trebuchet MS"/>
      <w:sz w:val="22"/>
      <w:szCs w:val="22"/>
    </w:rPr>
  </w:style>
  <w:style w:type="paragraph" w:customStyle="1" w:styleId="ForschungsfragenZwischenberschrift">
    <w:name w:val="Forschungsfragen Zwischenüberschrift"/>
    <w:basedOn w:val="StandardForschungsfragen"/>
    <w:next w:val="Standard"/>
    <w:semiHidden/>
    <w:pPr>
      <w:numPr>
        <w:numId w:val="10"/>
      </w:numPr>
      <w:tabs>
        <w:tab w:val="left" w:pos="360"/>
        <w:tab w:val="left" w:pos="1492"/>
      </w:tabs>
      <w:spacing w:before="240"/>
      <w:ind w:left="567" w:hanging="567"/>
    </w:pPr>
    <w:rPr>
      <w:b/>
    </w:rPr>
  </w:style>
  <w:style w:type="paragraph" w:customStyle="1" w:styleId="StandardNummerierung">
    <w:name w:val="Standard Nummerierung"/>
    <w:basedOn w:val="Standard"/>
    <w:semiHidden/>
    <w:pPr>
      <w:numPr>
        <w:numId w:val="25"/>
      </w:numPr>
      <w:tabs>
        <w:tab w:val="left" w:pos="284"/>
      </w:tabs>
      <w:spacing w:before="120" w:after="120" w:line="312" w:lineRule="auto"/>
      <w:ind w:left="284" w:hanging="284"/>
      <w:jc w:val="both"/>
    </w:pPr>
    <w:rPr>
      <w:rFonts w:ascii="Trebuchet MS" w:hAnsi="Trebuchet MS" w:cs="Trebuchet MS"/>
      <w:sz w:val="22"/>
      <w:szCs w:val="22"/>
    </w:rPr>
  </w:style>
  <w:style w:type="paragraph" w:customStyle="1" w:styleId="berschriftKopfzeile">
    <w:name w:val="Überschrift Kopfzeile"/>
    <w:basedOn w:val="Standard"/>
    <w:semiHidden/>
    <w:pPr>
      <w:numPr>
        <w:numId w:val="35"/>
      </w:numPr>
      <w:jc w:val="both"/>
    </w:pPr>
    <w:rPr>
      <w:rFonts w:ascii="MS Mincho" w:hAnsi="MS Mincho" w:cs="MS Mincho"/>
      <w:color w:val="7F7F7F"/>
      <w:sz w:val="20"/>
      <w:szCs w:val="22"/>
    </w:rPr>
  </w:style>
  <w:style w:type="paragraph" w:customStyle="1" w:styleId="Literaturverzeichnis1">
    <w:name w:val="Literaturverzeichnis1"/>
    <w:semiHidden/>
    <w:pPr>
      <w:numPr>
        <w:numId w:val="28"/>
      </w:numPr>
      <w:suppressAutoHyphens/>
      <w:spacing w:before="120" w:after="120" w:line="312" w:lineRule="auto"/>
      <w:ind w:left="454" w:hanging="454"/>
    </w:pPr>
    <w:rPr>
      <w:rFonts w:ascii="Trebuchet MS" w:eastAsia="Hiragino Mincho Pro W3" w:hAnsi="Trebuchet MS" w:cs="Trebuchet MS"/>
      <w:sz w:val="22"/>
      <w:szCs w:val="22"/>
      <w:lang w:eastAsia="ar-SA"/>
    </w:rPr>
  </w:style>
  <w:style w:type="paragraph" w:customStyle="1" w:styleId="Textkrper32">
    <w:name w:val="Textkörper 32"/>
    <w:basedOn w:val="Standard"/>
    <w:semiHidden/>
    <w:pPr>
      <w:jc w:val="center"/>
      <w:textAlignment w:val="baseline"/>
    </w:pPr>
    <w:rPr>
      <w:rFonts w:ascii="Trebuchet MS" w:eastAsia="SimSun" w:hAnsi="Trebuchet MS" w:cs="Trebuchet MS"/>
      <w:b/>
      <w:bCs/>
      <w:color w:val="000000"/>
      <w:kern w:val="1"/>
      <w:sz w:val="36"/>
      <w:szCs w:val="28"/>
      <w:lang w:val="en-US"/>
    </w:rPr>
  </w:style>
  <w:style w:type="paragraph" w:customStyle="1" w:styleId="CitaviLiteraturverzeichnis">
    <w:name w:val="Citavi Literaturverzeichnis"/>
    <w:basedOn w:val="Standard"/>
    <w:semiHidden/>
    <w:pPr>
      <w:suppressAutoHyphens/>
      <w:spacing w:after="120"/>
      <w:ind w:left="283" w:hanging="283"/>
    </w:pPr>
    <w:rPr>
      <w:rFonts w:ascii="Segoe UI" w:eastAsia="Segoe UI" w:hAnsi="Segoe UI" w:cs="Segoe UI"/>
      <w:sz w:val="20"/>
      <w:szCs w:val="20"/>
    </w:rPr>
  </w:style>
  <w:style w:type="paragraph" w:customStyle="1" w:styleId="FarbigeListe-Akzent11">
    <w:name w:val="Farbige Liste - Akzent 11"/>
    <w:basedOn w:val="Standard"/>
    <w:semiHidden/>
    <w:pPr>
      <w:spacing w:after="200" w:line="268" w:lineRule="auto"/>
      <w:ind w:left="720"/>
      <w:jc w:val="both"/>
    </w:pPr>
    <w:rPr>
      <w:rFonts w:ascii="Times New Roman" w:eastAsia="Times New Roman" w:hAnsi="Times New Roman" w:cs="Times New Roman"/>
      <w:sz w:val="22"/>
      <w:szCs w:val="22"/>
    </w:rPr>
  </w:style>
  <w:style w:type="paragraph" w:customStyle="1" w:styleId="bodytext3">
    <w:name w:val="bodytext3"/>
    <w:basedOn w:val="Standard"/>
    <w:semiHidden/>
    <w:pPr>
      <w:spacing w:before="280" w:after="280"/>
    </w:pPr>
    <w:rPr>
      <w:rFonts w:ascii="Times New Roman" w:eastAsia="Times New Roman" w:hAnsi="Times New Roman" w:cs="Times New Roman"/>
    </w:rPr>
  </w:style>
  <w:style w:type="paragraph" w:customStyle="1" w:styleId="Footnote0">
    <w:name w:val="Footnote"/>
    <w:basedOn w:val="Standard"/>
    <w:semiHidden/>
    <w:pPr>
      <w:widowControl w:val="0"/>
      <w:suppressLineNumbers/>
      <w:suppressAutoHyphens/>
      <w:spacing w:line="360" w:lineRule="auto"/>
      <w:ind w:left="339" w:hanging="339"/>
    </w:pPr>
    <w:rPr>
      <w:rFonts w:ascii="Trebuchet MS" w:eastAsia="SimSun" w:hAnsi="Trebuchet MS" w:cs="Trebuchet MS"/>
      <w:sz w:val="20"/>
      <w:szCs w:val="20"/>
    </w:rPr>
  </w:style>
  <w:style w:type="paragraph" w:customStyle="1" w:styleId="WW-Funote1">
    <w:name w:val="WW-Fußnote1"/>
    <w:basedOn w:val="Standard"/>
    <w:semiHidden/>
    <w:pPr>
      <w:spacing w:line="266" w:lineRule="auto"/>
      <w:jc w:val="both"/>
    </w:pPr>
    <w:rPr>
      <w:rFonts w:ascii="Times New Roman" w:eastAsia="Times New Roman" w:hAnsi="Times New Roman" w:cs="Times New Roman"/>
      <w:sz w:val="19"/>
      <w:szCs w:val="22"/>
    </w:rPr>
  </w:style>
  <w:style w:type="paragraph" w:customStyle="1" w:styleId="Beschriftung3">
    <w:name w:val="Beschriftung3"/>
    <w:basedOn w:val="Standard"/>
    <w:semiHidden/>
    <w:pPr>
      <w:suppressAutoHyphens/>
      <w:spacing w:line="100" w:lineRule="atLeast"/>
      <w:ind w:firstLine="284"/>
      <w:jc w:val="both"/>
    </w:pPr>
    <w:rPr>
      <w:rFonts w:ascii="Times New Roman" w:eastAsia="Times New Roman" w:hAnsi="Times New Roman" w:cs="Times New Roman"/>
      <w:b/>
      <w:bCs/>
      <w:color w:val="4F81BD"/>
      <w:kern w:val="1"/>
      <w:sz w:val="18"/>
      <w:szCs w:val="18"/>
    </w:rPr>
  </w:style>
  <w:style w:type="paragraph" w:customStyle="1" w:styleId="Textbody">
    <w:name w:val="Text body"/>
    <w:basedOn w:val="Standard"/>
    <w:semiHidden/>
    <w:pPr>
      <w:widowControl w:val="0"/>
      <w:suppressAutoHyphens/>
      <w:spacing w:after="120" w:line="360" w:lineRule="auto"/>
    </w:pPr>
    <w:rPr>
      <w:rFonts w:ascii="Trebuchet MS" w:eastAsia="SimSun" w:hAnsi="Trebuchet MS" w:cs="Trebuchet MS"/>
      <w:sz w:val="22"/>
    </w:rPr>
  </w:style>
  <w:style w:type="paragraph" w:customStyle="1" w:styleId="berschrift21">
    <w:name w:val="Überschrift 21"/>
    <w:basedOn w:val="Heading"/>
    <w:next w:val="Textbody"/>
    <w:semiHidden/>
    <w:pPr>
      <w:widowControl w:val="0"/>
      <w:tabs>
        <w:tab w:val="num" w:pos="360"/>
      </w:tabs>
      <w:suppressAutoHyphens/>
      <w:spacing w:before="113" w:after="28" w:line="360" w:lineRule="auto"/>
      <w:ind w:left="360" w:hanging="360"/>
    </w:pPr>
    <w:rPr>
      <w:rFonts w:ascii="Calibri" w:eastAsia="SimSun" w:hAnsi="Calibri" w:cs="Calibri"/>
      <w:b/>
      <w:bCs/>
      <w:i/>
      <w:iCs/>
      <w:sz w:val="24"/>
    </w:rPr>
  </w:style>
  <w:style w:type="paragraph" w:customStyle="1" w:styleId="Funotentext2">
    <w:name w:val="Fußnotentext2"/>
    <w:basedOn w:val="Funotentext"/>
    <w:semiHidden/>
    <w:pPr>
      <w:spacing w:after="80" w:line="264" w:lineRule="auto"/>
      <w:jc w:val="both"/>
    </w:pPr>
    <w:rPr>
      <w:sz w:val="19"/>
      <w:szCs w:val="22"/>
      <w:lang w:val="x-none"/>
    </w:rPr>
  </w:style>
  <w:style w:type="paragraph" w:customStyle="1" w:styleId="BuchA5hAufzhlung">
    <w:name w:val="Buch_A5h_Aufzählung"/>
    <w:basedOn w:val="Standard"/>
    <w:semiHidden/>
  </w:style>
  <w:style w:type="paragraph" w:customStyle="1" w:styleId="Bearbeitung">
    <w:name w:val="Bearbeitung"/>
    <w:semiHidden/>
    <w:pPr>
      <w:suppressAutoHyphens/>
    </w:pPr>
    <w:rPr>
      <w:sz w:val="22"/>
      <w:szCs w:val="22"/>
      <w:lang w:eastAsia="ar-SA"/>
    </w:rPr>
  </w:style>
  <w:style w:type="paragraph" w:customStyle="1" w:styleId="Funotentext1">
    <w:name w:val="Fußnotentext1"/>
    <w:basedOn w:val="Standard"/>
    <w:semiHidden/>
    <w:pPr>
      <w:suppressAutoHyphens/>
      <w:spacing w:after="200" w:line="266" w:lineRule="auto"/>
      <w:jc w:val="both"/>
    </w:pPr>
    <w:rPr>
      <w:rFonts w:ascii="Times New Roman" w:eastAsia="Times New Roman" w:hAnsi="Times New Roman" w:cs="Times New Roman"/>
      <w:kern w:val="1"/>
      <w:sz w:val="19"/>
      <w:szCs w:val="22"/>
    </w:rPr>
  </w:style>
  <w:style w:type="paragraph" w:customStyle="1" w:styleId="r">
    <w:name w:val="r"/>
    <w:basedOn w:val="berschrift1"/>
    <w:semiHidden/>
    <w:pPr>
      <w:keepNext w:val="0"/>
      <w:numPr>
        <w:numId w:val="0"/>
      </w:numPr>
      <w:spacing w:before="480" w:after="280" w:line="264" w:lineRule="auto"/>
      <w:jc w:val="left"/>
    </w:pPr>
    <w:rPr>
      <w:rFonts w:ascii="Trebuchet MS" w:eastAsia="Times New Roman" w:hAnsi="Trebuchet MS" w:cs="Times New Roman"/>
      <w:bCs w:val="0"/>
      <w:sz w:val="28"/>
      <w:szCs w:val="22"/>
      <w:lang w:val="en-US"/>
    </w:rPr>
  </w:style>
  <w:style w:type="paragraph" w:customStyle="1" w:styleId="Titreprincipal">
    <w:name w:val="Titre principal"/>
    <w:basedOn w:val="Standard"/>
    <w:next w:val="Standard"/>
    <w:semiHidden/>
    <w:pPr>
      <w:suppressAutoHyphens/>
      <w:spacing w:before="240" w:after="60" w:line="264" w:lineRule="auto"/>
      <w:jc w:val="center"/>
    </w:pPr>
    <w:rPr>
      <w:rFonts w:ascii="Trebuchet MS" w:eastAsia="Times New Roman" w:hAnsi="Trebuchet MS" w:cs="Times New Roman"/>
      <w:b/>
      <w:bCs/>
      <w:color w:val="00000A"/>
      <w:sz w:val="32"/>
      <w:szCs w:val="32"/>
      <w:lang w:val="en-GB"/>
    </w:rPr>
  </w:style>
  <w:style w:type="paragraph" w:customStyle="1" w:styleId="Zitat1">
    <w:name w:val="Zitat1"/>
    <w:basedOn w:val="Standard"/>
    <w:next w:val="Standard"/>
    <w:semiHidden/>
    <w:pPr>
      <w:spacing w:after="200" w:line="268" w:lineRule="auto"/>
      <w:jc w:val="both"/>
    </w:pPr>
    <w:rPr>
      <w:i/>
      <w:iCs/>
      <w:color w:val="000000"/>
      <w:sz w:val="22"/>
      <w:szCs w:val="22"/>
    </w:rPr>
  </w:style>
  <w:style w:type="paragraph" w:customStyle="1" w:styleId="Funotentext10">
    <w:name w:val="Fußnotentext1"/>
    <w:basedOn w:val="Standard"/>
    <w:semiHidden/>
    <w:pPr>
      <w:spacing w:after="200" w:line="268" w:lineRule="auto"/>
      <w:jc w:val="both"/>
    </w:pPr>
    <w:rPr>
      <w:rFonts w:ascii="Times New Roman" w:eastAsia="Times New Roman" w:hAnsi="Times New Roman" w:cs="Times New Roman"/>
      <w:sz w:val="19"/>
      <w:szCs w:val="22"/>
    </w:rPr>
  </w:style>
  <w:style w:type="paragraph" w:customStyle="1" w:styleId="008-References">
    <w:name w:val="008-References"/>
    <w:basedOn w:val="Standard"/>
    <w:semiHidden/>
    <w:pPr>
      <w:ind w:left="284" w:hanging="284"/>
    </w:pPr>
    <w:rPr>
      <w:rFonts w:ascii="Times New Roman" w:eastAsia="Times New Roman" w:hAnsi="Times New Roman" w:cs="Times New Roman"/>
      <w:sz w:val="20"/>
      <w:szCs w:val="22"/>
      <w:lang w:val="en-GB"/>
    </w:rPr>
  </w:style>
  <w:style w:type="paragraph" w:customStyle="1" w:styleId="figurecaption0">
    <w:name w:val="figurecaption"/>
    <w:basedOn w:val="Standard"/>
    <w:next w:val="Standard"/>
    <w:semiHidden/>
    <w:pPr>
      <w:keepLines/>
      <w:overflowPunct w:val="0"/>
      <w:autoSpaceDE w:val="0"/>
      <w:spacing w:before="120" w:after="240" w:line="220" w:lineRule="atLeast"/>
      <w:jc w:val="center"/>
      <w:textAlignment w:val="baseline"/>
    </w:pPr>
    <w:rPr>
      <w:rFonts w:ascii="Times New Roman" w:eastAsia="Times New Roman" w:hAnsi="Times New Roman" w:cs="Times New Roman"/>
      <w:sz w:val="18"/>
      <w:szCs w:val="20"/>
      <w:lang w:val="en-US"/>
    </w:rPr>
  </w:style>
  <w:style w:type="paragraph" w:customStyle="1" w:styleId="StandardIndent">
    <w:name w:val="Standard Indent"/>
    <w:basedOn w:val="Standard"/>
    <w:pPr>
      <w:ind w:firstLine="720"/>
      <w:jc w:val="both"/>
    </w:pPr>
    <w:rPr>
      <w:rFonts w:ascii="LM Roman 10" w:eastAsia="Batang" w:hAnsi="LM Roman 10" w:cs="Times New Roman"/>
      <w:sz w:val="20"/>
      <w:szCs w:val="22"/>
      <w:lang w:val="en-US"/>
    </w:rPr>
  </w:style>
  <w:style w:type="paragraph" w:customStyle="1" w:styleId="UntertitelA">
    <w:name w:val="Untertitel A"/>
    <w:next w:val="Standard"/>
    <w:semiHidden/>
    <w:pPr>
      <w:suppressAutoHyphens/>
      <w:spacing w:after="240" w:line="268" w:lineRule="auto"/>
      <w:jc w:val="center"/>
    </w:pPr>
    <w:rPr>
      <w:rFonts w:ascii="Trebuchet MS" w:eastAsia="Arial Unicode MS" w:hAnsi="Trebuchet MS" w:cs="Arial Unicode MS"/>
      <w:color w:val="000000"/>
      <w:sz w:val="26"/>
      <w:szCs w:val="26"/>
      <w:lang w:eastAsia="ar-SA"/>
    </w:rPr>
  </w:style>
  <w:style w:type="paragraph" w:customStyle="1" w:styleId="Anrede1">
    <w:name w:val="Anrede1"/>
    <w:basedOn w:val="Standard"/>
    <w:next w:val="Standard"/>
    <w:semiHidden/>
  </w:style>
  <w:style w:type="paragraph" w:customStyle="1" w:styleId="Aufzhlungszeichen32">
    <w:name w:val="Aufzählungszeichen 32"/>
    <w:basedOn w:val="Standard"/>
    <w:semiHidden/>
    <w:pPr>
      <w:numPr>
        <w:numId w:val="8"/>
      </w:numPr>
    </w:pPr>
  </w:style>
  <w:style w:type="paragraph" w:customStyle="1" w:styleId="Aufzhlungszeichen42">
    <w:name w:val="Aufzählungszeichen 42"/>
    <w:basedOn w:val="Standard"/>
    <w:semiHidden/>
    <w:pPr>
      <w:numPr>
        <w:numId w:val="7"/>
      </w:numPr>
    </w:pPr>
  </w:style>
  <w:style w:type="paragraph" w:customStyle="1" w:styleId="Aufzhlungszeichen52">
    <w:name w:val="Aufzählungszeichen 52"/>
    <w:basedOn w:val="Standard"/>
    <w:semiHidden/>
    <w:pPr>
      <w:numPr>
        <w:numId w:val="6"/>
      </w:numPr>
    </w:pPr>
  </w:style>
  <w:style w:type="paragraph" w:customStyle="1" w:styleId="Blocktext1">
    <w:name w:val="Blocktext1"/>
    <w:basedOn w:val="Standard"/>
    <w:semiHidden/>
    <w:pPr>
      <w:spacing w:after="120"/>
      <w:ind w:left="1440" w:right="1440"/>
    </w:pPr>
  </w:style>
  <w:style w:type="paragraph" w:customStyle="1" w:styleId="Datum2">
    <w:name w:val="Datum2"/>
    <w:basedOn w:val="Standard"/>
    <w:next w:val="Standard"/>
    <w:semiHidden/>
  </w:style>
  <w:style w:type="paragraph" w:styleId="E-Mail-Signatur">
    <w:name w:val="E-mail Signature"/>
    <w:basedOn w:val="Standard"/>
    <w:link w:val="E-Mail-SignaturZchn"/>
    <w:semiHidden/>
  </w:style>
  <w:style w:type="paragraph" w:customStyle="1" w:styleId="Gruformel1">
    <w:name w:val="Grußformel1"/>
    <w:basedOn w:val="Standard"/>
    <w:semiHidden/>
    <w:pPr>
      <w:ind w:left="4252"/>
    </w:pPr>
  </w:style>
  <w:style w:type="paragraph" w:styleId="HTMLAdresse">
    <w:name w:val="HTML Address"/>
    <w:basedOn w:val="Standard"/>
    <w:link w:val="HTMLAdresseZchn"/>
    <w:semiHidden/>
    <w:rPr>
      <w:i/>
      <w:iCs/>
    </w:rPr>
  </w:style>
  <w:style w:type="paragraph" w:customStyle="1" w:styleId="Liste21">
    <w:name w:val="Liste 21"/>
    <w:basedOn w:val="Standard"/>
    <w:semiHidden/>
    <w:pPr>
      <w:ind w:left="566" w:hanging="283"/>
    </w:pPr>
  </w:style>
  <w:style w:type="paragraph" w:customStyle="1" w:styleId="Liste31">
    <w:name w:val="Liste 31"/>
    <w:basedOn w:val="Standard"/>
    <w:semiHidden/>
    <w:pPr>
      <w:ind w:left="849" w:hanging="283"/>
    </w:pPr>
  </w:style>
  <w:style w:type="paragraph" w:customStyle="1" w:styleId="Liste41">
    <w:name w:val="Liste 41"/>
    <w:basedOn w:val="Standard"/>
    <w:semiHidden/>
    <w:pPr>
      <w:ind w:left="1132" w:hanging="283"/>
    </w:pPr>
  </w:style>
  <w:style w:type="paragraph" w:customStyle="1" w:styleId="Liste51">
    <w:name w:val="Liste 51"/>
    <w:basedOn w:val="Standard"/>
    <w:semiHidden/>
    <w:pPr>
      <w:ind w:left="1415" w:hanging="283"/>
    </w:pPr>
  </w:style>
  <w:style w:type="paragraph" w:customStyle="1" w:styleId="Listenfortsetzung1">
    <w:name w:val="Listenfortsetzung1"/>
    <w:basedOn w:val="Standard"/>
    <w:semiHidden/>
    <w:pPr>
      <w:spacing w:after="120"/>
      <w:ind w:left="283"/>
    </w:pPr>
  </w:style>
  <w:style w:type="paragraph" w:customStyle="1" w:styleId="Listenfortsetzung21">
    <w:name w:val="Listenfortsetzung 21"/>
    <w:basedOn w:val="Standard"/>
    <w:semiHidden/>
    <w:pPr>
      <w:spacing w:after="120"/>
      <w:ind w:left="566"/>
    </w:pPr>
  </w:style>
  <w:style w:type="paragraph" w:customStyle="1" w:styleId="Listenfortsetzung31">
    <w:name w:val="Listenfortsetzung 31"/>
    <w:basedOn w:val="Standard"/>
    <w:semiHidden/>
    <w:pPr>
      <w:spacing w:after="120"/>
      <w:ind w:left="849"/>
    </w:pPr>
  </w:style>
  <w:style w:type="paragraph" w:customStyle="1" w:styleId="Listenfortsetzung41">
    <w:name w:val="Listenfortsetzung 41"/>
    <w:basedOn w:val="Standard"/>
    <w:semiHidden/>
    <w:pPr>
      <w:spacing w:after="120"/>
      <w:ind w:left="1132"/>
    </w:pPr>
  </w:style>
  <w:style w:type="paragraph" w:customStyle="1" w:styleId="Listenfortsetzung51">
    <w:name w:val="Listenfortsetzung 51"/>
    <w:basedOn w:val="Standard"/>
    <w:semiHidden/>
    <w:pPr>
      <w:spacing w:after="120"/>
      <w:ind w:left="1415"/>
    </w:pPr>
  </w:style>
  <w:style w:type="paragraph" w:customStyle="1" w:styleId="Listennummer20">
    <w:name w:val="Listennummer2"/>
    <w:basedOn w:val="Standard"/>
    <w:semiHidden/>
    <w:pPr>
      <w:numPr>
        <w:numId w:val="9"/>
      </w:numPr>
    </w:pPr>
  </w:style>
  <w:style w:type="paragraph" w:customStyle="1" w:styleId="Listennummer22">
    <w:name w:val="Listennummer 22"/>
    <w:basedOn w:val="Standard"/>
    <w:semiHidden/>
    <w:pPr>
      <w:numPr>
        <w:numId w:val="5"/>
      </w:numPr>
    </w:pPr>
  </w:style>
  <w:style w:type="paragraph" w:customStyle="1" w:styleId="Listennummer32">
    <w:name w:val="Listennummer 32"/>
    <w:basedOn w:val="Standard"/>
    <w:semiHidden/>
    <w:pPr>
      <w:numPr>
        <w:numId w:val="4"/>
      </w:numPr>
    </w:pPr>
  </w:style>
  <w:style w:type="paragraph" w:customStyle="1" w:styleId="Listennummer42">
    <w:name w:val="Listennummer 42"/>
    <w:basedOn w:val="Standard"/>
    <w:semiHidden/>
    <w:pPr>
      <w:numPr>
        <w:numId w:val="3"/>
      </w:numPr>
    </w:pPr>
  </w:style>
  <w:style w:type="paragraph" w:customStyle="1" w:styleId="Listennummer52">
    <w:name w:val="Listennummer 52"/>
    <w:basedOn w:val="Standard"/>
    <w:semiHidden/>
    <w:pPr>
      <w:numPr>
        <w:numId w:val="2"/>
      </w:numPr>
    </w:pPr>
  </w:style>
  <w:style w:type="paragraph" w:customStyle="1" w:styleId="Nachrichtenkopf1">
    <w:name w:val="Nachrichtenkopf1"/>
    <w:basedOn w:val="Standard"/>
    <w:semiHidden/>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rPr>
  </w:style>
  <w:style w:type="paragraph" w:customStyle="1" w:styleId="NurText2">
    <w:name w:val="Nur Text2"/>
    <w:basedOn w:val="Standard"/>
    <w:semiHidden/>
    <w:rPr>
      <w:rFonts w:ascii="Courier New" w:hAnsi="Courier New" w:cs="Courier New"/>
      <w:sz w:val="20"/>
      <w:szCs w:val="20"/>
    </w:rPr>
  </w:style>
  <w:style w:type="paragraph" w:customStyle="1" w:styleId="Standardeinzug1">
    <w:name w:val="Standardeinzug1"/>
    <w:basedOn w:val="Standard"/>
    <w:semiHidden/>
    <w:pPr>
      <w:ind w:left="708"/>
    </w:pPr>
  </w:style>
  <w:style w:type="paragraph" w:customStyle="1" w:styleId="Textkrper-Einzug22">
    <w:name w:val="Textkörper-Einzug 22"/>
    <w:basedOn w:val="Standard"/>
    <w:semiHidden/>
    <w:pPr>
      <w:spacing w:after="120" w:line="480" w:lineRule="auto"/>
      <w:ind w:left="283"/>
    </w:pPr>
  </w:style>
  <w:style w:type="paragraph" w:customStyle="1" w:styleId="Textkrper-Einzug31">
    <w:name w:val="Textkörper-Einzug 31"/>
    <w:basedOn w:val="Standard"/>
    <w:semiHidden/>
    <w:pPr>
      <w:spacing w:after="120"/>
      <w:ind w:left="283"/>
    </w:pPr>
    <w:rPr>
      <w:sz w:val="16"/>
      <w:szCs w:val="16"/>
    </w:rPr>
  </w:style>
  <w:style w:type="paragraph" w:customStyle="1" w:styleId="Textkrper-Erstzeileneinzug22">
    <w:name w:val="Textkörper-Erstzeileneinzug 22"/>
    <w:basedOn w:val="Textkrper-Zeileneinzug"/>
    <w:semiHidden/>
    <w:pPr>
      <w:ind w:firstLine="210"/>
    </w:pPr>
    <w:rPr>
      <w:szCs w:val="24"/>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ind w:left="1"/>
    </w:pPr>
    <w:rPr>
      <w:rFonts w:ascii="Arial" w:hAnsi="Arial" w:cs="Arial"/>
    </w:rPr>
  </w:style>
  <w:style w:type="paragraph" w:styleId="Unterschrift">
    <w:name w:val="Signature"/>
    <w:basedOn w:val="Standard"/>
    <w:link w:val="UnterschriftZchn"/>
    <w:semiHidden/>
    <w:pPr>
      <w:ind w:left="4252"/>
    </w:pPr>
  </w:style>
  <w:style w:type="paragraph" w:customStyle="1" w:styleId="Bibliography1">
    <w:name w:val="Bibliography1"/>
    <w:basedOn w:val="Standard"/>
    <w:uiPriority w:val="37"/>
    <w:pPr>
      <w:spacing w:line="480" w:lineRule="auto"/>
      <w:ind w:left="720" w:hanging="720"/>
      <w:jc w:val="both"/>
    </w:pPr>
    <w:rPr>
      <w:rFonts w:ascii="Times New Roman" w:eastAsia="Times New Roman" w:hAnsi="Times New Roman" w:cs="Times New Roman"/>
      <w:sz w:val="22"/>
      <w:szCs w:val="22"/>
    </w:rPr>
  </w:style>
  <w:style w:type="paragraph" w:customStyle="1" w:styleId="Rahmeninhalt">
    <w:name w:val="Rahmeninhalt"/>
    <w:basedOn w:val="Textkrper"/>
    <w:semiHidden/>
  </w:style>
  <w:style w:type="paragraph" w:customStyle="1" w:styleId="Inhaltsverzeichnis10">
    <w:name w:val="Inhaltsverzeichnis 10"/>
    <w:basedOn w:val="Verzeichnis"/>
    <w:semiHidden/>
    <w:pPr>
      <w:tabs>
        <w:tab w:val="right" w:leader="dot" w:pos="7091"/>
      </w:tabs>
      <w:ind w:left="2547"/>
    </w:pPr>
  </w:style>
  <w:style w:type="paragraph" w:customStyle="1" w:styleId="Tabellenberschrift0">
    <w:name w:val="Tabellen Überschrift"/>
    <w:basedOn w:val="TabellenInhalt"/>
    <w:semiHidden/>
    <w:pPr>
      <w:jc w:val="center"/>
    </w:pPr>
    <w:rPr>
      <w:b/>
      <w:bCs/>
    </w:rPr>
  </w:style>
  <w:style w:type="numbering" w:styleId="111111">
    <w:name w:val="Outline List 2"/>
    <w:basedOn w:val="KeineListe"/>
    <w:semiHidden/>
    <w:rsid w:val="00443A0E"/>
    <w:pPr>
      <w:numPr>
        <w:numId w:val="48"/>
      </w:numPr>
    </w:pPr>
  </w:style>
  <w:style w:type="numbering" w:styleId="1ai">
    <w:name w:val="Outline List 1"/>
    <w:basedOn w:val="KeineListe"/>
    <w:semiHidden/>
    <w:rsid w:val="00443A0E"/>
    <w:pPr>
      <w:numPr>
        <w:numId w:val="49"/>
      </w:numPr>
    </w:pPr>
  </w:style>
  <w:style w:type="paragraph" w:styleId="Anrede">
    <w:name w:val="Salutation"/>
    <w:basedOn w:val="Standard"/>
    <w:next w:val="Standard"/>
    <w:link w:val="AnredeZchn"/>
    <w:semiHidden/>
    <w:rsid w:val="00443A0E"/>
  </w:style>
  <w:style w:type="numbering" w:styleId="ArtikelAbschnitt">
    <w:name w:val="Outline List 3"/>
    <w:basedOn w:val="KeineListe"/>
    <w:semiHidden/>
    <w:rsid w:val="00443A0E"/>
    <w:pPr>
      <w:numPr>
        <w:numId w:val="50"/>
      </w:numPr>
    </w:pPr>
  </w:style>
  <w:style w:type="paragraph" w:styleId="Aufzhlungszeichen">
    <w:name w:val="List Bullet"/>
    <w:basedOn w:val="Standard"/>
    <w:semiHidden/>
    <w:rsid w:val="00443A0E"/>
    <w:pPr>
      <w:numPr>
        <w:numId w:val="51"/>
      </w:numPr>
    </w:pPr>
  </w:style>
  <w:style w:type="paragraph" w:styleId="Aufzhlungszeichen2">
    <w:name w:val="List Bullet 2"/>
    <w:basedOn w:val="Standard"/>
    <w:semiHidden/>
    <w:rsid w:val="00443A0E"/>
    <w:pPr>
      <w:numPr>
        <w:numId w:val="52"/>
      </w:numPr>
    </w:pPr>
  </w:style>
  <w:style w:type="paragraph" w:styleId="Aufzhlungszeichen3">
    <w:name w:val="List Bullet 3"/>
    <w:basedOn w:val="Standard"/>
    <w:semiHidden/>
    <w:rsid w:val="00443A0E"/>
    <w:pPr>
      <w:numPr>
        <w:numId w:val="53"/>
      </w:numPr>
    </w:pPr>
  </w:style>
  <w:style w:type="paragraph" w:styleId="Aufzhlungszeichen4">
    <w:name w:val="List Bullet 4"/>
    <w:basedOn w:val="Standard"/>
    <w:rsid w:val="00443A0E"/>
    <w:pPr>
      <w:numPr>
        <w:numId w:val="54"/>
      </w:numPr>
    </w:pPr>
  </w:style>
  <w:style w:type="paragraph" w:styleId="Aufzhlungszeichen5">
    <w:name w:val="List Bullet 5"/>
    <w:basedOn w:val="Standard"/>
    <w:semiHidden/>
    <w:rsid w:val="00443A0E"/>
    <w:pPr>
      <w:numPr>
        <w:numId w:val="55"/>
      </w:numPr>
    </w:pPr>
  </w:style>
  <w:style w:type="paragraph" w:styleId="Blocktext">
    <w:name w:val="Block Text"/>
    <w:basedOn w:val="Standard"/>
    <w:semiHidden/>
    <w:rsid w:val="00443A0E"/>
    <w:pPr>
      <w:spacing w:after="120"/>
      <w:ind w:left="1440" w:right="1440"/>
    </w:pPr>
  </w:style>
  <w:style w:type="paragraph" w:styleId="Datum">
    <w:name w:val="Date"/>
    <w:basedOn w:val="Standard"/>
    <w:next w:val="Standard"/>
    <w:link w:val="DatumZchn"/>
    <w:semiHidden/>
    <w:rsid w:val="00443A0E"/>
  </w:style>
  <w:style w:type="paragraph" w:styleId="Fu-Endnotenberschrift">
    <w:name w:val="Note Heading"/>
    <w:basedOn w:val="Standard"/>
    <w:next w:val="Standard"/>
    <w:link w:val="Fu-EndnotenberschriftZchn"/>
    <w:semiHidden/>
    <w:rsid w:val="00443A0E"/>
  </w:style>
  <w:style w:type="paragraph" w:styleId="Gruformel">
    <w:name w:val="Closing"/>
    <w:basedOn w:val="Standard"/>
    <w:link w:val="GruformelZchn"/>
    <w:semiHidden/>
    <w:rsid w:val="00443A0E"/>
    <w:pPr>
      <w:ind w:left="4252"/>
    </w:pPr>
  </w:style>
  <w:style w:type="paragraph" w:styleId="Liste2">
    <w:name w:val="List 2"/>
    <w:basedOn w:val="Standard"/>
    <w:semiHidden/>
    <w:rsid w:val="00443A0E"/>
    <w:pPr>
      <w:ind w:left="566" w:hanging="283"/>
    </w:pPr>
  </w:style>
  <w:style w:type="paragraph" w:styleId="Liste3">
    <w:name w:val="List 3"/>
    <w:basedOn w:val="Standard"/>
    <w:semiHidden/>
    <w:rsid w:val="00443A0E"/>
    <w:pPr>
      <w:ind w:left="849" w:hanging="283"/>
    </w:pPr>
  </w:style>
  <w:style w:type="paragraph" w:styleId="Liste4">
    <w:name w:val="List 4"/>
    <w:basedOn w:val="Standard"/>
    <w:semiHidden/>
    <w:rsid w:val="00443A0E"/>
    <w:pPr>
      <w:ind w:left="1132" w:hanging="283"/>
    </w:pPr>
  </w:style>
  <w:style w:type="paragraph" w:styleId="Liste5">
    <w:name w:val="List 5"/>
    <w:basedOn w:val="Standard"/>
    <w:semiHidden/>
    <w:rsid w:val="00443A0E"/>
    <w:pPr>
      <w:ind w:left="1415" w:hanging="283"/>
    </w:pPr>
  </w:style>
  <w:style w:type="paragraph" w:styleId="Listenfortsetzung">
    <w:name w:val="List Continue"/>
    <w:basedOn w:val="Standard"/>
    <w:semiHidden/>
    <w:rsid w:val="00443A0E"/>
    <w:pPr>
      <w:spacing w:after="120"/>
      <w:ind w:left="283"/>
    </w:pPr>
  </w:style>
  <w:style w:type="paragraph" w:styleId="Listenfortsetzung2">
    <w:name w:val="List Continue 2"/>
    <w:basedOn w:val="Standard"/>
    <w:semiHidden/>
    <w:rsid w:val="00443A0E"/>
    <w:pPr>
      <w:spacing w:after="120"/>
      <w:ind w:left="566"/>
    </w:pPr>
  </w:style>
  <w:style w:type="paragraph" w:styleId="Listenfortsetzung3">
    <w:name w:val="List Continue 3"/>
    <w:basedOn w:val="Standard"/>
    <w:semiHidden/>
    <w:rsid w:val="00443A0E"/>
    <w:pPr>
      <w:spacing w:after="120"/>
      <w:ind w:left="849"/>
    </w:pPr>
  </w:style>
  <w:style w:type="paragraph" w:styleId="Listenfortsetzung4">
    <w:name w:val="List Continue 4"/>
    <w:basedOn w:val="Standard"/>
    <w:semiHidden/>
    <w:rsid w:val="00443A0E"/>
    <w:pPr>
      <w:spacing w:after="120"/>
      <w:ind w:left="1132"/>
    </w:pPr>
  </w:style>
  <w:style w:type="paragraph" w:styleId="Listenfortsetzung5">
    <w:name w:val="List Continue 5"/>
    <w:basedOn w:val="Standard"/>
    <w:semiHidden/>
    <w:rsid w:val="00443A0E"/>
    <w:pPr>
      <w:spacing w:after="120"/>
      <w:ind w:left="1415"/>
    </w:pPr>
  </w:style>
  <w:style w:type="paragraph" w:styleId="Listennummer">
    <w:name w:val="List Number"/>
    <w:basedOn w:val="Standard"/>
    <w:semiHidden/>
    <w:rsid w:val="00443A0E"/>
    <w:pPr>
      <w:numPr>
        <w:numId w:val="56"/>
      </w:numPr>
    </w:pPr>
  </w:style>
  <w:style w:type="paragraph" w:styleId="Listennummer2">
    <w:name w:val="List Number 2"/>
    <w:basedOn w:val="Standard"/>
    <w:semiHidden/>
    <w:rsid w:val="00443A0E"/>
    <w:pPr>
      <w:numPr>
        <w:numId w:val="57"/>
      </w:numPr>
    </w:pPr>
  </w:style>
  <w:style w:type="paragraph" w:styleId="Listennummer3">
    <w:name w:val="List Number 3"/>
    <w:basedOn w:val="Standard"/>
    <w:semiHidden/>
    <w:rsid w:val="00443A0E"/>
    <w:pPr>
      <w:numPr>
        <w:numId w:val="58"/>
      </w:numPr>
    </w:pPr>
  </w:style>
  <w:style w:type="paragraph" w:styleId="Listennummer4">
    <w:name w:val="List Number 4"/>
    <w:basedOn w:val="Standard"/>
    <w:semiHidden/>
    <w:rsid w:val="00443A0E"/>
    <w:pPr>
      <w:numPr>
        <w:numId w:val="59"/>
      </w:numPr>
    </w:pPr>
  </w:style>
  <w:style w:type="paragraph" w:styleId="Listennummer5">
    <w:name w:val="List Number 5"/>
    <w:basedOn w:val="Standard"/>
    <w:semiHidden/>
    <w:rsid w:val="00443A0E"/>
    <w:pPr>
      <w:numPr>
        <w:numId w:val="60"/>
      </w:numPr>
    </w:pPr>
  </w:style>
  <w:style w:type="paragraph" w:styleId="Nachrichtenkopf">
    <w:name w:val="Message Header"/>
    <w:basedOn w:val="Standard"/>
    <w:link w:val="NachrichtenkopfZchn"/>
    <w:semiHidden/>
    <w:rsid w:val="00443A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link w:val="NurTextZchn"/>
    <w:semiHidden/>
    <w:rsid w:val="00443A0E"/>
    <w:rPr>
      <w:rFonts w:ascii="Courier New" w:hAnsi="Courier New" w:cs="Courier New"/>
      <w:sz w:val="20"/>
      <w:szCs w:val="20"/>
    </w:rPr>
  </w:style>
  <w:style w:type="paragraph" w:styleId="Standardeinzug">
    <w:name w:val="Normal Indent"/>
    <w:basedOn w:val="Standard"/>
    <w:semiHidden/>
    <w:rsid w:val="00443A0E"/>
    <w:pPr>
      <w:ind w:left="708"/>
    </w:pPr>
  </w:style>
  <w:style w:type="table" w:styleId="Tabelle3D-Effekt1">
    <w:name w:val="Table 3D effects 1"/>
    <w:basedOn w:val="NormaleTabelle"/>
    <w:semiHidden/>
    <w:rsid w:val="00443A0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443A0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443A0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443A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443A0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443A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443A0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443A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443A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443A0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443A0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443A0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443A0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443A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443A0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443A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443A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443A0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443A0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443A0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443A0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443A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443A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443A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443A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443A0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443A0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443A0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443A0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443A0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443A0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443A0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443A0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443A0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443A0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443A0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443A0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443A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443A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443A0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443A0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443A0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rsid w:val="00443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uiPriority w:val="99"/>
    <w:semiHidden/>
    <w:rsid w:val="00443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443A0E"/>
    <w:pPr>
      <w:spacing w:after="120" w:line="480" w:lineRule="auto"/>
    </w:pPr>
  </w:style>
  <w:style w:type="paragraph" w:styleId="Textkrper3">
    <w:name w:val="Body Text 3"/>
    <w:basedOn w:val="Standard"/>
    <w:link w:val="Textkrper3Zchn"/>
    <w:semiHidden/>
    <w:rsid w:val="00443A0E"/>
    <w:pPr>
      <w:spacing w:after="120"/>
    </w:pPr>
    <w:rPr>
      <w:sz w:val="16"/>
      <w:szCs w:val="16"/>
    </w:rPr>
  </w:style>
  <w:style w:type="paragraph" w:styleId="Textkrper-Einzug2">
    <w:name w:val="Body Text Indent 2"/>
    <w:basedOn w:val="Standard"/>
    <w:link w:val="Textkrper-Einzug2Zchn"/>
    <w:semiHidden/>
    <w:rsid w:val="00443A0E"/>
    <w:pPr>
      <w:spacing w:after="120" w:line="480" w:lineRule="auto"/>
      <w:ind w:left="283"/>
    </w:pPr>
  </w:style>
  <w:style w:type="paragraph" w:styleId="Textkrper-Einzug3">
    <w:name w:val="Body Text Indent 3"/>
    <w:basedOn w:val="Standard"/>
    <w:link w:val="Textkrper-Einzug3Zchn"/>
    <w:semiHidden/>
    <w:rsid w:val="00443A0E"/>
    <w:pPr>
      <w:spacing w:after="120"/>
      <w:ind w:left="283"/>
    </w:pPr>
    <w:rPr>
      <w:sz w:val="16"/>
      <w:szCs w:val="16"/>
    </w:rPr>
  </w:style>
  <w:style w:type="paragraph" w:styleId="Textkrper-Erstzeileneinzug">
    <w:name w:val="Body Text First Indent"/>
    <w:basedOn w:val="Textkrper"/>
    <w:link w:val="Textkrper-ErstzeileneinzugZchn"/>
    <w:semiHidden/>
    <w:rsid w:val="00443A0E"/>
    <w:pPr>
      <w:spacing w:before="0" w:after="120" w:line="240" w:lineRule="auto"/>
      <w:ind w:firstLine="210"/>
      <w:jc w:val="left"/>
    </w:pPr>
    <w:rPr>
      <w:rFonts w:cs="Hiragino Mincho Pro W3"/>
      <w:sz w:val="24"/>
    </w:rPr>
  </w:style>
  <w:style w:type="paragraph" w:styleId="Textkrper-Erstzeileneinzug2">
    <w:name w:val="Body Text First Indent 2"/>
    <w:basedOn w:val="Textkrper-Zeileneinzug"/>
    <w:link w:val="Textkrper-Erstzeileneinzug2Zchn"/>
    <w:semiHidden/>
    <w:rsid w:val="00443A0E"/>
    <w:pPr>
      <w:ind w:firstLine="210"/>
    </w:pPr>
    <w:rPr>
      <w:szCs w:val="24"/>
    </w:rPr>
  </w:style>
  <w:style w:type="character" w:customStyle="1" w:styleId="BuchGrundtextZchn1">
    <w:name w:val="Buch Grundtext Zchn1"/>
    <w:basedOn w:val="Absatz-Standardschriftart"/>
    <w:link w:val="BuchGrundtext"/>
    <w:rsid w:val="000E4262"/>
    <w:rPr>
      <w:rFonts w:eastAsia="Hiragino Mincho Pro W3"/>
      <w:sz w:val="22"/>
      <w:szCs w:val="28"/>
      <w:lang w:val="de-DE" w:eastAsia="ar-SA" w:bidi="ar-SA"/>
    </w:rPr>
  </w:style>
  <w:style w:type="character" w:customStyle="1" w:styleId="BuchBildunterschriftZchn">
    <w:name w:val="Buch Bildunterschrift Zchn"/>
    <w:basedOn w:val="BuchGrundtextZchn1"/>
    <w:link w:val="BuchBildunterschrift"/>
    <w:rsid w:val="000E4262"/>
    <w:rPr>
      <w:rFonts w:eastAsia="Hiragino Mincho Pro W3"/>
      <w:sz w:val="22"/>
      <w:szCs w:val="28"/>
      <w:lang w:val="de-DE" w:eastAsia="ar-SA" w:bidi="ar-SA"/>
    </w:rPr>
  </w:style>
  <w:style w:type="paragraph" w:customStyle="1" w:styleId="ParagraphNormal">
    <w:name w:val="Paragraph Normal"/>
    <w:basedOn w:val="Standard"/>
    <w:link w:val="ParagraphNormalChar"/>
    <w:qFormat/>
    <w:rsid w:val="009865E0"/>
    <w:pPr>
      <w:spacing w:after="200" w:line="271" w:lineRule="auto"/>
      <w:jc w:val="both"/>
    </w:pPr>
    <w:rPr>
      <w:rFonts w:ascii="Times New Roman" w:eastAsia="Times New Roman" w:hAnsi="Times New Roman" w:cs="Times New Roman"/>
      <w:sz w:val="22"/>
      <w:lang w:val="en-US" w:eastAsia="en-US"/>
    </w:rPr>
  </w:style>
  <w:style w:type="paragraph" w:customStyle="1" w:styleId="CaptionLabel">
    <w:name w:val="Caption Label"/>
    <w:basedOn w:val="Standard"/>
    <w:qFormat/>
    <w:rsid w:val="00A82C92"/>
    <w:pPr>
      <w:jc w:val="center"/>
    </w:pPr>
    <w:rPr>
      <w:rFonts w:ascii="Times New Roman" w:eastAsia="Malgun Gothic" w:hAnsi="Times New Roman" w:cs="Times New Roman"/>
      <w:sz w:val="18"/>
      <w:lang w:val="en-US" w:eastAsia="en-US"/>
    </w:rPr>
  </w:style>
  <w:style w:type="paragraph" w:customStyle="1" w:styleId="TableText">
    <w:name w:val="Table Text"/>
    <w:basedOn w:val="ParagraphNormal"/>
    <w:qFormat/>
    <w:rsid w:val="00A82C92"/>
    <w:pPr>
      <w:spacing w:before="20" w:after="20"/>
    </w:pPr>
    <w:rPr>
      <w:rFonts w:ascii="Arial" w:eastAsia="Malgun Gothic" w:hAnsi="Arial"/>
      <w:sz w:val="16"/>
    </w:rPr>
  </w:style>
  <w:style w:type="paragraph" w:customStyle="1" w:styleId="Reference0">
    <w:name w:val="Reference"/>
    <w:basedOn w:val="Standard"/>
    <w:link w:val="ReferenceZchn"/>
    <w:qFormat/>
    <w:rsid w:val="007A6061"/>
    <w:pPr>
      <w:spacing w:before="80"/>
      <w:ind w:left="230" w:hanging="230"/>
      <w:jc w:val="both"/>
    </w:pPr>
    <w:rPr>
      <w:rFonts w:ascii="Times New Roman" w:eastAsia="Malgun Gothic" w:hAnsi="Times New Roman" w:cs="Times New Roman"/>
      <w:sz w:val="18"/>
      <w:lang w:val="en-US" w:eastAsia="en-US"/>
    </w:rPr>
  </w:style>
  <w:style w:type="paragraph" w:customStyle="1" w:styleId="Body">
    <w:name w:val="Body"/>
    <w:rsid w:val="00910BD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line="271" w:lineRule="auto"/>
      <w:jc w:val="both"/>
    </w:pPr>
    <w:rPr>
      <w:rFonts w:ascii="Helvetica" w:eastAsia="Arial Unicode MS" w:hAnsi="Helvetica" w:cs="Arial Unicode MS"/>
      <w:color w:val="000000"/>
      <w:sz w:val="22"/>
      <w:szCs w:val="22"/>
    </w:rPr>
  </w:style>
  <w:style w:type="paragraph" w:customStyle="1" w:styleId="Standard1">
    <w:name w:val="Standard1"/>
    <w:rsid w:val="00D131F7"/>
    <w:pPr>
      <w:spacing w:before="60" w:after="60"/>
      <w:jc w:val="both"/>
    </w:pPr>
    <w:rPr>
      <w:rFonts w:ascii="Calibri" w:hAnsi="Calibri" w:cs="Calibri"/>
      <w:color w:val="000000"/>
      <w:sz w:val="22"/>
      <w:szCs w:val="22"/>
      <w:lang w:val="en-US" w:eastAsia="en-US"/>
    </w:rPr>
  </w:style>
  <w:style w:type="paragraph" w:styleId="Beschriftung">
    <w:name w:val="caption"/>
    <w:basedOn w:val="Standard"/>
    <w:next w:val="Standard"/>
    <w:link w:val="BeschriftungZchn"/>
    <w:qFormat/>
    <w:rsid w:val="00870084"/>
    <w:pPr>
      <w:spacing w:after="200"/>
      <w:jc w:val="both"/>
    </w:pPr>
    <w:rPr>
      <w:rFonts w:ascii="Times New Roman" w:eastAsia="Times New Roman" w:hAnsi="Times New Roman" w:cs="Times New Roman"/>
      <w:i/>
      <w:iCs/>
      <w:color w:val="44546A"/>
      <w:sz w:val="18"/>
      <w:szCs w:val="18"/>
      <w:lang w:val="en-US" w:eastAsia="en-US"/>
    </w:rPr>
  </w:style>
  <w:style w:type="character" w:customStyle="1" w:styleId="FuzeileZchn1">
    <w:name w:val="Fußzeile Zchn1"/>
    <w:basedOn w:val="Absatz-Standardschriftart"/>
    <w:link w:val="Fuzeile"/>
    <w:uiPriority w:val="99"/>
    <w:locked/>
    <w:rsid w:val="00C95471"/>
    <w:rPr>
      <w:rFonts w:ascii="Hiragino Mincho Pro W3" w:eastAsia="Hiragino Mincho Pro W3" w:hAnsi="Hiragino Mincho Pro W3" w:cs="Hiragino Mincho Pro W3"/>
      <w:sz w:val="24"/>
      <w:szCs w:val="24"/>
      <w:lang w:val="de-DE" w:eastAsia="ar-SA" w:bidi="ar-SA"/>
    </w:rPr>
  </w:style>
  <w:style w:type="paragraph" w:customStyle="1" w:styleId="Tabellenbeschriftung">
    <w:name w:val="Tabellenbeschriftung"/>
    <w:basedOn w:val="Beschriftung"/>
    <w:link w:val="TabellenbeschriftungZchn"/>
    <w:rsid w:val="00C95471"/>
    <w:pPr>
      <w:keepNext/>
      <w:jc w:val="center"/>
    </w:pPr>
    <w:rPr>
      <w:color w:val="000000"/>
    </w:rPr>
  </w:style>
  <w:style w:type="character" w:customStyle="1" w:styleId="BeschriftungZchn">
    <w:name w:val="Beschriftung Zchn"/>
    <w:basedOn w:val="Absatz-Standardschriftart"/>
    <w:link w:val="Beschriftung"/>
    <w:uiPriority w:val="35"/>
    <w:locked/>
    <w:rsid w:val="00C95471"/>
    <w:rPr>
      <w:i/>
      <w:iCs/>
      <w:color w:val="44546A"/>
      <w:sz w:val="18"/>
      <w:szCs w:val="18"/>
      <w:lang w:val="en-US" w:eastAsia="en-US" w:bidi="ar-SA"/>
    </w:rPr>
  </w:style>
  <w:style w:type="character" w:customStyle="1" w:styleId="TabellenbeschriftungZchn">
    <w:name w:val="Tabellenbeschriftung Zchn"/>
    <w:basedOn w:val="BeschriftungZchn"/>
    <w:link w:val="Tabellenbeschriftung"/>
    <w:locked/>
    <w:rsid w:val="00C95471"/>
    <w:rPr>
      <w:i/>
      <w:iCs/>
      <w:color w:val="000000"/>
      <w:sz w:val="18"/>
      <w:szCs w:val="18"/>
      <w:lang w:val="en-US" w:eastAsia="en-US" w:bidi="ar-SA"/>
    </w:rPr>
  </w:style>
  <w:style w:type="paragraph" w:customStyle="1" w:styleId="Quotation">
    <w:name w:val="Quotation"/>
    <w:basedOn w:val="ParagraphNormal"/>
    <w:rsid w:val="00B04D91"/>
    <w:pPr>
      <w:spacing w:before="200"/>
      <w:ind w:left="357" w:right="357"/>
    </w:pPr>
  </w:style>
  <w:style w:type="character" w:customStyle="1" w:styleId="ParagraphNormalChar">
    <w:name w:val="Paragraph Normal Char"/>
    <w:basedOn w:val="Absatz-Standardschriftart"/>
    <w:link w:val="ParagraphNormal"/>
    <w:locked/>
    <w:rsid w:val="00E42AF5"/>
    <w:rPr>
      <w:sz w:val="22"/>
      <w:szCs w:val="24"/>
      <w:lang w:val="en-US" w:eastAsia="en-US" w:bidi="ar-SA"/>
    </w:rPr>
  </w:style>
  <w:style w:type="character" w:customStyle="1" w:styleId="Style1Char">
    <w:name w:val="Style1 Char"/>
    <w:basedOn w:val="ParagraphNormalChar"/>
    <w:link w:val="Style1"/>
    <w:locked/>
    <w:rsid w:val="00E42AF5"/>
    <w:rPr>
      <w:rFonts w:ascii="Calibri" w:eastAsia="Hiragino Mincho Pro W3" w:hAnsi="Calibri" w:cs="Calibri"/>
      <w:sz w:val="22"/>
      <w:szCs w:val="24"/>
      <w:lang w:val="de-DE" w:eastAsia="ar-SA" w:bidi="ar-SA"/>
    </w:rPr>
  </w:style>
  <w:style w:type="paragraph" w:customStyle="1" w:styleId="Normallol">
    <w:name w:val="Normallol"/>
    <w:basedOn w:val="ParagraphNormal"/>
    <w:link w:val="NormallolChar"/>
    <w:rsid w:val="00347C57"/>
  </w:style>
  <w:style w:type="character" w:customStyle="1" w:styleId="NormallolChar">
    <w:name w:val="Normallol Char"/>
    <w:basedOn w:val="ParagraphNormalChar"/>
    <w:link w:val="Normallol"/>
    <w:locked/>
    <w:rsid w:val="00347C57"/>
    <w:rPr>
      <w:sz w:val="22"/>
      <w:szCs w:val="24"/>
      <w:lang w:val="en-US" w:eastAsia="en-US" w:bidi="ar-SA"/>
    </w:rPr>
  </w:style>
  <w:style w:type="paragraph" w:customStyle="1" w:styleId="AbstractHeading">
    <w:name w:val="Abstract Heading"/>
    <w:basedOn w:val="berschrift1"/>
    <w:qFormat/>
    <w:rsid w:val="00A876C2"/>
    <w:pPr>
      <w:numPr>
        <w:numId w:val="0"/>
      </w:numPr>
      <w:spacing w:before="0" w:after="120"/>
    </w:pPr>
    <w:rPr>
      <w:rFonts w:ascii="Arial" w:eastAsia="Times New Roman" w:hAnsi="Arial" w:cs="Arial"/>
      <w:kern w:val="32"/>
      <w:sz w:val="24"/>
      <w:lang w:val="en-US" w:eastAsia="en-US"/>
    </w:rPr>
  </w:style>
  <w:style w:type="paragraph" w:customStyle="1" w:styleId="TEXT1">
    <w:name w:val="TEXT"/>
    <w:basedOn w:val="Abstract"/>
    <w:link w:val="TEXTZchn"/>
    <w:rsid w:val="00A8056A"/>
    <w:pPr>
      <w:snapToGrid/>
      <w:spacing w:before="0" w:after="200" w:line="271" w:lineRule="auto"/>
      <w:ind w:left="0" w:right="0"/>
    </w:pPr>
    <w:rPr>
      <w:sz w:val="22"/>
    </w:rPr>
  </w:style>
  <w:style w:type="character" w:customStyle="1" w:styleId="AbstractZchn">
    <w:name w:val="Abstract Zchn"/>
    <w:basedOn w:val="Absatz-Standardschriftart"/>
    <w:link w:val="Abstract"/>
    <w:locked/>
    <w:rsid w:val="00A8056A"/>
    <w:rPr>
      <w:rFonts w:ascii="Hiragino Mincho Pro W3" w:eastAsia="Cambria" w:hAnsi="Hiragino Mincho Pro W3" w:cs="Hiragino Mincho Pro W3"/>
      <w:sz w:val="16"/>
      <w:szCs w:val="24"/>
      <w:lang w:val="de-DE" w:eastAsia="ar-SA" w:bidi="ar-SA"/>
    </w:rPr>
  </w:style>
  <w:style w:type="character" w:customStyle="1" w:styleId="TEXTZchn">
    <w:name w:val="TEXT Zchn"/>
    <w:basedOn w:val="AbstractZchn"/>
    <w:link w:val="TEXT1"/>
    <w:locked/>
    <w:rsid w:val="00A8056A"/>
    <w:rPr>
      <w:rFonts w:ascii="Hiragino Mincho Pro W3" w:eastAsia="Cambria" w:hAnsi="Hiragino Mincho Pro W3" w:cs="Hiragino Mincho Pro W3"/>
      <w:sz w:val="22"/>
      <w:szCs w:val="24"/>
      <w:lang w:val="de-DE" w:eastAsia="ar-SA" w:bidi="ar-SA"/>
    </w:rPr>
  </w:style>
  <w:style w:type="paragraph" w:customStyle="1" w:styleId="berschrift110">
    <w:name w:val="Überschrift 11"/>
    <w:basedOn w:val="Standard"/>
    <w:next w:val="Standard"/>
    <w:link w:val="Titre1Car"/>
    <w:rsid w:val="00034A74"/>
    <w:pPr>
      <w:keepNext/>
      <w:spacing w:before="240" w:after="120"/>
      <w:jc w:val="both"/>
      <w:outlineLvl w:val="0"/>
    </w:pPr>
    <w:rPr>
      <w:rFonts w:ascii="Arial" w:eastAsia="Times New Roman" w:hAnsi="Arial" w:cs="Arial"/>
      <w:b/>
      <w:bCs/>
      <w:szCs w:val="32"/>
      <w:lang w:val="en-US" w:eastAsia="en-US"/>
    </w:rPr>
  </w:style>
  <w:style w:type="character" w:customStyle="1" w:styleId="Titre1Car">
    <w:name w:val="Titre 1 Car"/>
    <w:link w:val="berschrift110"/>
    <w:locked/>
    <w:rsid w:val="00034A74"/>
    <w:rPr>
      <w:rFonts w:ascii="Arial" w:hAnsi="Arial" w:cs="Arial"/>
      <w:b/>
      <w:bCs/>
      <w:sz w:val="24"/>
      <w:szCs w:val="32"/>
      <w:lang w:val="en-US" w:eastAsia="en-US" w:bidi="ar-SA"/>
    </w:rPr>
  </w:style>
  <w:style w:type="character" w:customStyle="1" w:styleId="LienInternet">
    <w:name w:val="Lien Internet"/>
    <w:rsid w:val="00034A74"/>
    <w:rPr>
      <w:color w:val="0000FF"/>
      <w:u w:val="single"/>
    </w:rPr>
  </w:style>
  <w:style w:type="character" w:customStyle="1" w:styleId="Ancredenotedebasdepage">
    <w:name w:val="Ancre de note de bas de page"/>
    <w:rsid w:val="00034A74"/>
    <w:rPr>
      <w:vertAlign w:val="superscript"/>
    </w:rPr>
  </w:style>
  <w:style w:type="paragraph" w:customStyle="1" w:styleId="Authors">
    <w:name w:val="Authors"/>
    <w:basedOn w:val="Standard"/>
    <w:qFormat/>
    <w:rsid w:val="004A1D8B"/>
    <w:pPr>
      <w:jc w:val="center"/>
    </w:pPr>
    <w:rPr>
      <w:rFonts w:ascii="Times New Roman" w:eastAsia="Times New Roman" w:hAnsi="Times New Roman" w:cs="Times New Roman"/>
      <w:lang w:val="en-US" w:eastAsia="en-US"/>
    </w:rPr>
  </w:style>
  <w:style w:type="character" w:customStyle="1" w:styleId="ParagraphNormalZchn">
    <w:name w:val="Paragraph Normal Zchn"/>
    <w:basedOn w:val="Absatz-Standardschriftart"/>
    <w:locked/>
    <w:rsid w:val="00435EF6"/>
    <w:rPr>
      <w:rFonts w:cs="Times New Roman"/>
      <w:sz w:val="24"/>
      <w:szCs w:val="24"/>
      <w:lang w:val="en-US" w:eastAsia="en-US"/>
    </w:rPr>
  </w:style>
  <w:style w:type="paragraph" w:customStyle="1" w:styleId="Untertitel1">
    <w:name w:val="Untertitel1"/>
    <w:basedOn w:val="Standard"/>
    <w:rsid w:val="00D72AA1"/>
    <w:pPr>
      <w:jc w:val="center"/>
    </w:pPr>
    <w:rPr>
      <w:rFonts w:ascii="Arial" w:eastAsia="Times New Roman" w:hAnsi="Arial" w:cs="Times New Roman"/>
      <w:b/>
      <w:bCs/>
      <w:szCs w:val="20"/>
      <w:lang w:val="en-US" w:eastAsia="en-US"/>
    </w:rPr>
  </w:style>
  <w:style w:type="character" w:styleId="Kommentarzeichen">
    <w:name w:val="annotation reference"/>
    <w:basedOn w:val="Absatz-Standardschriftart"/>
    <w:unhideWhenUsed/>
    <w:rsid w:val="003C686E"/>
    <w:rPr>
      <w:sz w:val="16"/>
      <w:szCs w:val="16"/>
    </w:rPr>
  </w:style>
  <w:style w:type="character" w:customStyle="1" w:styleId="bibliographic-informationvalue">
    <w:name w:val="bibliographic-information__value"/>
    <w:basedOn w:val="Absatz-Standardschriftart"/>
    <w:rsid w:val="00F10A7E"/>
  </w:style>
  <w:style w:type="character" w:customStyle="1" w:styleId="CitaviBibliographyEntryZchn">
    <w:name w:val="Citavi Bibliography Entry Zchn"/>
    <w:basedOn w:val="ParagraphNormalZchn"/>
    <w:link w:val="CitaviBibliographyEntry"/>
    <w:uiPriority w:val="99"/>
    <w:locked/>
    <w:rsid w:val="00F10A7E"/>
    <w:rPr>
      <w:rFonts w:cs="Times New Roman"/>
      <w:sz w:val="22"/>
      <w:szCs w:val="24"/>
      <w:lang w:val="en-US" w:eastAsia="en-US"/>
    </w:rPr>
  </w:style>
  <w:style w:type="paragraph" w:customStyle="1" w:styleId="CitaviBibliographyEntry">
    <w:name w:val="Citavi Bibliography Entry"/>
    <w:basedOn w:val="Standard"/>
    <w:link w:val="CitaviBibliographyEntryZchn"/>
    <w:uiPriority w:val="99"/>
    <w:rsid w:val="00F10A7E"/>
    <w:pPr>
      <w:tabs>
        <w:tab w:val="left" w:pos="283"/>
      </w:tabs>
      <w:spacing w:after="60"/>
      <w:ind w:left="283" w:hanging="283"/>
    </w:pPr>
    <w:rPr>
      <w:rFonts w:ascii="Times New Roman" w:eastAsia="Times New Roman" w:hAnsi="Times New Roman" w:cs="Times New Roman"/>
      <w:sz w:val="22"/>
      <w:lang w:val="en-US" w:eastAsia="en-US"/>
    </w:rPr>
  </w:style>
  <w:style w:type="character" w:customStyle="1" w:styleId="CitaviBibliographyHeadingZchn">
    <w:name w:val="Citavi Bibliography Heading Zchn"/>
    <w:basedOn w:val="ParagraphNormalZchn"/>
    <w:link w:val="CitaviBibliographyHeading"/>
    <w:uiPriority w:val="99"/>
    <w:locked/>
    <w:rsid w:val="00F10A7E"/>
    <w:rPr>
      <w:rFonts w:ascii="Arial" w:hAnsi="Arial" w:cs="Arial"/>
      <w:b/>
      <w:bCs/>
      <w:kern w:val="32"/>
      <w:sz w:val="24"/>
      <w:szCs w:val="32"/>
      <w:lang w:val="en-US" w:eastAsia="en-US"/>
    </w:rPr>
  </w:style>
  <w:style w:type="paragraph" w:customStyle="1" w:styleId="CitaviBibliographyHeading">
    <w:name w:val="Citavi Bibliography Heading"/>
    <w:basedOn w:val="berschrift1"/>
    <w:link w:val="CitaviBibliographyHeadingZchn"/>
    <w:uiPriority w:val="99"/>
    <w:rsid w:val="00F10A7E"/>
    <w:pPr>
      <w:tabs>
        <w:tab w:val="clear" w:pos="432"/>
      </w:tabs>
      <w:spacing w:before="240" w:after="120"/>
      <w:jc w:val="left"/>
    </w:pPr>
    <w:rPr>
      <w:rFonts w:ascii="Arial" w:eastAsia="Times New Roman" w:hAnsi="Arial" w:cs="Arial"/>
      <w:kern w:val="32"/>
      <w:sz w:val="24"/>
      <w:lang w:val="en-US" w:eastAsia="en-US"/>
    </w:rPr>
  </w:style>
  <w:style w:type="character" w:customStyle="1" w:styleId="berschrift2Zchn">
    <w:name w:val="Überschrift 2 Zchn"/>
    <w:basedOn w:val="Absatz-Standardschriftart"/>
    <w:link w:val="berschrift2"/>
    <w:uiPriority w:val="1"/>
    <w:qFormat/>
    <w:rsid w:val="00F10A7E"/>
    <w:rPr>
      <w:rFonts w:ascii="Hiragino Mincho Pro W3" w:eastAsia="LTFrutiger Next CondLight" w:hAnsi="Hiragino Mincho Pro W3" w:cs="Hiragino Mincho Pro W3"/>
      <w:b/>
      <w:bCs/>
      <w:i/>
      <w:sz w:val="28"/>
      <w:szCs w:val="36"/>
      <w:lang w:eastAsia="ar-SA"/>
    </w:rPr>
  </w:style>
  <w:style w:type="character" w:customStyle="1" w:styleId="berschrift3Zchn">
    <w:name w:val="Überschrift 3 Zchn"/>
    <w:basedOn w:val="Absatz-Standardschriftart"/>
    <w:link w:val="berschrift3"/>
    <w:rsid w:val="00F10A7E"/>
    <w:rPr>
      <w:rFonts w:ascii="Hiragino Mincho Pro W3" w:eastAsia="LTFrutiger Next CondLight" w:hAnsi="Hiragino Mincho Pro W3" w:cs="Hiragino Mincho Pro W3"/>
      <w:b/>
      <w:bCs/>
      <w:sz w:val="28"/>
      <w:szCs w:val="27"/>
      <w:lang w:eastAsia="ar-SA"/>
    </w:rPr>
  </w:style>
  <w:style w:type="character" w:customStyle="1" w:styleId="berschrift4Zchn">
    <w:name w:val="Überschrift 4 Zchn"/>
    <w:basedOn w:val="Absatz-Standardschriftart"/>
    <w:link w:val="berschrift4"/>
    <w:rsid w:val="00F10A7E"/>
    <w:rPr>
      <w:rFonts w:ascii="Hiragino Mincho Pro W3" w:eastAsia="LTFrutiger Next CondLight" w:hAnsi="Hiragino Mincho Pro W3" w:cs="Hiragino Mincho Pro W3"/>
      <w:b/>
      <w:bCs/>
      <w:sz w:val="28"/>
      <w:szCs w:val="28"/>
      <w:lang w:eastAsia="ar-SA"/>
    </w:rPr>
  </w:style>
  <w:style w:type="character" w:customStyle="1" w:styleId="berschrift6Zchn">
    <w:name w:val="Überschrift 6 Zchn"/>
    <w:basedOn w:val="Absatz-Standardschriftart"/>
    <w:link w:val="berschrift6"/>
    <w:rsid w:val="00F10A7E"/>
    <w:rPr>
      <w:rFonts w:ascii="Hiragino Mincho Pro W3" w:eastAsia="LTFrutiger Next CondLight" w:hAnsi="Hiragino Mincho Pro W3" w:cs="Hiragino Mincho Pro W3"/>
      <w:b/>
      <w:bCs/>
      <w:sz w:val="24"/>
      <w:szCs w:val="22"/>
      <w:lang w:eastAsia="ar-SA"/>
    </w:rPr>
  </w:style>
  <w:style w:type="character" w:customStyle="1" w:styleId="berschrift7Zchn">
    <w:name w:val="Überschrift 7 Zchn"/>
    <w:basedOn w:val="Absatz-Standardschriftart"/>
    <w:link w:val="berschrift7"/>
    <w:rsid w:val="00F10A7E"/>
    <w:rPr>
      <w:rFonts w:ascii="Hiragino Mincho Pro W3" w:eastAsia="LTFrutiger Next CondLight" w:hAnsi="Hiragino Mincho Pro W3" w:cs="Hiragino Mincho Pro W3"/>
      <w:sz w:val="24"/>
      <w:szCs w:val="24"/>
      <w:lang w:eastAsia="ar-SA"/>
    </w:rPr>
  </w:style>
  <w:style w:type="character" w:customStyle="1" w:styleId="berschrift8Zchn">
    <w:name w:val="Überschrift 8 Zchn"/>
    <w:basedOn w:val="Absatz-Standardschriftart"/>
    <w:link w:val="berschrift8"/>
    <w:rsid w:val="00F10A7E"/>
    <w:rPr>
      <w:rFonts w:ascii="Hiragino Mincho Pro W3" w:eastAsia="LTFrutiger Next CondLight" w:hAnsi="Hiragino Mincho Pro W3" w:cs="Hiragino Mincho Pro W3"/>
      <w:i/>
      <w:iCs/>
      <w:sz w:val="24"/>
      <w:szCs w:val="24"/>
      <w:lang w:eastAsia="ar-SA"/>
    </w:rPr>
  </w:style>
  <w:style w:type="character" w:customStyle="1" w:styleId="berschrift9Zchn">
    <w:name w:val="Überschrift 9 Zchn"/>
    <w:basedOn w:val="Absatz-Standardschriftart"/>
    <w:link w:val="berschrift9"/>
    <w:rsid w:val="00F10A7E"/>
    <w:rPr>
      <w:rFonts w:ascii="Hiragino Mincho Pro W3" w:eastAsia="LTFrutiger Next CondLight" w:hAnsi="Hiragino Mincho Pro W3" w:cs="HG Mincho Light J"/>
      <w:sz w:val="24"/>
      <w:szCs w:val="22"/>
      <w:lang w:eastAsia="ar-SA"/>
    </w:rPr>
  </w:style>
  <w:style w:type="character" w:customStyle="1" w:styleId="HTMLVorformatiertZchn">
    <w:name w:val="HTML Vorformatiert Zchn"/>
    <w:basedOn w:val="Absatz-Standardschriftart"/>
    <w:link w:val="HTMLVorformatiert"/>
    <w:uiPriority w:val="99"/>
    <w:semiHidden/>
    <w:rsid w:val="00F10A7E"/>
    <w:rPr>
      <w:rFonts w:ascii="SimSun" w:eastAsia="Hiragino Mincho Pro W3" w:hAnsi="SimSun" w:cs="SimSun"/>
      <w:lang w:eastAsia="ar-SA"/>
    </w:rPr>
  </w:style>
  <w:style w:type="paragraph" w:styleId="Index4">
    <w:name w:val="index 4"/>
    <w:basedOn w:val="Standard"/>
    <w:next w:val="Standard"/>
    <w:autoRedefine/>
    <w:unhideWhenUsed/>
    <w:rsid w:val="00F10A7E"/>
    <w:pPr>
      <w:spacing w:after="120"/>
      <w:ind w:left="960" w:hanging="240"/>
      <w:jc w:val="both"/>
    </w:pPr>
    <w:rPr>
      <w:rFonts w:ascii="Times New Roman" w:eastAsia="Times New Roman" w:hAnsi="Times New Roman" w:cs="Times New Roman"/>
      <w:sz w:val="20"/>
      <w:szCs w:val="20"/>
      <w:lang w:val="en-US" w:eastAsia="en-US"/>
    </w:rPr>
  </w:style>
  <w:style w:type="paragraph" w:styleId="Index5">
    <w:name w:val="index 5"/>
    <w:basedOn w:val="Standard"/>
    <w:next w:val="Standard"/>
    <w:autoRedefine/>
    <w:unhideWhenUsed/>
    <w:rsid w:val="00F10A7E"/>
    <w:pPr>
      <w:spacing w:after="120"/>
      <w:ind w:left="1200" w:hanging="240"/>
      <w:jc w:val="both"/>
    </w:pPr>
    <w:rPr>
      <w:rFonts w:ascii="Times New Roman" w:eastAsia="Times New Roman" w:hAnsi="Times New Roman" w:cs="Times New Roman"/>
      <w:sz w:val="20"/>
      <w:szCs w:val="20"/>
      <w:lang w:val="en-US" w:eastAsia="en-US"/>
    </w:rPr>
  </w:style>
  <w:style w:type="paragraph" w:styleId="Index6">
    <w:name w:val="index 6"/>
    <w:basedOn w:val="Standard"/>
    <w:next w:val="Standard"/>
    <w:autoRedefine/>
    <w:unhideWhenUsed/>
    <w:rsid w:val="00F10A7E"/>
    <w:pPr>
      <w:spacing w:after="120"/>
      <w:ind w:left="1440" w:hanging="240"/>
      <w:jc w:val="both"/>
    </w:pPr>
    <w:rPr>
      <w:rFonts w:ascii="Times New Roman" w:eastAsia="Times New Roman" w:hAnsi="Times New Roman" w:cs="Times New Roman"/>
      <w:sz w:val="20"/>
      <w:szCs w:val="20"/>
      <w:lang w:val="en-US" w:eastAsia="en-US"/>
    </w:rPr>
  </w:style>
  <w:style w:type="paragraph" w:styleId="Index7">
    <w:name w:val="index 7"/>
    <w:basedOn w:val="Standard"/>
    <w:next w:val="Standard"/>
    <w:autoRedefine/>
    <w:unhideWhenUsed/>
    <w:rsid w:val="00F10A7E"/>
    <w:pPr>
      <w:spacing w:after="120"/>
      <w:ind w:left="1680" w:hanging="240"/>
      <w:jc w:val="both"/>
    </w:pPr>
    <w:rPr>
      <w:rFonts w:ascii="Times New Roman" w:eastAsia="Times New Roman" w:hAnsi="Times New Roman" w:cs="Times New Roman"/>
      <w:sz w:val="20"/>
      <w:szCs w:val="20"/>
      <w:lang w:val="en-US" w:eastAsia="en-US"/>
    </w:rPr>
  </w:style>
  <w:style w:type="paragraph" w:styleId="Index8">
    <w:name w:val="index 8"/>
    <w:basedOn w:val="Standard"/>
    <w:next w:val="Standard"/>
    <w:autoRedefine/>
    <w:unhideWhenUsed/>
    <w:rsid w:val="00F10A7E"/>
    <w:pPr>
      <w:spacing w:after="120"/>
      <w:ind w:left="1920" w:hanging="240"/>
      <w:jc w:val="both"/>
    </w:pPr>
    <w:rPr>
      <w:rFonts w:ascii="Times New Roman" w:eastAsia="Times New Roman" w:hAnsi="Times New Roman" w:cs="Times New Roman"/>
      <w:sz w:val="20"/>
      <w:szCs w:val="20"/>
      <w:lang w:val="en-US" w:eastAsia="en-US"/>
    </w:rPr>
  </w:style>
  <w:style w:type="paragraph" w:styleId="Index9">
    <w:name w:val="index 9"/>
    <w:basedOn w:val="Standard"/>
    <w:next w:val="Standard"/>
    <w:autoRedefine/>
    <w:unhideWhenUsed/>
    <w:rsid w:val="00F10A7E"/>
    <w:pPr>
      <w:spacing w:after="120"/>
      <w:ind w:left="2160" w:hanging="240"/>
      <w:jc w:val="both"/>
    </w:pPr>
    <w:rPr>
      <w:rFonts w:ascii="Times New Roman" w:eastAsia="Times New Roman" w:hAnsi="Times New Roman" w:cs="Times New Roman"/>
      <w:sz w:val="20"/>
      <w:szCs w:val="20"/>
      <w:lang w:val="en-US" w:eastAsia="en-US"/>
    </w:rPr>
  </w:style>
  <w:style w:type="paragraph" w:styleId="Kommentartext">
    <w:name w:val="annotation text"/>
    <w:basedOn w:val="Standard"/>
    <w:link w:val="KommentartextZchn"/>
    <w:unhideWhenUsed/>
    <w:rsid w:val="00F10A7E"/>
    <w:pPr>
      <w:spacing w:after="120"/>
      <w:jc w:val="both"/>
    </w:pPr>
    <w:rPr>
      <w:rFonts w:ascii="Times New Roman" w:eastAsia="Times New Roman" w:hAnsi="Times New Roman" w:cs="Times New Roman"/>
      <w:sz w:val="20"/>
      <w:szCs w:val="20"/>
      <w:lang w:eastAsia="de-DE"/>
    </w:rPr>
  </w:style>
  <w:style w:type="character" w:customStyle="1" w:styleId="KommentartextZchn1">
    <w:name w:val="Kommentartext Zchn1"/>
    <w:basedOn w:val="Absatz-Standardschriftart"/>
    <w:rsid w:val="00F10A7E"/>
    <w:rPr>
      <w:rFonts w:ascii="Hiragino Mincho Pro W3" w:eastAsia="Hiragino Mincho Pro W3" w:hAnsi="Hiragino Mincho Pro W3" w:cs="Hiragino Mincho Pro W3"/>
      <w:lang w:eastAsia="ar-SA"/>
    </w:rPr>
  </w:style>
  <w:style w:type="paragraph" w:styleId="Abbildungsverzeichnis">
    <w:name w:val="table of figures"/>
    <w:basedOn w:val="Standard"/>
    <w:next w:val="Standard"/>
    <w:unhideWhenUsed/>
    <w:rsid w:val="00F10A7E"/>
    <w:pPr>
      <w:spacing w:after="120"/>
      <w:ind w:left="480" w:hanging="480"/>
      <w:jc w:val="both"/>
    </w:pPr>
    <w:rPr>
      <w:rFonts w:ascii="Times New Roman" w:eastAsia="Times New Roman" w:hAnsi="Times New Roman" w:cs="Times New Roman"/>
      <w:sz w:val="20"/>
      <w:szCs w:val="20"/>
      <w:lang w:val="en-US" w:eastAsia="en-US"/>
    </w:rPr>
  </w:style>
  <w:style w:type="character" w:customStyle="1" w:styleId="EndnotentextZchn">
    <w:name w:val="Endnotentext Zchn"/>
    <w:basedOn w:val="Absatz-Standardschriftart"/>
    <w:link w:val="Endnotentext"/>
    <w:uiPriority w:val="99"/>
    <w:semiHidden/>
    <w:rsid w:val="00F10A7E"/>
    <w:rPr>
      <w:rFonts w:ascii="Times" w:eastAsia="Times" w:hAnsi="Times" w:cs="Times"/>
      <w:lang w:eastAsia="ar-SA"/>
    </w:rPr>
  </w:style>
  <w:style w:type="paragraph" w:styleId="Rechtsgrundlagenverzeichnis">
    <w:name w:val="table of authorities"/>
    <w:basedOn w:val="Standard"/>
    <w:next w:val="Standard"/>
    <w:unhideWhenUsed/>
    <w:rsid w:val="00F10A7E"/>
    <w:pPr>
      <w:spacing w:after="120"/>
      <w:ind w:left="240" w:hanging="240"/>
      <w:jc w:val="both"/>
    </w:pPr>
    <w:rPr>
      <w:rFonts w:ascii="Times New Roman" w:eastAsia="Times New Roman" w:hAnsi="Times New Roman" w:cs="Times New Roman"/>
      <w:sz w:val="20"/>
      <w:szCs w:val="20"/>
      <w:lang w:val="en-US" w:eastAsia="en-US"/>
    </w:rPr>
  </w:style>
  <w:style w:type="paragraph" w:styleId="Makrotext">
    <w:name w:val="macro"/>
    <w:link w:val="MakrotextZchn"/>
    <w:unhideWhenUsed/>
    <w:rsid w:val="00F10A7E"/>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character" w:customStyle="1" w:styleId="MakrotextZchn">
    <w:name w:val="Makrotext Zchn"/>
    <w:basedOn w:val="Absatz-Standardschriftart"/>
    <w:link w:val="Makrotext"/>
    <w:rsid w:val="00F10A7E"/>
    <w:rPr>
      <w:rFonts w:ascii="Courier New" w:hAnsi="Courier New"/>
      <w:lang w:val="en-US" w:eastAsia="en-US"/>
    </w:rPr>
  </w:style>
  <w:style w:type="paragraph" w:styleId="RGV-berschrift">
    <w:name w:val="toa heading"/>
    <w:basedOn w:val="Standard"/>
    <w:next w:val="Standard"/>
    <w:unhideWhenUsed/>
    <w:rsid w:val="00F10A7E"/>
    <w:pPr>
      <w:spacing w:before="120" w:after="120"/>
      <w:jc w:val="both"/>
    </w:pPr>
    <w:rPr>
      <w:rFonts w:ascii="Arial" w:eastAsia="Times New Roman" w:hAnsi="Arial" w:cs="Times New Roman"/>
      <w:b/>
      <w:sz w:val="20"/>
      <w:szCs w:val="20"/>
      <w:lang w:val="en-US" w:eastAsia="en-US"/>
    </w:rPr>
  </w:style>
  <w:style w:type="character" w:customStyle="1" w:styleId="GruformelZchn">
    <w:name w:val="Grußformel Zchn"/>
    <w:basedOn w:val="Absatz-Standardschriftart"/>
    <w:link w:val="Gruformel"/>
    <w:semiHidden/>
    <w:rsid w:val="00F10A7E"/>
    <w:rPr>
      <w:rFonts w:ascii="Hiragino Mincho Pro W3" w:eastAsia="Hiragino Mincho Pro W3" w:hAnsi="Hiragino Mincho Pro W3" w:cs="Hiragino Mincho Pro W3"/>
      <w:sz w:val="24"/>
      <w:szCs w:val="24"/>
      <w:lang w:eastAsia="ar-SA"/>
    </w:rPr>
  </w:style>
  <w:style w:type="character" w:customStyle="1" w:styleId="UnterschriftZchn">
    <w:name w:val="Unterschrift Zchn"/>
    <w:basedOn w:val="Absatz-Standardschriftart"/>
    <w:link w:val="Unterschrift"/>
    <w:semiHidden/>
    <w:rsid w:val="00F10A7E"/>
    <w:rPr>
      <w:rFonts w:ascii="Hiragino Mincho Pro W3" w:eastAsia="Hiragino Mincho Pro W3" w:hAnsi="Hiragino Mincho Pro W3" w:cs="Hiragino Mincho Pro W3"/>
      <w:sz w:val="24"/>
      <w:szCs w:val="24"/>
      <w:lang w:eastAsia="ar-SA"/>
    </w:rPr>
  </w:style>
  <w:style w:type="character" w:customStyle="1" w:styleId="TextkrperZchn">
    <w:name w:val="Textkörper Zchn"/>
    <w:basedOn w:val="Absatz-Standardschriftart"/>
    <w:link w:val="Textkrper"/>
    <w:uiPriority w:val="1"/>
    <w:rsid w:val="00F10A7E"/>
    <w:rPr>
      <w:rFonts w:ascii="Hiragino Mincho Pro W3" w:eastAsia="Hiragino Mincho Pro W3" w:hAnsi="Hiragino Mincho Pro W3" w:cs="HG Mincho Light J"/>
      <w:sz w:val="22"/>
      <w:szCs w:val="24"/>
      <w:lang w:eastAsia="ar-SA"/>
    </w:rPr>
  </w:style>
  <w:style w:type="character" w:customStyle="1" w:styleId="Textkrper-ZeileneinzugZchn">
    <w:name w:val="Textkörper-Zeileneinzug Zchn"/>
    <w:basedOn w:val="Absatz-Standardschriftart"/>
    <w:link w:val="Textkrper-Zeileneinzug"/>
    <w:semiHidden/>
    <w:rsid w:val="00F10A7E"/>
    <w:rPr>
      <w:rFonts w:ascii="Hiragino Mincho Pro W3" w:eastAsia="Hiragino Mincho Pro W3" w:hAnsi="Hiragino Mincho Pro W3" w:cs="Hiragino Mincho Pro W3"/>
      <w:sz w:val="24"/>
      <w:lang w:eastAsia="ar-SA"/>
    </w:rPr>
  </w:style>
  <w:style w:type="character" w:customStyle="1" w:styleId="NachrichtenkopfZchn">
    <w:name w:val="Nachrichtenkopf Zchn"/>
    <w:basedOn w:val="Absatz-Standardschriftart"/>
    <w:link w:val="Nachrichtenkopf"/>
    <w:semiHidden/>
    <w:rsid w:val="00F10A7E"/>
    <w:rPr>
      <w:rFonts w:ascii="Arial" w:eastAsia="Hiragino Mincho Pro W3" w:hAnsi="Arial" w:cs="Arial"/>
      <w:sz w:val="24"/>
      <w:szCs w:val="24"/>
      <w:shd w:val="pct20" w:color="auto" w:fill="auto"/>
      <w:lang w:eastAsia="ar-SA"/>
    </w:rPr>
  </w:style>
  <w:style w:type="character" w:customStyle="1" w:styleId="AnredeZchn">
    <w:name w:val="Anrede Zchn"/>
    <w:basedOn w:val="Absatz-Standardschriftart"/>
    <w:link w:val="Anrede"/>
    <w:semiHidden/>
    <w:rsid w:val="00F10A7E"/>
    <w:rPr>
      <w:rFonts w:ascii="Hiragino Mincho Pro W3" w:eastAsia="Hiragino Mincho Pro W3" w:hAnsi="Hiragino Mincho Pro W3" w:cs="Hiragino Mincho Pro W3"/>
      <w:sz w:val="24"/>
      <w:szCs w:val="24"/>
      <w:lang w:eastAsia="ar-SA"/>
    </w:rPr>
  </w:style>
  <w:style w:type="character" w:customStyle="1" w:styleId="DatumZchn">
    <w:name w:val="Datum Zchn"/>
    <w:basedOn w:val="Absatz-Standardschriftart"/>
    <w:link w:val="Datum"/>
    <w:semiHidden/>
    <w:rsid w:val="00F10A7E"/>
    <w:rPr>
      <w:rFonts w:ascii="Hiragino Mincho Pro W3" w:eastAsia="Hiragino Mincho Pro W3" w:hAnsi="Hiragino Mincho Pro W3" w:cs="Hiragino Mincho Pro W3"/>
      <w:sz w:val="24"/>
      <w:szCs w:val="24"/>
      <w:lang w:eastAsia="ar-SA"/>
    </w:rPr>
  </w:style>
  <w:style w:type="character" w:customStyle="1" w:styleId="Fu-EndnotenberschriftZchn">
    <w:name w:val="Fuß/-Endnotenüberschrift Zchn"/>
    <w:basedOn w:val="Absatz-Standardschriftart"/>
    <w:link w:val="Fu-Endnotenberschrift"/>
    <w:semiHidden/>
    <w:rsid w:val="00F10A7E"/>
    <w:rPr>
      <w:rFonts w:ascii="Hiragino Mincho Pro W3" w:eastAsia="Hiragino Mincho Pro W3" w:hAnsi="Hiragino Mincho Pro W3" w:cs="Hiragino Mincho Pro W3"/>
      <w:sz w:val="24"/>
      <w:szCs w:val="24"/>
      <w:lang w:eastAsia="ar-SA"/>
    </w:rPr>
  </w:style>
  <w:style w:type="paragraph" w:styleId="Dokumentstruktur">
    <w:name w:val="Document Map"/>
    <w:basedOn w:val="Standard"/>
    <w:link w:val="DokumentstrukturZchn"/>
    <w:unhideWhenUsed/>
    <w:rsid w:val="00F10A7E"/>
    <w:pPr>
      <w:shd w:val="clear" w:color="auto" w:fill="000080"/>
      <w:spacing w:after="120"/>
      <w:jc w:val="both"/>
    </w:pPr>
    <w:rPr>
      <w:rFonts w:ascii="Wingdings 2" w:eastAsia="Times New Roman" w:hAnsi="Wingdings 2" w:cs="Wingdings 2"/>
      <w:sz w:val="16"/>
      <w:szCs w:val="16"/>
      <w:lang w:eastAsia="de-DE"/>
    </w:rPr>
  </w:style>
  <w:style w:type="character" w:customStyle="1" w:styleId="DokumentstrukturZchn1">
    <w:name w:val="Dokumentstruktur Zchn1"/>
    <w:basedOn w:val="Absatz-Standardschriftart"/>
    <w:rsid w:val="00F10A7E"/>
    <w:rPr>
      <w:rFonts w:ascii="Tahoma" w:eastAsia="Hiragino Mincho Pro W3" w:hAnsi="Tahoma" w:cs="Tahoma"/>
      <w:sz w:val="16"/>
      <w:szCs w:val="16"/>
      <w:lang w:eastAsia="ar-SA"/>
    </w:rPr>
  </w:style>
  <w:style w:type="character" w:customStyle="1" w:styleId="NurTextZchn">
    <w:name w:val="Nur Text Zchn"/>
    <w:basedOn w:val="Absatz-Standardschriftart"/>
    <w:link w:val="NurText"/>
    <w:semiHidden/>
    <w:rsid w:val="00F10A7E"/>
    <w:rPr>
      <w:rFonts w:ascii="Courier New" w:eastAsia="Hiragino Mincho Pro W3" w:hAnsi="Courier New" w:cs="Courier New"/>
      <w:lang w:eastAsia="ar-SA"/>
    </w:rPr>
  </w:style>
  <w:style w:type="paragraph" w:styleId="KeinLeerraum">
    <w:name w:val="No Spacing"/>
    <w:uiPriority w:val="1"/>
    <w:qFormat/>
    <w:rsid w:val="00F10A7E"/>
    <w:pPr>
      <w:jc w:val="both"/>
    </w:pPr>
    <w:rPr>
      <w:sz w:val="18"/>
      <w:lang w:val="en-US" w:eastAsia="en-US"/>
    </w:rPr>
  </w:style>
  <w:style w:type="character" w:customStyle="1" w:styleId="ZitatZchn">
    <w:name w:val="Zitat Zchn"/>
    <w:basedOn w:val="Absatz-Standardschriftart"/>
    <w:link w:val="Zitat"/>
    <w:uiPriority w:val="29"/>
    <w:rsid w:val="00F10A7E"/>
    <w:rPr>
      <w:rFonts w:ascii="Hiragino Mincho Pro W3" w:eastAsia="Hiragino Mincho Pro W3" w:hAnsi="Hiragino Mincho Pro W3" w:cs="Hiragino Mincho Pro W3"/>
      <w:sz w:val="24"/>
      <w:szCs w:val="24"/>
      <w:lang w:eastAsia="ar-SA"/>
    </w:rPr>
  </w:style>
  <w:style w:type="paragraph" w:customStyle="1" w:styleId="PaperTitle0">
    <w:name w:val="Paper Title"/>
    <w:basedOn w:val="Standard"/>
    <w:next w:val="Standard"/>
    <w:rsid w:val="00F10A7E"/>
    <w:pPr>
      <w:jc w:val="center"/>
    </w:pPr>
    <w:rPr>
      <w:rFonts w:ascii="Arial" w:eastAsia="Times New Roman" w:hAnsi="Arial" w:cs="Times New Roman"/>
      <w:b/>
      <w:sz w:val="28"/>
      <w:lang w:val="en-US" w:eastAsia="en-US"/>
    </w:rPr>
  </w:style>
  <w:style w:type="character" w:customStyle="1" w:styleId="AbstractChar">
    <w:name w:val="Abstract Char"/>
    <w:basedOn w:val="Absatz-Standardschriftart"/>
    <w:locked/>
    <w:rsid w:val="00F10A7E"/>
    <w:rPr>
      <w:sz w:val="22"/>
      <w:szCs w:val="24"/>
      <w:lang w:val="en-US" w:eastAsia="en-US"/>
    </w:rPr>
  </w:style>
  <w:style w:type="character" w:customStyle="1" w:styleId="NumberedListChar">
    <w:name w:val="Numbered List Char"/>
    <w:basedOn w:val="Absatz-Standardschriftart"/>
    <w:link w:val="NumberedList"/>
    <w:locked/>
    <w:rsid w:val="00F10A7E"/>
    <w:rPr>
      <w:rFonts w:cs="Arial"/>
      <w:szCs w:val="22"/>
      <w:lang w:eastAsia="en-US"/>
    </w:rPr>
  </w:style>
  <w:style w:type="paragraph" w:customStyle="1" w:styleId="NumberedList">
    <w:name w:val="Numbered List"/>
    <w:basedOn w:val="Standard"/>
    <w:next w:val="Standard"/>
    <w:link w:val="NumberedListChar"/>
    <w:qFormat/>
    <w:rsid w:val="00F10A7E"/>
    <w:pPr>
      <w:widowControl w:val="0"/>
      <w:numPr>
        <w:numId w:val="61"/>
      </w:numPr>
      <w:spacing w:after="120" w:line="256" w:lineRule="auto"/>
      <w:contextualSpacing/>
      <w:jc w:val="both"/>
    </w:pPr>
    <w:rPr>
      <w:rFonts w:ascii="Times New Roman" w:eastAsia="Times New Roman" w:hAnsi="Times New Roman" w:cs="Arial"/>
      <w:sz w:val="20"/>
      <w:szCs w:val="22"/>
      <w:lang w:eastAsia="en-US"/>
    </w:rPr>
  </w:style>
  <w:style w:type="paragraph" w:customStyle="1" w:styleId="Normal1">
    <w:name w:val="Normal1"/>
    <w:rsid w:val="00F10A7E"/>
    <w:pPr>
      <w:widowControl w:val="0"/>
      <w:spacing w:after="120"/>
      <w:jc w:val="both"/>
    </w:pPr>
    <w:rPr>
      <w:color w:val="000000"/>
      <w:lang w:val="en-US" w:eastAsia="en-US"/>
    </w:rPr>
  </w:style>
  <w:style w:type="paragraph" w:customStyle="1" w:styleId="GridTable22">
    <w:name w:val="Grid Table 22"/>
    <w:basedOn w:val="Standard"/>
    <w:next w:val="Standard"/>
    <w:uiPriority w:val="47"/>
    <w:rsid w:val="00F10A7E"/>
    <w:pPr>
      <w:spacing w:after="120"/>
      <w:jc w:val="both"/>
    </w:pPr>
    <w:rPr>
      <w:rFonts w:ascii="Times New Roman" w:eastAsia="Times New Roman" w:hAnsi="Times New Roman" w:cs="Times New Roman"/>
      <w:sz w:val="20"/>
      <w:szCs w:val="20"/>
      <w:lang w:val="en-US" w:eastAsia="en-US"/>
    </w:rPr>
  </w:style>
  <w:style w:type="paragraph" w:customStyle="1" w:styleId="TableParagraph">
    <w:name w:val="Table Paragraph"/>
    <w:basedOn w:val="Standard"/>
    <w:uiPriority w:val="1"/>
    <w:qFormat/>
    <w:rsid w:val="00F10A7E"/>
    <w:pPr>
      <w:widowControl w:val="0"/>
      <w:autoSpaceDE w:val="0"/>
      <w:autoSpaceDN w:val="0"/>
      <w:ind w:left="426"/>
      <w:jc w:val="both"/>
    </w:pPr>
    <w:rPr>
      <w:rFonts w:ascii="Arial" w:eastAsia="Arial" w:hAnsi="Arial" w:cs="Arial"/>
      <w:sz w:val="20"/>
      <w:szCs w:val="22"/>
      <w:lang w:val="en-US" w:eastAsia="en-US"/>
    </w:rPr>
  </w:style>
  <w:style w:type="character" w:customStyle="1" w:styleId="BylineChar">
    <w:name w:val="Byline Char"/>
    <w:basedOn w:val="Absatz-Standardschriftart"/>
    <w:link w:val="Byline"/>
    <w:locked/>
    <w:rsid w:val="00F10A7E"/>
    <w:rPr>
      <w:rFonts w:ascii="Arial" w:hAnsi="Arial" w:cs="Arial"/>
      <w:i/>
      <w:color w:val="000000"/>
      <w:sz w:val="18"/>
      <w:szCs w:val="22"/>
      <w:lang w:val="en-US" w:eastAsia="en-US"/>
    </w:rPr>
  </w:style>
  <w:style w:type="paragraph" w:customStyle="1" w:styleId="Byline">
    <w:name w:val="Byline"/>
    <w:basedOn w:val="Standard"/>
    <w:link w:val="BylineChar"/>
    <w:rsid w:val="00F10A7E"/>
    <w:pPr>
      <w:suppressAutoHyphens/>
    </w:pPr>
    <w:rPr>
      <w:rFonts w:ascii="Arial" w:eastAsia="Times New Roman" w:hAnsi="Arial" w:cs="Arial"/>
      <w:i/>
      <w:color w:val="000000"/>
      <w:sz w:val="18"/>
      <w:szCs w:val="22"/>
      <w:lang w:val="en-US" w:eastAsia="en-US"/>
    </w:rPr>
  </w:style>
  <w:style w:type="character" w:customStyle="1" w:styleId="TextChar">
    <w:name w:val="Text Char"/>
    <w:basedOn w:val="berschrift1Zchn"/>
    <w:link w:val="Text0"/>
    <w:locked/>
    <w:rsid w:val="00F10A7E"/>
    <w:rPr>
      <w:rFonts w:ascii="Hiragino Mincho Pro W3" w:eastAsia="Hiragino Mincho Pro W3" w:hAnsi="Hiragino Mincho Pro W3" w:cs="Hiragino Mincho Pro W3"/>
      <w:b w:val="0"/>
      <w:bCs w:val="0"/>
      <w:kern w:val="1"/>
      <w:sz w:val="48"/>
      <w:szCs w:val="24"/>
      <w:lang w:val="en-US" w:eastAsia="ar-SA"/>
    </w:rPr>
  </w:style>
  <w:style w:type="character" w:customStyle="1" w:styleId="BulletedListChar">
    <w:name w:val="Bulleted List Char"/>
    <w:basedOn w:val="TextChar"/>
    <w:link w:val="BulletedList"/>
    <w:locked/>
    <w:rsid w:val="00F10A7E"/>
    <w:rPr>
      <w:rFonts w:ascii="Hiragino Mincho Pro W3" w:eastAsia="Hiragino Mincho Pro W3" w:hAnsi="Hiragino Mincho Pro W3" w:cs="Hiragino Mincho Pro W3"/>
      <w:b w:val="0"/>
      <w:bCs w:val="0"/>
      <w:kern w:val="1"/>
      <w:sz w:val="48"/>
      <w:szCs w:val="24"/>
      <w:lang w:val="en-US" w:eastAsia="ar-SA"/>
    </w:rPr>
  </w:style>
  <w:style w:type="paragraph" w:customStyle="1" w:styleId="BulletedList">
    <w:name w:val="Bulleted List"/>
    <w:basedOn w:val="Text0"/>
    <w:link w:val="BulletedListChar"/>
    <w:qFormat/>
    <w:rsid w:val="00F10A7E"/>
    <w:pPr>
      <w:numPr>
        <w:numId w:val="62"/>
      </w:numPr>
      <w:ind w:left="0" w:firstLine="202"/>
    </w:pPr>
    <w:rPr>
      <w:kern w:val="1"/>
      <w:sz w:val="48"/>
    </w:rPr>
  </w:style>
  <w:style w:type="character" w:customStyle="1" w:styleId="RefsChar">
    <w:name w:val="Refs Char"/>
    <w:basedOn w:val="Absatz-Standardschriftart"/>
    <w:link w:val="Refs"/>
    <w:locked/>
    <w:rsid w:val="00F10A7E"/>
    <w:rPr>
      <w:rFonts w:ascii="Arial" w:hAnsi="Arial" w:cs="Arial"/>
      <w:bCs/>
      <w:sz w:val="18"/>
      <w:szCs w:val="22"/>
      <w:lang w:eastAsia="en-US"/>
    </w:rPr>
  </w:style>
  <w:style w:type="paragraph" w:customStyle="1" w:styleId="Refs">
    <w:name w:val="Refs"/>
    <w:basedOn w:val="Standard"/>
    <w:link w:val="RefsChar"/>
    <w:qFormat/>
    <w:rsid w:val="00F10A7E"/>
    <w:pPr>
      <w:widowControl w:val="0"/>
      <w:overflowPunct w:val="0"/>
      <w:autoSpaceDE w:val="0"/>
      <w:autoSpaceDN w:val="0"/>
      <w:adjustRightInd w:val="0"/>
      <w:spacing w:after="120"/>
      <w:ind w:left="288" w:hanging="288"/>
    </w:pPr>
    <w:rPr>
      <w:rFonts w:ascii="Arial" w:eastAsia="Times New Roman" w:hAnsi="Arial" w:cs="Arial"/>
      <w:bCs/>
      <w:sz w:val="18"/>
      <w:szCs w:val="22"/>
      <w:lang w:eastAsia="en-US"/>
    </w:rPr>
  </w:style>
  <w:style w:type="character" w:customStyle="1" w:styleId="IndentedQuoteChar">
    <w:name w:val="Indented Quote Char"/>
    <w:basedOn w:val="TextChar"/>
    <w:link w:val="IndentedQuote"/>
    <w:locked/>
    <w:rsid w:val="00F10A7E"/>
    <w:rPr>
      <w:rFonts w:ascii="Hiragino Mincho Pro W3" w:eastAsia="Hiragino Mincho Pro W3" w:hAnsi="Hiragino Mincho Pro W3" w:cs="Hiragino Mincho Pro W3"/>
      <w:b w:val="0"/>
      <w:bCs w:val="0"/>
      <w:kern w:val="1"/>
      <w:sz w:val="48"/>
      <w:szCs w:val="24"/>
      <w:lang w:val="en-US" w:eastAsia="ar-SA"/>
    </w:rPr>
  </w:style>
  <w:style w:type="paragraph" w:customStyle="1" w:styleId="IndentedQuote">
    <w:name w:val="Indented Quote"/>
    <w:basedOn w:val="Text0"/>
    <w:link w:val="IndentedQuoteChar"/>
    <w:qFormat/>
    <w:rsid w:val="00F10A7E"/>
    <w:rPr>
      <w:kern w:val="1"/>
      <w:sz w:val="48"/>
    </w:rPr>
  </w:style>
  <w:style w:type="paragraph" w:customStyle="1" w:styleId="Paper-Title">
    <w:name w:val="Paper-Title"/>
    <w:basedOn w:val="Standard"/>
    <w:rsid w:val="00F10A7E"/>
    <w:pPr>
      <w:overflowPunct w:val="0"/>
      <w:autoSpaceDE w:val="0"/>
      <w:autoSpaceDN w:val="0"/>
      <w:adjustRightInd w:val="0"/>
      <w:spacing w:after="120"/>
      <w:jc w:val="center"/>
    </w:pPr>
    <w:rPr>
      <w:rFonts w:ascii="Helvetica" w:eastAsia="Times New Roman" w:hAnsi="Helvetica" w:cs="Times New Roman"/>
      <w:b/>
      <w:sz w:val="36"/>
      <w:szCs w:val="20"/>
      <w:lang w:val="en-US" w:eastAsia="en-US"/>
    </w:rPr>
  </w:style>
  <w:style w:type="paragraph" w:customStyle="1" w:styleId="p1">
    <w:name w:val="p1"/>
    <w:basedOn w:val="Standard"/>
    <w:rsid w:val="00F10A7E"/>
    <w:rPr>
      <w:rFonts w:ascii="Times New Roman" w:eastAsia="Calibri" w:hAnsi="Times New Roman" w:cs="Times New Roman"/>
      <w:color w:val="2C2C2C"/>
      <w:sz w:val="15"/>
      <w:szCs w:val="15"/>
      <w:lang w:val="en-US" w:eastAsia="en-US"/>
    </w:rPr>
  </w:style>
  <w:style w:type="paragraph" w:customStyle="1" w:styleId="Normal">
    <w:name w:val="[Normal]"/>
    <w:rsid w:val="00F10A7E"/>
    <w:pPr>
      <w:widowControl w:val="0"/>
      <w:autoSpaceDE w:val="0"/>
      <w:autoSpaceDN w:val="0"/>
      <w:adjustRightInd w:val="0"/>
    </w:pPr>
    <w:rPr>
      <w:rFonts w:ascii="Arial" w:eastAsia="Times" w:hAnsi="Arial" w:cs="Arial"/>
      <w:sz w:val="24"/>
      <w:szCs w:val="24"/>
      <w:lang w:val="en-US" w:eastAsia="en-US"/>
    </w:rPr>
  </w:style>
  <w:style w:type="paragraph" w:customStyle="1" w:styleId="MediumShading1-Accent11">
    <w:name w:val="Medium Shading 1 - Accent 11"/>
    <w:basedOn w:val="Standard"/>
    <w:uiPriority w:val="1"/>
    <w:rsid w:val="00F10A7E"/>
    <w:pPr>
      <w:keepNext/>
      <w:tabs>
        <w:tab w:val="num" w:pos="720"/>
      </w:tabs>
      <w:spacing w:after="120"/>
      <w:ind w:left="1080" w:hanging="360"/>
      <w:contextualSpacing/>
      <w:jc w:val="both"/>
      <w:outlineLvl w:val="1"/>
    </w:pPr>
    <w:rPr>
      <w:rFonts w:ascii="Verdana" w:eastAsia="Times New Roman" w:hAnsi="Verdana" w:cs="Times New Roman"/>
      <w:sz w:val="20"/>
      <w:szCs w:val="20"/>
      <w:lang w:val="en-US" w:eastAsia="en-US"/>
    </w:rPr>
  </w:style>
  <w:style w:type="paragraph" w:customStyle="1" w:styleId="Bullet">
    <w:name w:val="Bullet"/>
    <w:basedOn w:val="Standard"/>
    <w:rsid w:val="00F10A7E"/>
    <w:pPr>
      <w:tabs>
        <w:tab w:val="left" w:pos="180"/>
        <w:tab w:val="num" w:pos="720"/>
      </w:tabs>
      <w:overflowPunct w:val="0"/>
      <w:autoSpaceDE w:val="0"/>
      <w:autoSpaceDN w:val="0"/>
      <w:adjustRightInd w:val="0"/>
      <w:spacing w:after="80"/>
      <w:ind w:left="720" w:hanging="360"/>
      <w:jc w:val="both"/>
    </w:pPr>
    <w:rPr>
      <w:rFonts w:ascii="Times New Roman" w:eastAsia="Times New Roman" w:hAnsi="Times New Roman" w:cs="Times New Roman"/>
      <w:sz w:val="20"/>
      <w:szCs w:val="20"/>
      <w:lang w:val="en-US" w:eastAsia="en-US"/>
    </w:rPr>
  </w:style>
  <w:style w:type="character" w:customStyle="1" w:styleId="CopyrightChar">
    <w:name w:val="Copyright Char"/>
    <w:link w:val="Copyright"/>
    <w:locked/>
    <w:rsid w:val="00F10A7E"/>
    <w:rPr>
      <w:sz w:val="16"/>
      <w:lang w:val="en-US" w:eastAsia="en-US"/>
    </w:rPr>
  </w:style>
  <w:style w:type="paragraph" w:customStyle="1" w:styleId="Copyright">
    <w:name w:val="Copyright"/>
    <w:basedOn w:val="Standard"/>
    <w:link w:val="CopyrightChar"/>
    <w:rsid w:val="00F10A7E"/>
    <w:pPr>
      <w:framePr w:w="4680" w:h="1977" w:hSpace="187" w:wrap="auto" w:vAnchor="page" w:hAnchor="page" w:x="1155" w:y="12605" w:anchorLock="1"/>
      <w:jc w:val="both"/>
    </w:pPr>
    <w:rPr>
      <w:rFonts w:ascii="Times New Roman" w:eastAsia="Times New Roman" w:hAnsi="Times New Roman" w:cs="Times New Roman"/>
      <w:sz w:val="16"/>
      <w:szCs w:val="20"/>
      <w:lang w:val="en-US" w:eastAsia="en-US"/>
    </w:rPr>
  </w:style>
  <w:style w:type="paragraph" w:customStyle="1" w:styleId="Figure">
    <w:name w:val="Figure"/>
    <w:basedOn w:val="Standard"/>
    <w:rsid w:val="00F10A7E"/>
    <w:pPr>
      <w:jc w:val="both"/>
    </w:pPr>
    <w:rPr>
      <w:rFonts w:ascii="Times New Roman" w:eastAsia="Times New Roman" w:hAnsi="Times New Roman" w:cs="Times New Roman"/>
      <w:sz w:val="20"/>
      <w:szCs w:val="20"/>
      <w:lang w:val="en-US" w:eastAsia="en-US"/>
    </w:rPr>
  </w:style>
  <w:style w:type="paragraph" w:customStyle="1" w:styleId="cell">
    <w:name w:val="cell"/>
    <w:basedOn w:val="Standard"/>
    <w:rsid w:val="00F10A7E"/>
    <w:pPr>
      <w:keepNext/>
      <w:keepLines/>
      <w:spacing w:after="120"/>
      <w:jc w:val="center"/>
    </w:pPr>
    <w:rPr>
      <w:rFonts w:ascii="Times New Roman" w:eastAsia="Times New Roman" w:hAnsi="Times New Roman" w:cs="Times New Roman"/>
      <w:b/>
      <w:sz w:val="20"/>
      <w:szCs w:val="20"/>
      <w:lang w:val="en-US" w:eastAsia="en-US"/>
    </w:rPr>
  </w:style>
  <w:style w:type="paragraph" w:customStyle="1" w:styleId="TextBody0">
    <w:name w:val="Text Body"/>
    <w:basedOn w:val="Standard"/>
    <w:uiPriority w:val="1"/>
    <w:rsid w:val="00F10A7E"/>
    <w:pPr>
      <w:suppressAutoHyphens/>
      <w:spacing w:line="288" w:lineRule="auto"/>
      <w:ind w:left="109"/>
      <w:jc w:val="both"/>
    </w:pPr>
    <w:rPr>
      <w:rFonts w:ascii="Times New Roman" w:eastAsia="Times New Roman" w:hAnsi="Times New Roman" w:cs="Times New Roman"/>
      <w:sz w:val="20"/>
      <w:szCs w:val="20"/>
      <w:lang w:val="en-US" w:eastAsia="en-US"/>
    </w:rPr>
  </w:style>
  <w:style w:type="paragraph" w:customStyle="1" w:styleId="Normal2">
    <w:name w:val="Normal2"/>
    <w:rsid w:val="00F10A7E"/>
    <w:pPr>
      <w:widowControl w:val="0"/>
      <w:shd w:val="clear" w:color="auto" w:fill="FFFFFF"/>
    </w:pPr>
    <w:rPr>
      <w:rFonts w:ascii="Cambria" w:eastAsia="Cambria" w:hAnsi="Cambria" w:cs="Cambria"/>
      <w:color w:val="222222"/>
      <w:sz w:val="24"/>
      <w:lang w:val="en-US" w:eastAsia="en-US"/>
    </w:rPr>
  </w:style>
  <w:style w:type="paragraph" w:customStyle="1" w:styleId="TextTight">
    <w:name w:val="Text Tight"/>
    <w:basedOn w:val="Text0"/>
    <w:rsid w:val="00F10A7E"/>
  </w:style>
  <w:style w:type="paragraph" w:customStyle="1" w:styleId="AbstractTight">
    <w:name w:val="Abstract Tight"/>
    <w:basedOn w:val="Abstract"/>
    <w:rsid w:val="00F10A7E"/>
    <w:pPr>
      <w:snapToGrid/>
      <w:spacing w:before="0" w:line="256" w:lineRule="auto"/>
      <w:ind w:left="0" w:right="0"/>
    </w:pPr>
    <w:rPr>
      <w:rFonts w:ascii="Arial" w:eastAsia="SimSun" w:hAnsi="Arial" w:cs="Arial"/>
      <w:b/>
      <w:spacing w:val="-4"/>
      <w:sz w:val="19"/>
      <w:szCs w:val="22"/>
      <w:lang w:val="en-US" w:eastAsia="en-US"/>
    </w:rPr>
  </w:style>
  <w:style w:type="character" w:customStyle="1" w:styleId="AuthorNameChar">
    <w:name w:val="Author Name Char"/>
    <w:basedOn w:val="Absatz-Standardschriftart"/>
    <w:link w:val="AuthorName"/>
    <w:locked/>
    <w:rsid w:val="00F10A7E"/>
    <w:rPr>
      <w:rFonts w:ascii="Arial" w:eastAsia="SimSun" w:hAnsi="Arial" w:cs="Arial"/>
      <w:b/>
      <w:sz w:val="19"/>
      <w:szCs w:val="22"/>
      <w:lang w:val="en-US" w:eastAsia="zh-CN"/>
    </w:rPr>
  </w:style>
  <w:style w:type="paragraph" w:customStyle="1" w:styleId="AuthorName">
    <w:name w:val="Author Name"/>
    <w:basedOn w:val="Abstract"/>
    <w:link w:val="AuthorNameChar"/>
    <w:qFormat/>
    <w:rsid w:val="00F10A7E"/>
    <w:pPr>
      <w:snapToGrid/>
      <w:spacing w:before="0" w:line="256" w:lineRule="auto"/>
      <w:ind w:left="0" w:right="0"/>
    </w:pPr>
    <w:rPr>
      <w:rFonts w:ascii="Arial" w:eastAsia="SimSun" w:hAnsi="Arial" w:cs="Arial"/>
      <w:b/>
      <w:sz w:val="19"/>
      <w:szCs w:val="22"/>
      <w:lang w:val="en-US" w:eastAsia="zh-CN"/>
    </w:rPr>
  </w:style>
  <w:style w:type="paragraph" w:customStyle="1" w:styleId="Publicationpresentationgrantetc">
    <w:name w:val="Publication/presentation/grant/etc."/>
    <w:basedOn w:val="Standard"/>
    <w:uiPriority w:val="99"/>
    <w:rsid w:val="00F10A7E"/>
    <w:pPr>
      <w:widowControl w:val="0"/>
      <w:spacing w:after="80"/>
      <w:ind w:left="432" w:hanging="432"/>
    </w:pPr>
    <w:rPr>
      <w:rFonts w:ascii="Calibri" w:eastAsia="Times New Roman" w:hAnsi="Calibri" w:cs="Times New Roman"/>
      <w:sz w:val="20"/>
      <w:lang w:val="en-US" w:eastAsia="en-US"/>
    </w:rPr>
  </w:style>
  <w:style w:type="paragraph" w:customStyle="1" w:styleId="ColorfulShading-Accent11">
    <w:name w:val="Colorful Shading - Accent 11"/>
    <w:uiPriority w:val="71"/>
    <w:rsid w:val="00F10A7E"/>
    <w:rPr>
      <w:lang w:val="en-US" w:eastAsia="en-US"/>
    </w:rPr>
  </w:style>
  <w:style w:type="paragraph" w:customStyle="1" w:styleId="ColorfulList-Accent11">
    <w:name w:val="Colorful List - Accent 11"/>
    <w:basedOn w:val="Standard"/>
    <w:uiPriority w:val="34"/>
    <w:rsid w:val="00F10A7E"/>
    <w:pPr>
      <w:spacing w:line="480" w:lineRule="auto"/>
      <w:ind w:left="720"/>
      <w:contextualSpacing/>
    </w:pPr>
    <w:rPr>
      <w:rFonts w:ascii="Calibri" w:eastAsia="Yu Mincho" w:hAnsi="Calibri" w:cs="Times New Roman"/>
      <w:lang w:val="en-US" w:eastAsia="en-US"/>
    </w:rPr>
  </w:style>
  <w:style w:type="paragraph" w:customStyle="1" w:styleId="GridTable21">
    <w:name w:val="Grid Table 21"/>
    <w:basedOn w:val="Standard"/>
    <w:next w:val="Standard"/>
    <w:uiPriority w:val="47"/>
    <w:rsid w:val="00F10A7E"/>
    <w:pPr>
      <w:spacing w:line="480" w:lineRule="auto"/>
      <w:ind w:left="720" w:hanging="720"/>
      <w:jc w:val="both"/>
    </w:pPr>
    <w:rPr>
      <w:rFonts w:ascii="Times New Roman" w:eastAsia="Times New Roman" w:hAnsi="Times New Roman" w:cs="Times New Roman"/>
      <w:sz w:val="20"/>
      <w:szCs w:val="20"/>
      <w:lang w:val="en-US" w:eastAsia="en-US"/>
    </w:rPr>
  </w:style>
  <w:style w:type="character" w:customStyle="1" w:styleId="ColorfulGrid-Accent1Char">
    <w:name w:val="Colorful Grid - Accent 1 Char"/>
    <w:link w:val="ColorfulGrid-Accent11"/>
    <w:uiPriority w:val="29"/>
    <w:locked/>
    <w:rsid w:val="00F10A7E"/>
    <w:rPr>
      <w:i/>
      <w:iCs/>
      <w:color w:val="000000"/>
      <w:lang w:val="en-US" w:eastAsia="en-US"/>
    </w:rPr>
  </w:style>
  <w:style w:type="paragraph" w:customStyle="1" w:styleId="ColorfulGrid-Accent11">
    <w:name w:val="Colorful Grid - Accent 11"/>
    <w:basedOn w:val="Standard"/>
    <w:next w:val="Standard"/>
    <w:link w:val="ColorfulGrid-Accent1Char"/>
    <w:uiPriority w:val="29"/>
    <w:rsid w:val="00F10A7E"/>
    <w:pPr>
      <w:spacing w:after="120"/>
      <w:jc w:val="both"/>
    </w:pPr>
    <w:rPr>
      <w:rFonts w:ascii="Times New Roman" w:eastAsia="Times New Roman" w:hAnsi="Times New Roman" w:cs="Times New Roman"/>
      <w:i/>
      <w:iCs/>
      <w:color w:val="000000"/>
      <w:sz w:val="20"/>
      <w:szCs w:val="20"/>
      <w:lang w:val="en-US" w:eastAsia="en-US"/>
    </w:rPr>
  </w:style>
  <w:style w:type="character" w:customStyle="1" w:styleId="EndNoteBibliographyTitleChar">
    <w:name w:val="EndNote Bibliography Title Char"/>
    <w:link w:val="EndNoteBibliographyTitle"/>
    <w:locked/>
    <w:rsid w:val="00F10A7E"/>
    <w:rPr>
      <w:rFonts w:ascii="Helvetica" w:hAnsi="Helvetica" w:cs="Helvetica"/>
      <w:noProof/>
      <w:sz w:val="36"/>
      <w:lang w:val="en-US" w:eastAsia="en-US"/>
    </w:rPr>
  </w:style>
  <w:style w:type="paragraph" w:customStyle="1" w:styleId="EndNoteBibliographyTitle">
    <w:name w:val="EndNote Bibliography Title"/>
    <w:basedOn w:val="Standard"/>
    <w:link w:val="EndNoteBibliographyTitleChar"/>
    <w:rsid w:val="00F10A7E"/>
    <w:pPr>
      <w:jc w:val="center"/>
    </w:pPr>
    <w:rPr>
      <w:rFonts w:ascii="Helvetica" w:eastAsia="Times New Roman" w:hAnsi="Helvetica" w:cs="Helvetica"/>
      <w:noProof/>
      <w:sz w:val="36"/>
      <w:szCs w:val="20"/>
      <w:lang w:val="en-US" w:eastAsia="en-US"/>
    </w:rPr>
  </w:style>
  <w:style w:type="character" w:customStyle="1" w:styleId="EndNoteBibliographyChar">
    <w:name w:val="EndNote Bibliography Char"/>
    <w:link w:val="EndNoteBibliography"/>
    <w:locked/>
    <w:rsid w:val="00F10A7E"/>
    <w:rPr>
      <w:rFonts w:ascii="Helvetica" w:hAnsi="Helvetica" w:cs="Helvetica"/>
      <w:noProof/>
      <w:sz w:val="36"/>
      <w:lang w:val="en-US" w:eastAsia="en-US"/>
    </w:rPr>
  </w:style>
  <w:style w:type="paragraph" w:customStyle="1" w:styleId="EndNoteBibliography">
    <w:name w:val="EndNote Bibliography"/>
    <w:basedOn w:val="Standard"/>
    <w:link w:val="EndNoteBibliographyChar"/>
    <w:rsid w:val="00F10A7E"/>
    <w:pPr>
      <w:spacing w:after="120"/>
      <w:jc w:val="both"/>
    </w:pPr>
    <w:rPr>
      <w:rFonts w:ascii="Helvetica" w:eastAsia="Times New Roman" w:hAnsi="Helvetica" w:cs="Helvetica"/>
      <w:noProof/>
      <w:sz w:val="36"/>
      <w:szCs w:val="20"/>
      <w:lang w:val="en-US" w:eastAsia="en-US"/>
    </w:rPr>
  </w:style>
  <w:style w:type="paragraph" w:customStyle="1" w:styleId="E-Mail">
    <w:name w:val="E-Mail"/>
    <w:basedOn w:val="Standard"/>
    <w:rsid w:val="00F10A7E"/>
    <w:pPr>
      <w:spacing w:after="60"/>
      <w:jc w:val="center"/>
    </w:pPr>
    <w:rPr>
      <w:rFonts w:ascii="Helvetica" w:eastAsia="Times New Roman" w:hAnsi="Helvetica" w:cs="Times New Roman"/>
      <w:szCs w:val="20"/>
      <w:lang w:val="en-GB" w:eastAsia="en-US"/>
    </w:rPr>
  </w:style>
  <w:style w:type="paragraph" w:customStyle="1" w:styleId="Captions">
    <w:name w:val="Captions"/>
    <w:basedOn w:val="Standard"/>
    <w:rsid w:val="00F10A7E"/>
    <w:pPr>
      <w:framePr w:w="4680" w:h="2160" w:hSpace="187" w:wrap="around" w:hAnchor="text" w:yAlign="bottom" w:anchorLock="1"/>
      <w:spacing w:after="80"/>
      <w:jc w:val="center"/>
    </w:pPr>
    <w:rPr>
      <w:rFonts w:ascii="Times New Roman" w:eastAsia="Times New Roman" w:hAnsi="Times New Roman" w:cs="Times New Roman"/>
      <w:b/>
      <w:sz w:val="18"/>
      <w:szCs w:val="20"/>
      <w:lang w:val="en-GB" w:eastAsia="en-US"/>
    </w:rPr>
  </w:style>
  <w:style w:type="character" w:customStyle="1" w:styleId="ReferencesChar">
    <w:name w:val="References Char"/>
    <w:link w:val="References0"/>
    <w:locked/>
    <w:rsid w:val="00F10A7E"/>
    <w:rPr>
      <w:rFonts w:ascii="Hiragino Mincho Pro W3" w:eastAsia="Hiragino Mincho Pro W3" w:hAnsi="Hiragino Mincho Pro W3" w:cs="Hiragino Mincho Pro W3"/>
      <w:sz w:val="18"/>
      <w:lang w:val="en-US" w:eastAsia="ar-SA"/>
    </w:rPr>
  </w:style>
  <w:style w:type="paragraph" w:customStyle="1" w:styleId="RGV-berschrift1">
    <w:name w:val="RGV-Überschrift1"/>
    <w:basedOn w:val="Standard"/>
    <w:next w:val="Standard"/>
    <w:semiHidden/>
    <w:rsid w:val="00F10A7E"/>
    <w:pPr>
      <w:spacing w:before="120" w:after="120"/>
      <w:jc w:val="both"/>
    </w:pPr>
    <w:rPr>
      <w:rFonts w:ascii="Arial" w:eastAsia="Times New Roman" w:hAnsi="Arial" w:cs="Times New Roman"/>
      <w:b/>
      <w:sz w:val="20"/>
      <w:szCs w:val="20"/>
      <w:lang w:val="en-US" w:eastAsia="en-US"/>
    </w:rPr>
  </w:style>
  <w:style w:type="paragraph" w:customStyle="1" w:styleId="h">
    <w:name w:val="h"/>
    <w:basedOn w:val="Standard"/>
    <w:rsid w:val="00F10A7E"/>
    <w:pPr>
      <w:spacing w:after="120"/>
      <w:jc w:val="both"/>
    </w:pPr>
    <w:rPr>
      <w:rFonts w:ascii="Times New Roman" w:eastAsia="Times New Roman" w:hAnsi="Times New Roman" w:cs="Times New Roman"/>
      <w:sz w:val="20"/>
      <w:szCs w:val="20"/>
      <w:lang w:val="en-US" w:eastAsia="en-US"/>
    </w:rPr>
  </w:style>
  <w:style w:type="paragraph" w:customStyle="1" w:styleId="Heading1ASIST">
    <w:name w:val="Heading 1 (ASIS&amp;T)"/>
    <w:basedOn w:val="Standard"/>
    <w:next w:val="Standard"/>
    <w:autoRedefine/>
    <w:rsid w:val="00F10A7E"/>
    <w:pPr>
      <w:keepNext/>
      <w:keepLines/>
      <w:widowControl w:val="0"/>
      <w:spacing w:before="240"/>
      <w:jc w:val="both"/>
    </w:pPr>
    <w:rPr>
      <w:rFonts w:ascii="Arial" w:eastAsia="Arial" w:hAnsi="Arial" w:cs="Arial"/>
      <w:b/>
      <w:caps/>
      <w:color w:val="000000"/>
      <w:sz w:val="18"/>
      <w:szCs w:val="18"/>
      <w:lang w:val="en-US" w:eastAsia="en-US"/>
    </w:rPr>
  </w:style>
  <w:style w:type="character" w:customStyle="1" w:styleId="TableCaption1Char">
    <w:name w:val="Table Caption 1 Char"/>
    <w:basedOn w:val="Absatz-Standardschriftart"/>
    <w:link w:val="TableCaption1"/>
    <w:locked/>
    <w:rsid w:val="00F10A7E"/>
    <w:rPr>
      <w:rFonts w:ascii="Arial" w:eastAsia="Arial" w:hAnsi="Arial" w:cs="Arial"/>
      <w:b/>
      <w:color w:val="000000"/>
      <w:sz w:val="18"/>
      <w:szCs w:val="18"/>
      <w:lang w:val="en-US" w:eastAsia="en-US"/>
    </w:rPr>
  </w:style>
  <w:style w:type="paragraph" w:customStyle="1" w:styleId="TableCaption1">
    <w:name w:val="Table Caption 1"/>
    <w:basedOn w:val="Standard"/>
    <w:next w:val="Standard"/>
    <w:link w:val="TableCaption1Char"/>
    <w:qFormat/>
    <w:rsid w:val="00F10A7E"/>
    <w:pPr>
      <w:widowControl w:val="0"/>
      <w:spacing w:before="120" w:after="120"/>
    </w:pPr>
    <w:rPr>
      <w:rFonts w:ascii="Arial" w:eastAsia="Arial" w:hAnsi="Arial" w:cs="Arial"/>
      <w:b/>
      <w:color w:val="000000"/>
      <w:sz w:val="18"/>
      <w:szCs w:val="18"/>
      <w:lang w:val="en-US" w:eastAsia="en-US"/>
    </w:rPr>
  </w:style>
  <w:style w:type="paragraph" w:customStyle="1" w:styleId="Heading2ASIST">
    <w:name w:val="Heading 2 (ASIS&amp;T)"/>
    <w:basedOn w:val="Heading1ASIST"/>
    <w:next w:val="Standard"/>
    <w:rsid w:val="00F10A7E"/>
  </w:style>
  <w:style w:type="paragraph" w:customStyle="1" w:styleId="EH">
    <w:name w:val="EH"/>
    <w:basedOn w:val="Standard"/>
    <w:rsid w:val="00F10A7E"/>
    <w:pPr>
      <w:spacing w:before="240" w:after="120" w:line="240" w:lineRule="exact"/>
    </w:pPr>
    <w:rPr>
      <w:rFonts w:ascii="Gill Sans Std" w:eastAsia="Calibri" w:hAnsi="Gill Sans Std" w:cs="Times New Roman"/>
      <w:b/>
      <w:color w:val="000000"/>
      <w:sz w:val="20"/>
      <w:szCs w:val="20"/>
      <w:lang w:val="en-GB" w:eastAsia="en-US"/>
    </w:rPr>
  </w:style>
  <w:style w:type="paragraph" w:customStyle="1" w:styleId="MediumList2-Accent21">
    <w:name w:val="Medium List 2 - Accent 21"/>
    <w:uiPriority w:val="71"/>
    <w:rsid w:val="00F10A7E"/>
    <w:rPr>
      <w:lang w:val="en-US" w:eastAsia="en-US"/>
    </w:rPr>
  </w:style>
  <w:style w:type="character" w:customStyle="1" w:styleId="AuthorAffiliationChar">
    <w:name w:val="Author Affiliation Char"/>
    <w:basedOn w:val="BylineChar"/>
    <w:link w:val="AuthorAffiliation"/>
    <w:locked/>
    <w:rsid w:val="00F10A7E"/>
    <w:rPr>
      <w:rFonts w:ascii="Arial" w:hAnsi="Arial" w:cs="Arial"/>
      <w:i/>
      <w:color w:val="000000"/>
      <w:sz w:val="18"/>
      <w:szCs w:val="22"/>
      <w:lang w:val="en-US" w:eastAsia="en-US"/>
    </w:rPr>
  </w:style>
  <w:style w:type="paragraph" w:customStyle="1" w:styleId="AuthorAffiliation">
    <w:name w:val="Author Affiliation"/>
    <w:basedOn w:val="Byline"/>
    <w:link w:val="AuthorAffiliationChar"/>
    <w:qFormat/>
    <w:rsid w:val="00F10A7E"/>
  </w:style>
  <w:style w:type="character" w:styleId="Platzhaltertext">
    <w:name w:val="Placeholder Text"/>
    <w:basedOn w:val="Absatz-Standardschriftart"/>
    <w:uiPriority w:val="99"/>
    <w:semiHidden/>
    <w:rsid w:val="00F10A7E"/>
    <w:rPr>
      <w:color w:val="808080"/>
    </w:rPr>
  </w:style>
  <w:style w:type="character" w:customStyle="1" w:styleId="NichtaufgelsteErwhnung1">
    <w:name w:val="Nicht aufgelöste Erwähnung1"/>
    <w:basedOn w:val="Absatz-Standardschriftart"/>
    <w:uiPriority w:val="99"/>
    <w:semiHidden/>
    <w:rsid w:val="00F10A7E"/>
    <w:rPr>
      <w:color w:val="808080"/>
      <w:shd w:val="clear" w:color="auto" w:fill="E6E6E6"/>
    </w:rPr>
  </w:style>
  <w:style w:type="character" w:customStyle="1" w:styleId="updated-short-citation">
    <w:name w:val="updated-short-citation"/>
    <w:basedOn w:val="Absatz-Standardschriftart"/>
    <w:rsid w:val="00F10A7E"/>
  </w:style>
  <w:style w:type="character" w:customStyle="1" w:styleId="v8n000000">
    <w:name w:val="v8n000000"/>
    <w:basedOn w:val="Absatz-Standardschriftart"/>
    <w:rsid w:val="00F10A7E"/>
  </w:style>
  <w:style w:type="character" w:customStyle="1" w:styleId="emailstyle18">
    <w:name w:val="emailstyle18"/>
    <w:semiHidden/>
    <w:rsid w:val="00F10A7E"/>
    <w:rPr>
      <w:rFonts w:ascii="Arial" w:hAnsi="Arial" w:cs="Arial" w:hint="default"/>
      <w:color w:val="000080"/>
    </w:rPr>
  </w:style>
  <w:style w:type="character" w:customStyle="1" w:styleId="highlight">
    <w:name w:val="highlight"/>
    <w:rsid w:val="00F10A7E"/>
  </w:style>
  <w:style w:type="character" w:customStyle="1" w:styleId="read-font-plus3">
    <w:name w:val="read-font-plus3"/>
    <w:basedOn w:val="Absatz-Standardschriftart"/>
    <w:rsid w:val="00F10A7E"/>
  </w:style>
  <w:style w:type="character" w:customStyle="1" w:styleId="Erwhnung1">
    <w:name w:val="Erwähnung1"/>
    <w:uiPriority w:val="99"/>
    <w:semiHidden/>
    <w:rsid w:val="00F10A7E"/>
    <w:rPr>
      <w:color w:val="2B579A"/>
      <w:shd w:val="clear" w:color="auto" w:fill="E6E6E6"/>
    </w:rPr>
  </w:style>
  <w:style w:type="character" w:customStyle="1" w:styleId="fontstyle01">
    <w:name w:val="fontstyle01"/>
    <w:rsid w:val="00F10A7E"/>
    <w:rPr>
      <w:rFonts w:ascii="TTCF7o00" w:hAnsi="TTCF7o00" w:hint="default"/>
      <w:b w:val="0"/>
      <w:bCs w:val="0"/>
      <w:i w:val="0"/>
      <w:iCs w:val="0"/>
      <w:color w:val="000000"/>
      <w:sz w:val="24"/>
      <w:szCs w:val="24"/>
    </w:rPr>
  </w:style>
  <w:style w:type="character" w:customStyle="1" w:styleId="link-mailto">
    <w:name w:val="link-mailto"/>
    <w:basedOn w:val="Absatz-Standardschriftart"/>
    <w:rsid w:val="00F10A7E"/>
  </w:style>
  <w:style w:type="character" w:customStyle="1" w:styleId="odfvisible">
    <w:name w:val="odfvisible"/>
    <w:rsid w:val="00F10A7E"/>
  </w:style>
  <w:style w:type="character" w:customStyle="1" w:styleId="il">
    <w:name w:val="il"/>
    <w:rsid w:val="00F10A7E"/>
  </w:style>
  <w:style w:type="character" w:customStyle="1" w:styleId="tgc">
    <w:name w:val="_tgc"/>
    <w:rsid w:val="00F10A7E"/>
  </w:style>
  <w:style w:type="character" w:customStyle="1" w:styleId="gi">
    <w:name w:val="gi"/>
    <w:rsid w:val="00F10A7E"/>
  </w:style>
  <w:style w:type="character" w:customStyle="1" w:styleId="chaptertitle">
    <w:name w:val="chaptertitle"/>
    <w:rsid w:val="00F10A7E"/>
  </w:style>
  <w:style w:type="character" w:customStyle="1" w:styleId="booktitle">
    <w:name w:val="booktitle"/>
    <w:rsid w:val="00F10A7E"/>
  </w:style>
  <w:style w:type="character" w:customStyle="1" w:styleId="ind">
    <w:name w:val="ind"/>
    <w:rsid w:val="00F10A7E"/>
  </w:style>
  <w:style w:type="table" w:styleId="MittleresRaster2-Akzent2">
    <w:name w:val="Medium Grid 2 Accent 2"/>
    <w:basedOn w:val="NormaleTabelle"/>
    <w:link w:val="MediumGrid2-Accent2Char"/>
    <w:uiPriority w:val="29"/>
    <w:rsid w:val="00F10A7E"/>
    <w:rPr>
      <w:i/>
      <w:iCs/>
      <w:color w:val="000000"/>
      <w:sz w:val="24"/>
      <w:szCs w:val="24"/>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customStyle="1" w:styleId="MediumGrid2-Accent2Char">
    <w:name w:val="Medium Grid 2 - Accent 2 Char"/>
    <w:link w:val="MittleresRaster2-Akzent2"/>
    <w:uiPriority w:val="29"/>
    <w:locked/>
    <w:rsid w:val="00F10A7E"/>
    <w:rPr>
      <w:rFonts w:ascii="Times New Roman" w:eastAsia="Times New Roman" w:hAnsi="Times New Roman" w:cs="Times New Roman" w:hint="default"/>
      <w:i/>
      <w:iCs/>
      <w:color w:val="000000"/>
      <w:sz w:val="24"/>
      <w:szCs w:val="24"/>
    </w:rPr>
  </w:style>
  <w:style w:type="character" w:customStyle="1" w:styleId="q">
    <w:name w:val="q"/>
    <w:basedOn w:val="Absatz-Standardschriftart"/>
    <w:rsid w:val="00F10A7E"/>
  </w:style>
  <w:style w:type="character" w:customStyle="1" w:styleId="UnresolvedMention1">
    <w:name w:val="Unresolved Mention1"/>
    <w:basedOn w:val="Absatz-Standardschriftart"/>
    <w:uiPriority w:val="99"/>
    <w:rsid w:val="00F10A7E"/>
    <w:rPr>
      <w:color w:val="808080"/>
      <w:shd w:val="clear" w:color="auto" w:fill="E6E6E6"/>
    </w:rPr>
  </w:style>
  <w:style w:type="character" w:customStyle="1" w:styleId="BesuchterLink1">
    <w:name w:val="BesuchterLink1"/>
    <w:rsid w:val="00F10A7E"/>
    <w:rPr>
      <w:color w:val="800080"/>
      <w:u w:val="single"/>
    </w:rPr>
  </w:style>
  <w:style w:type="character" w:customStyle="1" w:styleId="NoneA">
    <w:name w:val="None A"/>
    <w:rsid w:val="00F10A7E"/>
    <w:rPr>
      <w:lang w:val="en-US"/>
    </w:rPr>
  </w:style>
  <w:style w:type="character" w:customStyle="1" w:styleId="UnresolvedMention">
    <w:name w:val="Unresolved Mention"/>
    <w:basedOn w:val="Absatz-Standardschriftart"/>
    <w:uiPriority w:val="99"/>
    <w:semiHidden/>
    <w:rsid w:val="00F10A7E"/>
    <w:rPr>
      <w:color w:val="605E5C"/>
      <w:shd w:val="clear" w:color="auto" w:fill="E1DFDD"/>
    </w:rPr>
  </w:style>
  <w:style w:type="table" w:customStyle="1" w:styleId="GridTable1Light1">
    <w:name w:val="Grid Table 1 Light1"/>
    <w:basedOn w:val="NormaleTabelle"/>
    <w:uiPriority w:val="46"/>
    <w:rsid w:val="00F10A7E"/>
    <w:rPr>
      <w:rFonts w:ascii="Cambria" w:eastAsia="SimSun" w:hAnsi="Cambria" w:cs="Arial"/>
      <w:sz w:val="24"/>
      <w:szCs w:val="22"/>
      <w:lang w:val="en-US"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41">
    <w:name w:val="Grid Table 1 Light - Accent 41"/>
    <w:basedOn w:val="NormaleTabelle"/>
    <w:uiPriority w:val="46"/>
    <w:rsid w:val="00F10A7E"/>
    <w:rPr>
      <w:rFonts w:ascii="Times" w:eastAsia="Times" w:hAnsi="Times" w:cs="Times"/>
      <w:lang w:val="en-US" w:eastAsia="en-US"/>
    </w:rPr>
    <w:tblPr>
      <w:tblStyleRowBandSize w:val="1"/>
      <w:tblStyleColBandSize w:val="1"/>
      <w:tblInd w:w="0" w:type="nil"/>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customStyle="1" w:styleId="ListenabsatzZchn">
    <w:name w:val="Listenabsatz Zchn"/>
    <w:basedOn w:val="Absatz-Standardschriftart"/>
    <w:link w:val="Listenabsatz"/>
    <w:uiPriority w:val="1"/>
    <w:locked/>
    <w:rsid w:val="009E300E"/>
    <w:rPr>
      <w:rFonts w:ascii="Hiragino Mincho Pro W3" w:eastAsia="Hiragino Mincho Pro W3" w:hAnsi="Hiragino Mincho Pro W3" w:cs="Hiragino Mincho Pro W3"/>
      <w:sz w:val="22"/>
      <w:szCs w:val="22"/>
      <w:lang w:eastAsia="ar-SA"/>
    </w:rPr>
  </w:style>
  <w:style w:type="character" w:customStyle="1" w:styleId="ReferenceZchn">
    <w:name w:val="Reference Zchn"/>
    <w:basedOn w:val="Absatz-Standardschriftart"/>
    <w:link w:val="Reference0"/>
    <w:locked/>
    <w:rsid w:val="009E300E"/>
    <w:rPr>
      <w:rFonts w:eastAsia="Malgun Gothic"/>
      <w:sz w:val="18"/>
      <w:szCs w:val="24"/>
      <w:lang w:val="en-US" w:eastAsia="en-US"/>
    </w:rPr>
  </w:style>
  <w:style w:type="character" w:customStyle="1" w:styleId="ParaNormalZchn">
    <w:name w:val="Para Normal Zchn"/>
    <w:basedOn w:val="ParagraphNormalZchn"/>
    <w:link w:val="ParaNormal"/>
    <w:locked/>
    <w:rsid w:val="009E300E"/>
    <w:rPr>
      <w:rFonts w:cs="Times New Roman"/>
      <w:sz w:val="22"/>
      <w:szCs w:val="24"/>
      <w:lang w:val="en-US" w:eastAsia="en-US"/>
    </w:rPr>
  </w:style>
  <w:style w:type="paragraph" w:customStyle="1" w:styleId="ParaNormal">
    <w:name w:val="Para Normal"/>
    <w:basedOn w:val="ParagraphNormal"/>
    <w:link w:val="ParaNormalZchn"/>
    <w:qFormat/>
    <w:rsid w:val="009E300E"/>
    <w:pPr>
      <w:spacing w:line="268" w:lineRule="auto"/>
    </w:pPr>
  </w:style>
  <w:style w:type="character" w:customStyle="1" w:styleId="ParaZchn">
    <w:name w:val="Para Zchn"/>
    <w:basedOn w:val="Absatz-Standardschriftart"/>
    <w:link w:val="Para"/>
    <w:locked/>
    <w:rsid w:val="009E300E"/>
    <w:rPr>
      <w:rFonts w:ascii="Linux Libertine" w:eastAsiaTheme="minorHAnsi" w:hAnsi="Linux Libertine" w:cstheme="minorBidi"/>
      <w:sz w:val="18"/>
      <w:szCs w:val="22"/>
      <w:lang w:eastAsia="it-IT"/>
      <w14:ligatures w14:val="standard"/>
    </w:rPr>
  </w:style>
  <w:style w:type="paragraph" w:customStyle="1" w:styleId="Para">
    <w:name w:val="Para"/>
    <w:basedOn w:val="Standard"/>
    <w:link w:val="ParaZchn"/>
    <w:autoRedefine/>
    <w:qFormat/>
    <w:rsid w:val="009E300E"/>
    <w:pPr>
      <w:numPr>
        <w:numId w:val="63"/>
      </w:numPr>
      <w:spacing w:line="264" w:lineRule="auto"/>
      <w:jc w:val="both"/>
    </w:pPr>
    <w:rPr>
      <w:rFonts w:ascii="Linux Libertine" w:eastAsiaTheme="minorHAnsi" w:hAnsi="Linux Libertine" w:cstheme="minorBidi"/>
      <w:sz w:val="18"/>
      <w:szCs w:val="22"/>
      <w:lang w:eastAsia="it-IT"/>
      <w14:ligatures w14:val="standard"/>
    </w:rPr>
  </w:style>
  <w:style w:type="character" w:customStyle="1" w:styleId="ListeimFragebogenZchn">
    <w:name w:val="Liste im Fragebogen Zchn"/>
    <w:basedOn w:val="ListenabsatzZchn"/>
    <w:link w:val="ListeimFragebogen"/>
    <w:locked/>
    <w:rsid w:val="009E300E"/>
    <w:rPr>
      <w:rFonts w:ascii="Hiragino Mincho Pro W3" w:eastAsia="Hiragino Mincho Pro W3" w:hAnsi="Hiragino Mincho Pro W3" w:cs="Hiragino Mincho Pro W3"/>
      <w:sz w:val="14"/>
      <w:szCs w:val="14"/>
      <w:lang w:eastAsia="ar-SA"/>
    </w:rPr>
  </w:style>
  <w:style w:type="paragraph" w:customStyle="1" w:styleId="ListeimFragebogen">
    <w:name w:val="Liste im Fragebogen"/>
    <w:basedOn w:val="Listenabsatz"/>
    <w:link w:val="ListeimFragebogenZchn"/>
    <w:qFormat/>
    <w:rsid w:val="009E300E"/>
    <w:pPr>
      <w:framePr w:hSpace="141" w:wrap="around" w:vAnchor="text" w:hAnchor="text" w:y="1"/>
      <w:numPr>
        <w:numId w:val="64"/>
      </w:numPr>
      <w:suppressAutoHyphens/>
      <w:spacing w:after="0" w:line="240" w:lineRule="auto"/>
      <w:ind w:left="230" w:hanging="142"/>
      <w:contextualSpacing/>
      <w:jc w:val="left"/>
    </w:pPr>
    <w:rPr>
      <w:sz w:val="14"/>
      <w:szCs w:val="14"/>
    </w:rPr>
  </w:style>
  <w:style w:type="character" w:customStyle="1" w:styleId="TableZchn">
    <w:name w:val="Table Zchn"/>
    <w:basedOn w:val="ParaZchn"/>
    <w:link w:val="Table"/>
    <w:locked/>
    <w:rsid w:val="009E300E"/>
    <w:rPr>
      <w:rFonts w:ascii="Hiragino Mincho Pro W3" w:eastAsia="Cambria" w:hAnsi="Hiragino Mincho Pro W3" w:cs="Hiragino Mincho Pro W3"/>
      <w:sz w:val="16"/>
      <w:szCs w:val="24"/>
      <w:lang w:eastAsia="ar-SA"/>
      <w14:ligatures w14:val="standard"/>
    </w:rPr>
  </w:style>
  <w:style w:type="character" w:customStyle="1" w:styleId="ReferencesZchn">
    <w:name w:val="References Zchn"/>
    <w:basedOn w:val="ReferenceZchn"/>
    <w:locked/>
    <w:rsid w:val="009E300E"/>
    <w:rPr>
      <w:rFonts w:eastAsia="Malgun Gothic"/>
      <w:sz w:val="18"/>
      <w:szCs w:val="24"/>
      <w:lang w:val="en-US" w:eastAsia="en-US"/>
    </w:rPr>
  </w:style>
  <w:style w:type="character" w:styleId="Buchtitel">
    <w:name w:val="Book Title"/>
    <w:basedOn w:val="Absatz-Standardschriftart"/>
    <w:uiPriority w:val="33"/>
    <w:qFormat/>
    <w:rsid w:val="009E300E"/>
    <w:rPr>
      <w:b/>
      <w:bCs/>
      <w:i/>
      <w:iCs/>
      <w:spacing w:val="5"/>
    </w:rPr>
  </w:style>
  <w:style w:type="table" w:customStyle="1" w:styleId="PlainTable2">
    <w:name w:val="Plain Table 2"/>
    <w:basedOn w:val="NormaleTabelle"/>
    <w:uiPriority w:val="42"/>
    <w:rsid w:val="009E300E"/>
    <w:rPr>
      <w:rFonts w:ascii="Calibri" w:eastAsia="PMingLiU" w:hAnsi="Calibri" w:cs="Arial"/>
      <w:lang w:val="it-IT" w:eastAsia="it-IT"/>
    </w:rPr>
    <w:tblPr>
      <w:tblStyleRowBandSize w:val="1"/>
      <w:tblStyleColBandSize w:val="1"/>
      <w:tblInd w:w="0" w:type="nil"/>
      <w:tblBorders>
        <w:top w:val="single" w:sz="4" w:space="0" w:color="000000" w:themeColor="text1"/>
        <w:bottom w:val="single" w:sz="4" w:space="0" w:color="000000" w:themeColor="text1"/>
        <w:insideH w:val="single" w:sz="4" w:space="0" w:color="000000" w:themeColor="text1"/>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lgeabsatzZchn">
    <w:name w:val="Folgeabsatz Zchn"/>
    <w:basedOn w:val="Absatz-Standardschriftart"/>
    <w:link w:val="Folgeabsatz"/>
    <w:locked/>
    <w:rsid w:val="008E0DD7"/>
    <w:rPr>
      <w:rFonts w:ascii="Palatino Linotype" w:hAnsi="Palatino Linotype"/>
      <w:sz w:val="22"/>
    </w:rPr>
  </w:style>
  <w:style w:type="paragraph" w:customStyle="1" w:styleId="Folgeabsatz">
    <w:name w:val="Folgeabsatz"/>
    <w:basedOn w:val="Standard"/>
    <w:link w:val="FolgeabsatzZchn"/>
    <w:qFormat/>
    <w:rsid w:val="008E0DD7"/>
    <w:pPr>
      <w:spacing w:line="360" w:lineRule="auto"/>
      <w:ind w:firstLine="397"/>
      <w:jc w:val="both"/>
    </w:pPr>
    <w:rPr>
      <w:rFonts w:ascii="Palatino Linotype" w:eastAsia="Times New Roman" w:hAnsi="Palatino Linotype" w:cs="Times New Roman"/>
      <w:sz w:val="22"/>
      <w:szCs w:val="20"/>
      <w:lang w:eastAsia="de-DE"/>
    </w:rPr>
  </w:style>
  <w:style w:type="character" w:customStyle="1" w:styleId="LiteraturverzeichnisEintrgeZchn">
    <w:name w:val="Literaturverzeichnis Einträge Zchn"/>
    <w:basedOn w:val="Absatz-Standardschriftart"/>
    <w:link w:val="LiteraturverzeichnisEintrge"/>
    <w:locked/>
    <w:rsid w:val="008E0DD7"/>
    <w:rPr>
      <w:rFonts w:ascii="Palatino Linotype" w:hAnsi="Palatino Linotype"/>
      <w:sz w:val="22"/>
      <w:lang w:val="en-US"/>
    </w:rPr>
  </w:style>
  <w:style w:type="paragraph" w:customStyle="1" w:styleId="LiteraturverzeichnisEintrge">
    <w:name w:val="Literaturverzeichnis Einträge"/>
    <w:basedOn w:val="Standard"/>
    <w:link w:val="LiteraturverzeichnisEintrgeZchn"/>
    <w:rsid w:val="008E0DD7"/>
    <w:pPr>
      <w:ind w:left="397" w:hanging="397"/>
    </w:pPr>
    <w:rPr>
      <w:rFonts w:ascii="Palatino Linotype" w:eastAsia="Times New Roman" w:hAnsi="Palatino Linotype" w:cs="Times New Roman"/>
      <w:sz w:val="22"/>
      <w:szCs w:val="20"/>
      <w:lang w:val="en-US" w:eastAsia="de-DE"/>
    </w:rPr>
  </w:style>
  <w:style w:type="character" w:customStyle="1" w:styleId="QuelleimLiteraturverzeichnisZchn">
    <w:name w:val="Quelle im Literaturverzeichnis Zchn"/>
    <w:basedOn w:val="LiteraturverzeichnisEintrgeZchn"/>
    <w:link w:val="QuelleimLiteraturverzeichnis"/>
    <w:locked/>
    <w:rsid w:val="008E0DD7"/>
    <w:rPr>
      <w:rFonts w:ascii="Palatino Linotype" w:hAnsi="Palatino Linotype"/>
      <w:sz w:val="22"/>
      <w:lang w:val="en-US"/>
    </w:rPr>
  </w:style>
  <w:style w:type="paragraph" w:customStyle="1" w:styleId="QuelleimLiteraturverzeichnis">
    <w:name w:val="Quelle im Literaturverzeichnis"/>
    <w:basedOn w:val="LiteraturverzeichnisEintrge"/>
    <w:link w:val="QuelleimLiteraturverzeichnisZchn"/>
    <w:qFormat/>
    <w:rsid w:val="008E0DD7"/>
    <w:pPr>
      <w:spacing w:after="120"/>
    </w:pPr>
  </w:style>
  <w:style w:type="character" w:customStyle="1" w:styleId="label">
    <w:name w:val="label"/>
    <w:basedOn w:val="Absatz-Standardschriftart"/>
    <w:rsid w:val="006D3417"/>
  </w:style>
  <w:style w:type="character" w:customStyle="1" w:styleId="ng-binding">
    <w:name w:val="ng-binding"/>
    <w:basedOn w:val="Absatz-Standardschriftart"/>
    <w:rsid w:val="004D5EE5"/>
  </w:style>
  <w:style w:type="table" w:customStyle="1" w:styleId="TableNormal">
    <w:name w:val="Table Normal"/>
    <w:uiPriority w:val="2"/>
    <w:qFormat/>
    <w:rsid w:val="00AB717D"/>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readonlytext">
    <w:name w:val="readonlytext"/>
    <w:basedOn w:val="Absatz-Standardschriftart"/>
    <w:rsid w:val="00962EB9"/>
  </w:style>
  <w:style w:type="character" w:customStyle="1" w:styleId="Mention">
    <w:name w:val="Mention"/>
    <w:basedOn w:val="Absatz-Standardschriftart"/>
    <w:uiPriority w:val="99"/>
    <w:unhideWhenUsed/>
    <w:rsid w:val="00CB7FD8"/>
    <w:rPr>
      <w:color w:val="2B579A"/>
      <w:shd w:val="clear" w:color="auto" w:fill="E1DFDD"/>
    </w:rPr>
  </w:style>
  <w:style w:type="character" w:customStyle="1" w:styleId="ui-provider">
    <w:name w:val="ui-provider"/>
    <w:basedOn w:val="Absatz-Standardschriftart"/>
    <w:rsid w:val="00CB7FD8"/>
  </w:style>
  <w:style w:type="character" w:customStyle="1" w:styleId="FunotentextZchn1">
    <w:name w:val="Fußnotentext Zchn1"/>
    <w:basedOn w:val="Absatz-Standardschriftart"/>
    <w:link w:val="Funotentext"/>
    <w:rsid w:val="00487D1F"/>
    <w:rPr>
      <w:rFonts w:ascii="Hiragino Mincho Pro W3" w:eastAsia="Hiragino Mincho Pro W3" w:hAnsi="Hiragino Mincho Pro W3" w:cs="Hiragino Mincho Pro W3"/>
      <w:lang w:eastAsia="ar-SA"/>
    </w:rPr>
  </w:style>
  <w:style w:type="character" w:customStyle="1" w:styleId="KopfzeileZchn1">
    <w:name w:val="Kopfzeile Zchn1"/>
    <w:basedOn w:val="Absatz-Standardschriftart"/>
    <w:link w:val="Kopfzeile"/>
    <w:uiPriority w:val="99"/>
    <w:rsid w:val="00487D1F"/>
    <w:rPr>
      <w:rFonts w:ascii="Calibri" w:eastAsia="LTFrutiger Next CondLight" w:hAnsi="Calibri" w:cs="Calibri"/>
      <w:b/>
      <w:bCs/>
      <w:sz w:val="24"/>
      <w:szCs w:val="24"/>
      <w:lang w:eastAsia="ar-SA"/>
    </w:rPr>
  </w:style>
  <w:style w:type="character" w:customStyle="1" w:styleId="SprechblasentextZchn1">
    <w:name w:val="Sprechblasentext Zchn1"/>
    <w:basedOn w:val="Absatz-Standardschriftart"/>
    <w:link w:val="Sprechblasentext"/>
    <w:semiHidden/>
    <w:rsid w:val="00487D1F"/>
    <w:rPr>
      <w:rFonts w:ascii="Wingdings 2" w:eastAsia="Hiragino Mincho Pro W3" w:hAnsi="Wingdings 2" w:cs="Wingdings 2"/>
      <w:sz w:val="16"/>
      <w:szCs w:val="16"/>
      <w:lang w:eastAsia="ar-SA"/>
    </w:rPr>
  </w:style>
  <w:style w:type="character" w:customStyle="1" w:styleId="KommentarthemaZchn1">
    <w:name w:val="Kommentarthema Zchn1"/>
    <w:basedOn w:val="KommentartextZchn1"/>
    <w:link w:val="Kommentarthema"/>
    <w:semiHidden/>
    <w:rsid w:val="00487D1F"/>
    <w:rPr>
      <w:rFonts w:ascii="Hiragino Mincho Pro W3" w:eastAsia="Hiragino Mincho Pro W3" w:hAnsi="Hiragino Mincho Pro W3" w:cs="Hiragino Mincho Pro W3"/>
      <w:b/>
      <w:bCs/>
      <w:lang w:eastAsia="ar-SA"/>
    </w:rPr>
  </w:style>
  <w:style w:type="character" w:customStyle="1" w:styleId="TitelZchn1">
    <w:name w:val="Titel Zchn1"/>
    <w:basedOn w:val="Absatz-Standardschriftart"/>
    <w:link w:val="Titel"/>
    <w:uiPriority w:val="1"/>
    <w:rsid w:val="00487D1F"/>
    <w:rPr>
      <w:rFonts w:ascii="HG Mincho Light J" w:eastAsia="Arial" w:hAnsi="HG Mincho Light J" w:cs="PMingLiU"/>
      <w:b/>
      <w:bCs/>
      <w:color w:val="000000"/>
      <w:sz w:val="48"/>
      <w:szCs w:val="36"/>
      <w:lang w:eastAsia="ar-SA"/>
    </w:rPr>
  </w:style>
  <w:style w:type="character" w:customStyle="1" w:styleId="UntertitelZchn1">
    <w:name w:val="Untertitel Zchn1"/>
    <w:basedOn w:val="Absatz-Standardschriftart"/>
    <w:link w:val="Untertitel"/>
    <w:rsid w:val="00487D1F"/>
    <w:rPr>
      <w:rFonts w:ascii="HG Mincho Light J" w:eastAsia="Arial" w:hAnsi="HG Mincho Light J" w:cs="PMingLiU"/>
      <w:iCs/>
      <w:color w:val="000000"/>
      <w:sz w:val="28"/>
      <w:szCs w:val="28"/>
      <w:lang w:eastAsia="ar-SA"/>
    </w:rPr>
  </w:style>
  <w:style w:type="character" w:customStyle="1" w:styleId="E-Mail-SignaturZchn">
    <w:name w:val="E-Mail-Signatur Zchn"/>
    <w:basedOn w:val="Absatz-Standardschriftart"/>
    <w:link w:val="E-Mail-Signatur"/>
    <w:semiHidden/>
    <w:rsid w:val="00487D1F"/>
    <w:rPr>
      <w:rFonts w:ascii="Hiragino Mincho Pro W3" w:eastAsia="Hiragino Mincho Pro W3" w:hAnsi="Hiragino Mincho Pro W3" w:cs="Hiragino Mincho Pro W3"/>
      <w:sz w:val="24"/>
      <w:szCs w:val="24"/>
      <w:lang w:eastAsia="ar-SA"/>
    </w:rPr>
  </w:style>
  <w:style w:type="character" w:customStyle="1" w:styleId="HTMLAdresseZchn">
    <w:name w:val="HTML Adresse Zchn"/>
    <w:basedOn w:val="Absatz-Standardschriftart"/>
    <w:link w:val="HTMLAdresse"/>
    <w:semiHidden/>
    <w:rsid w:val="00487D1F"/>
    <w:rPr>
      <w:rFonts w:ascii="Hiragino Mincho Pro W3" w:eastAsia="Hiragino Mincho Pro W3" w:hAnsi="Hiragino Mincho Pro W3" w:cs="Hiragino Mincho Pro W3"/>
      <w:i/>
      <w:iCs/>
      <w:sz w:val="24"/>
      <w:szCs w:val="24"/>
      <w:lang w:eastAsia="ar-SA"/>
    </w:rPr>
  </w:style>
  <w:style w:type="character" w:customStyle="1" w:styleId="Textkrper2Zchn">
    <w:name w:val="Textkörper 2 Zchn"/>
    <w:basedOn w:val="Absatz-Standardschriftart"/>
    <w:link w:val="Textkrper2"/>
    <w:semiHidden/>
    <w:rsid w:val="00487D1F"/>
    <w:rPr>
      <w:rFonts w:ascii="Hiragino Mincho Pro W3" w:eastAsia="Hiragino Mincho Pro W3" w:hAnsi="Hiragino Mincho Pro W3" w:cs="Hiragino Mincho Pro W3"/>
      <w:sz w:val="24"/>
      <w:szCs w:val="24"/>
      <w:lang w:eastAsia="ar-SA"/>
    </w:rPr>
  </w:style>
  <w:style w:type="character" w:customStyle="1" w:styleId="Textkrper3Zchn">
    <w:name w:val="Textkörper 3 Zchn"/>
    <w:basedOn w:val="Absatz-Standardschriftart"/>
    <w:link w:val="Textkrper3"/>
    <w:semiHidden/>
    <w:rsid w:val="00487D1F"/>
    <w:rPr>
      <w:rFonts w:ascii="Hiragino Mincho Pro W3" w:eastAsia="Hiragino Mincho Pro W3" w:hAnsi="Hiragino Mincho Pro W3" w:cs="Hiragino Mincho Pro W3"/>
      <w:sz w:val="16"/>
      <w:szCs w:val="16"/>
      <w:lang w:eastAsia="ar-SA"/>
    </w:rPr>
  </w:style>
  <w:style w:type="character" w:customStyle="1" w:styleId="Textkrper-Einzug2Zchn">
    <w:name w:val="Textkörper-Einzug 2 Zchn"/>
    <w:basedOn w:val="Absatz-Standardschriftart"/>
    <w:link w:val="Textkrper-Einzug2"/>
    <w:semiHidden/>
    <w:rsid w:val="00487D1F"/>
    <w:rPr>
      <w:rFonts w:ascii="Hiragino Mincho Pro W3" w:eastAsia="Hiragino Mincho Pro W3" w:hAnsi="Hiragino Mincho Pro W3" w:cs="Hiragino Mincho Pro W3"/>
      <w:sz w:val="24"/>
      <w:szCs w:val="24"/>
      <w:lang w:eastAsia="ar-SA"/>
    </w:rPr>
  </w:style>
  <w:style w:type="character" w:customStyle="1" w:styleId="Textkrper-Einzug3Zchn">
    <w:name w:val="Textkörper-Einzug 3 Zchn"/>
    <w:basedOn w:val="Absatz-Standardschriftart"/>
    <w:link w:val="Textkrper-Einzug3"/>
    <w:semiHidden/>
    <w:rsid w:val="00487D1F"/>
    <w:rPr>
      <w:rFonts w:ascii="Hiragino Mincho Pro W3" w:eastAsia="Hiragino Mincho Pro W3" w:hAnsi="Hiragino Mincho Pro W3" w:cs="Hiragino Mincho Pro W3"/>
      <w:sz w:val="16"/>
      <w:szCs w:val="16"/>
      <w:lang w:eastAsia="ar-SA"/>
    </w:rPr>
  </w:style>
  <w:style w:type="character" w:customStyle="1" w:styleId="Textkrper-ErstzeileneinzugZchn">
    <w:name w:val="Textkörper-Erstzeileneinzug Zchn"/>
    <w:basedOn w:val="TextkrperZchn"/>
    <w:link w:val="Textkrper-Erstzeileneinzug"/>
    <w:semiHidden/>
    <w:rsid w:val="00487D1F"/>
    <w:rPr>
      <w:rFonts w:ascii="Hiragino Mincho Pro W3" w:eastAsia="Hiragino Mincho Pro W3" w:hAnsi="Hiragino Mincho Pro W3" w:cs="Hiragino Mincho Pro W3"/>
      <w:sz w:val="24"/>
      <w:szCs w:val="24"/>
      <w:lang w:eastAsia="ar-SA"/>
    </w:rPr>
  </w:style>
  <w:style w:type="character" w:customStyle="1" w:styleId="Textkrper-Erstzeileneinzug2Zchn">
    <w:name w:val="Textkörper-Erstzeileneinzug 2 Zchn"/>
    <w:basedOn w:val="Textkrper-ZeileneinzugZchn"/>
    <w:link w:val="Textkrper-Erstzeileneinzug2"/>
    <w:semiHidden/>
    <w:rsid w:val="00487D1F"/>
    <w:rPr>
      <w:rFonts w:ascii="Hiragino Mincho Pro W3" w:eastAsia="Hiragino Mincho Pro W3" w:hAnsi="Hiragino Mincho Pro W3" w:cs="Hiragino Mincho Pro W3"/>
      <w:sz w:val="24"/>
      <w:szCs w:val="24"/>
      <w:lang w:eastAsia="ar-SA"/>
    </w:rPr>
  </w:style>
  <w:style w:type="character" w:customStyle="1" w:styleId="citationstylesgno2wrpf">
    <w:name w:val="citationstyles_gno2wrpf"/>
    <w:basedOn w:val="Absatz-Standardschriftart"/>
    <w:rsid w:val="00CB2378"/>
  </w:style>
  <w:style w:type="character" w:customStyle="1" w:styleId="fontstyle21">
    <w:name w:val="fontstyle21"/>
    <w:basedOn w:val="Absatz-Standardschriftart"/>
    <w:rsid w:val="00727D5E"/>
    <w:rPr>
      <w:rFonts w:ascii="Helvetica-Bold" w:hAnsi="Helvetica-Bold" w:hint="default"/>
      <w:b/>
      <w:bCs/>
      <w:i w:val="0"/>
      <w:iCs w:val="0"/>
      <w:color w:val="000000"/>
      <w:sz w:val="28"/>
      <w:szCs w:val="28"/>
    </w:rPr>
  </w:style>
  <w:style w:type="character" w:customStyle="1" w:styleId="fontstyle31">
    <w:name w:val="fontstyle31"/>
    <w:basedOn w:val="Absatz-Standardschriftart"/>
    <w:rsid w:val="00727D5E"/>
    <w:rPr>
      <w:rFonts w:ascii="Helvetica-Oblique" w:hAnsi="Helvetica-Oblique" w:hint="default"/>
      <w:b w:val="0"/>
      <w:bCs w:val="0"/>
      <w:i/>
      <w:iCs/>
      <w:color w:val="000000"/>
      <w:sz w:val="22"/>
      <w:szCs w:val="22"/>
    </w:rPr>
  </w:style>
  <w:style w:type="paragraph" w:customStyle="1" w:styleId="autor0">
    <w:name w:val="autor"/>
    <w:basedOn w:val="Standard"/>
    <w:rsid w:val="00727D5E"/>
    <w:pPr>
      <w:spacing w:before="100" w:beforeAutospacing="1" w:after="100" w:afterAutospacing="1"/>
    </w:pPr>
    <w:rPr>
      <w:rFonts w:ascii="Times New Roman" w:eastAsia="Times New Roman" w:hAnsi="Times New Roman" w:cs="Times New Roman"/>
      <w:lang w:eastAsia="de-DE"/>
    </w:rPr>
  </w:style>
  <w:style w:type="paragraph" w:customStyle="1" w:styleId="band">
    <w:name w:val="band"/>
    <w:basedOn w:val="Standard"/>
    <w:rsid w:val="00727D5E"/>
    <w:pPr>
      <w:spacing w:before="100" w:beforeAutospacing="1" w:after="100" w:afterAutospacing="1"/>
    </w:pPr>
    <w:rPr>
      <w:rFonts w:ascii="Times New Roman" w:eastAsia="Times New Roman" w:hAnsi="Times New Roman" w:cs="Times New Roman"/>
      <w:lang w:eastAsia="de-DE"/>
    </w:rPr>
  </w:style>
  <w:style w:type="paragraph" w:customStyle="1" w:styleId="CitaviChapterBibliographyHeading">
    <w:name w:val="Citavi Chapter Bibliography Heading"/>
    <w:basedOn w:val="berschrift2"/>
    <w:link w:val="CitaviChapterBibliographyHeadingZchn"/>
    <w:uiPriority w:val="99"/>
    <w:rsid w:val="003C249E"/>
    <w:pPr>
      <w:keepNext/>
      <w:numPr>
        <w:ilvl w:val="0"/>
        <w:numId w:val="0"/>
      </w:numPr>
      <w:spacing w:before="240" w:after="60"/>
      <w:jc w:val="left"/>
    </w:pPr>
    <w:rPr>
      <w:rFonts w:ascii="Arial" w:eastAsia="Cambria" w:hAnsi="Arial" w:cs="Arial"/>
      <w:i w:val="0"/>
      <w:iCs/>
      <w:sz w:val="22"/>
      <w:szCs w:val="28"/>
      <w:lang w:val="en-US" w:eastAsia="en-US"/>
    </w:rPr>
  </w:style>
  <w:style w:type="character" w:customStyle="1" w:styleId="CitaviChapterBibliographyHeadingZchn">
    <w:name w:val="Citavi Chapter Bibliography Heading Zchn"/>
    <w:basedOn w:val="AbstractZchn"/>
    <w:link w:val="CitaviChapterBibliographyHeading"/>
    <w:uiPriority w:val="99"/>
    <w:rsid w:val="003C249E"/>
    <w:rPr>
      <w:rFonts w:ascii="Arial" w:eastAsia="Cambria" w:hAnsi="Arial" w:cs="Arial"/>
      <w:b/>
      <w:bCs/>
      <w:iCs/>
      <w:sz w:val="22"/>
      <w:szCs w:val="28"/>
      <w:lang w:val="en-US" w:eastAsia="en-US" w:bidi="ar-SA"/>
    </w:rPr>
  </w:style>
  <w:style w:type="paragraph" w:customStyle="1" w:styleId="CitaviBibliographySubheading1">
    <w:name w:val="Citavi Bibliography Subheading 1"/>
    <w:basedOn w:val="berschrift2"/>
    <w:link w:val="CitaviBibliographySubheading1Zchn"/>
    <w:uiPriority w:val="99"/>
    <w:rsid w:val="003C249E"/>
    <w:pPr>
      <w:keepNext/>
      <w:numPr>
        <w:ilvl w:val="0"/>
        <w:numId w:val="0"/>
      </w:numPr>
      <w:spacing w:before="240" w:after="60"/>
      <w:jc w:val="left"/>
      <w:outlineLvl w:val="9"/>
    </w:pPr>
    <w:rPr>
      <w:rFonts w:ascii="Arial" w:eastAsia="Cambria" w:hAnsi="Arial" w:cs="Arial"/>
      <w:i w:val="0"/>
      <w:iCs/>
      <w:sz w:val="22"/>
      <w:szCs w:val="28"/>
      <w:lang w:eastAsia="en-US"/>
    </w:rPr>
  </w:style>
  <w:style w:type="character" w:customStyle="1" w:styleId="CitaviBibliographySubheading1Zchn">
    <w:name w:val="Citavi Bibliography Subheading 1 Zchn"/>
    <w:basedOn w:val="AbstractZchn"/>
    <w:link w:val="CitaviBibliographySubheading1"/>
    <w:uiPriority w:val="99"/>
    <w:rsid w:val="003C249E"/>
    <w:rPr>
      <w:rFonts w:ascii="Arial" w:eastAsia="Cambria" w:hAnsi="Arial" w:cs="Arial"/>
      <w:b/>
      <w:bCs/>
      <w:iCs/>
      <w:sz w:val="22"/>
      <w:szCs w:val="28"/>
      <w:lang w:val="de-DE" w:eastAsia="en-US" w:bidi="ar-SA"/>
    </w:rPr>
  </w:style>
  <w:style w:type="paragraph" w:customStyle="1" w:styleId="CitaviBibliographySubheading2">
    <w:name w:val="Citavi Bibliography Subheading 2"/>
    <w:basedOn w:val="berschrift3"/>
    <w:link w:val="CitaviBibliographySubheading2Zchn"/>
    <w:uiPriority w:val="99"/>
    <w:rsid w:val="003C249E"/>
    <w:pPr>
      <w:keepNext/>
      <w:numPr>
        <w:ilvl w:val="0"/>
        <w:numId w:val="0"/>
      </w:numPr>
      <w:suppressAutoHyphens w:val="0"/>
      <w:spacing w:before="240" w:after="60"/>
      <w:outlineLvl w:val="9"/>
    </w:pPr>
    <w:rPr>
      <w:rFonts w:ascii="Arial" w:eastAsia="Cambria" w:hAnsi="Arial" w:cs="Arial"/>
      <w:b w:val="0"/>
      <w:sz w:val="22"/>
      <w:szCs w:val="26"/>
      <w:lang w:eastAsia="en-US"/>
    </w:rPr>
  </w:style>
  <w:style w:type="character" w:customStyle="1" w:styleId="CitaviBibliographySubheading2Zchn">
    <w:name w:val="Citavi Bibliography Subheading 2 Zchn"/>
    <w:basedOn w:val="AbstractZchn"/>
    <w:link w:val="CitaviBibliographySubheading2"/>
    <w:uiPriority w:val="99"/>
    <w:rsid w:val="003C249E"/>
    <w:rPr>
      <w:rFonts w:ascii="Arial" w:eastAsia="Cambria" w:hAnsi="Arial" w:cs="Arial"/>
      <w:bCs/>
      <w:sz w:val="22"/>
      <w:szCs w:val="26"/>
      <w:lang w:val="de-DE" w:eastAsia="en-US" w:bidi="ar-SA"/>
    </w:rPr>
  </w:style>
  <w:style w:type="paragraph" w:customStyle="1" w:styleId="CitaviBibliographySubheading3">
    <w:name w:val="Citavi Bibliography Subheading 3"/>
    <w:basedOn w:val="berschrift4"/>
    <w:link w:val="CitaviBibliographySubheading3Zchn"/>
    <w:uiPriority w:val="99"/>
    <w:rsid w:val="003C249E"/>
    <w:pPr>
      <w:keepLines/>
      <w:numPr>
        <w:ilvl w:val="0"/>
        <w:numId w:val="0"/>
      </w:numPr>
      <w:suppressAutoHyphens w:val="0"/>
      <w:spacing w:before="40" w:after="0"/>
      <w:outlineLvl w:val="9"/>
    </w:pPr>
    <w:rPr>
      <w:rFonts w:asciiTheme="majorHAnsi" w:eastAsiaTheme="majorEastAsia" w:hAnsiTheme="majorHAnsi" w:cstheme="majorBidi"/>
      <w:b w:val="0"/>
      <w:bCs w:val="0"/>
      <w:i/>
      <w:iCs/>
      <w:color w:val="365F91" w:themeColor="accent1" w:themeShade="BF"/>
      <w:sz w:val="22"/>
      <w:szCs w:val="24"/>
      <w:lang w:eastAsia="en-US"/>
    </w:rPr>
  </w:style>
  <w:style w:type="character" w:customStyle="1" w:styleId="CitaviBibliographySubheading3Zchn">
    <w:name w:val="Citavi Bibliography Subheading 3 Zchn"/>
    <w:basedOn w:val="AbstractZchn"/>
    <w:link w:val="CitaviBibliographySubheading3"/>
    <w:uiPriority w:val="99"/>
    <w:rsid w:val="003C249E"/>
    <w:rPr>
      <w:rFonts w:asciiTheme="majorHAnsi" w:eastAsiaTheme="majorEastAsia" w:hAnsiTheme="majorHAnsi" w:cstheme="majorBidi"/>
      <w:i/>
      <w:iCs/>
      <w:color w:val="365F91" w:themeColor="accent1" w:themeShade="BF"/>
      <w:sz w:val="22"/>
      <w:szCs w:val="24"/>
      <w:lang w:val="de-DE" w:eastAsia="en-US" w:bidi="ar-SA"/>
    </w:rPr>
  </w:style>
  <w:style w:type="paragraph" w:customStyle="1" w:styleId="CitaviBibliographySubheading4">
    <w:name w:val="Citavi Bibliography Subheading 4"/>
    <w:basedOn w:val="berschrift5"/>
    <w:link w:val="CitaviBibliographySubheading4Zchn"/>
    <w:uiPriority w:val="99"/>
    <w:rsid w:val="003C249E"/>
    <w:pPr>
      <w:keepNext/>
      <w:keepLines/>
      <w:numPr>
        <w:ilvl w:val="0"/>
        <w:numId w:val="0"/>
      </w:numPr>
      <w:spacing w:before="40" w:after="0"/>
      <w:jc w:val="left"/>
      <w:outlineLvl w:val="9"/>
    </w:pPr>
    <w:rPr>
      <w:rFonts w:asciiTheme="majorHAnsi" w:eastAsiaTheme="majorEastAsia" w:hAnsiTheme="majorHAnsi" w:cstheme="majorBidi"/>
      <w:b w:val="0"/>
      <w:bCs w:val="0"/>
      <w:i w:val="0"/>
      <w:iCs w:val="0"/>
      <w:color w:val="365F91" w:themeColor="accent1" w:themeShade="BF"/>
      <w:sz w:val="22"/>
      <w:szCs w:val="24"/>
      <w:lang w:eastAsia="en-US"/>
    </w:rPr>
  </w:style>
  <w:style w:type="character" w:customStyle="1" w:styleId="CitaviBibliographySubheading4Zchn">
    <w:name w:val="Citavi Bibliography Subheading 4 Zchn"/>
    <w:basedOn w:val="AbstractZchn"/>
    <w:link w:val="CitaviBibliographySubheading4"/>
    <w:uiPriority w:val="99"/>
    <w:rsid w:val="003C249E"/>
    <w:rPr>
      <w:rFonts w:asciiTheme="majorHAnsi" w:eastAsiaTheme="majorEastAsia" w:hAnsiTheme="majorHAnsi" w:cstheme="majorBidi"/>
      <w:color w:val="365F91" w:themeColor="accent1" w:themeShade="BF"/>
      <w:sz w:val="22"/>
      <w:szCs w:val="24"/>
      <w:lang w:val="de-DE" w:eastAsia="en-US" w:bidi="ar-SA"/>
    </w:rPr>
  </w:style>
  <w:style w:type="paragraph" w:customStyle="1" w:styleId="CitaviBibliographySubheading5">
    <w:name w:val="Citavi Bibliography Subheading 5"/>
    <w:basedOn w:val="berschrift6"/>
    <w:link w:val="CitaviBibliographySubheading5Zchn"/>
    <w:uiPriority w:val="99"/>
    <w:rsid w:val="003C249E"/>
    <w:pPr>
      <w:keepNext/>
      <w:keepLines/>
      <w:numPr>
        <w:ilvl w:val="0"/>
        <w:numId w:val="0"/>
      </w:numPr>
      <w:spacing w:before="40" w:after="0"/>
      <w:jc w:val="left"/>
      <w:outlineLvl w:val="9"/>
    </w:pPr>
    <w:rPr>
      <w:rFonts w:asciiTheme="majorHAnsi" w:eastAsiaTheme="majorEastAsia" w:hAnsiTheme="majorHAnsi" w:cstheme="majorBidi"/>
      <w:b w:val="0"/>
      <w:bCs w:val="0"/>
      <w:color w:val="243F60" w:themeColor="accent1" w:themeShade="7F"/>
      <w:sz w:val="22"/>
      <w:szCs w:val="24"/>
      <w:lang w:eastAsia="en-US"/>
    </w:rPr>
  </w:style>
  <w:style w:type="character" w:customStyle="1" w:styleId="CitaviBibliographySubheading5Zchn">
    <w:name w:val="Citavi Bibliography Subheading 5 Zchn"/>
    <w:basedOn w:val="AbstractZchn"/>
    <w:link w:val="CitaviBibliographySubheading5"/>
    <w:uiPriority w:val="99"/>
    <w:rsid w:val="003C249E"/>
    <w:rPr>
      <w:rFonts w:asciiTheme="majorHAnsi" w:eastAsiaTheme="majorEastAsia" w:hAnsiTheme="majorHAnsi" w:cstheme="majorBidi"/>
      <w:color w:val="243F60" w:themeColor="accent1" w:themeShade="7F"/>
      <w:sz w:val="22"/>
      <w:szCs w:val="24"/>
      <w:lang w:val="de-DE" w:eastAsia="en-US" w:bidi="ar-SA"/>
    </w:rPr>
  </w:style>
  <w:style w:type="paragraph" w:customStyle="1" w:styleId="CitaviBibliographySubheading6">
    <w:name w:val="Citavi Bibliography Subheading 6"/>
    <w:basedOn w:val="berschrift7"/>
    <w:link w:val="CitaviBibliographySubheading6Zchn"/>
    <w:uiPriority w:val="99"/>
    <w:rsid w:val="003C249E"/>
    <w:pPr>
      <w:keepNext/>
      <w:keepLines/>
      <w:numPr>
        <w:ilvl w:val="0"/>
        <w:numId w:val="0"/>
      </w:numPr>
      <w:spacing w:before="40" w:after="0"/>
      <w:jc w:val="left"/>
      <w:outlineLvl w:val="9"/>
    </w:pPr>
    <w:rPr>
      <w:rFonts w:asciiTheme="majorHAnsi" w:eastAsiaTheme="majorEastAsia" w:hAnsiTheme="majorHAnsi" w:cstheme="majorBidi"/>
      <w:i/>
      <w:iCs/>
      <w:color w:val="243F60" w:themeColor="accent1" w:themeShade="7F"/>
      <w:sz w:val="22"/>
      <w:lang w:eastAsia="en-US"/>
    </w:rPr>
  </w:style>
  <w:style w:type="character" w:customStyle="1" w:styleId="CitaviBibliographySubheading6Zchn">
    <w:name w:val="Citavi Bibliography Subheading 6 Zchn"/>
    <w:basedOn w:val="AbstractZchn"/>
    <w:link w:val="CitaviBibliographySubheading6"/>
    <w:uiPriority w:val="99"/>
    <w:rsid w:val="003C249E"/>
    <w:rPr>
      <w:rFonts w:asciiTheme="majorHAnsi" w:eastAsiaTheme="majorEastAsia" w:hAnsiTheme="majorHAnsi" w:cstheme="majorBidi"/>
      <w:i/>
      <w:iCs/>
      <w:color w:val="243F60" w:themeColor="accent1" w:themeShade="7F"/>
      <w:sz w:val="22"/>
      <w:szCs w:val="24"/>
      <w:lang w:val="de-DE" w:eastAsia="en-US" w:bidi="ar-SA"/>
    </w:rPr>
  </w:style>
  <w:style w:type="paragraph" w:customStyle="1" w:styleId="CitaviBibliographySubheading7">
    <w:name w:val="Citavi Bibliography Subheading 7"/>
    <w:basedOn w:val="berschrift8"/>
    <w:link w:val="CitaviBibliographySubheading7Zchn"/>
    <w:uiPriority w:val="99"/>
    <w:rsid w:val="003C249E"/>
    <w:pPr>
      <w:keepNext/>
      <w:keepLines/>
      <w:numPr>
        <w:ilvl w:val="0"/>
        <w:numId w:val="0"/>
      </w:numPr>
      <w:spacing w:before="40" w:after="0"/>
      <w:jc w:val="left"/>
      <w:outlineLvl w:val="9"/>
    </w:pPr>
    <w:rPr>
      <w:rFonts w:asciiTheme="majorHAnsi" w:eastAsiaTheme="majorEastAsia" w:hAnsiTheme="majorHAnsi" w:cstheme="majorBidi"/>
      <w:i w:val="0"/>
      <w:iCs w:val="0"/>
      <w:color w:val="272727" w:themeColor="text1" w:themeTint="D8"/>
      <w:sz w:val="21"/>
      <w:szCs w:val="21"/>
      <w:lang w:eastAsia="en-US"/>
    </w:rPr>
  </w:style>
  <w:style w:type="character" w:customStyle="1" w:styleId="CitaviBibliographySubheading7Zchn">
    <w:name w:val="Citavi Bibliography Subheading 7 Zchn"/>
    <w:basedOn w:val="AbstractZchn"/>
    <w:link w:val="CitaviBibliographySubheading7"/>
    <w:uiPriority w:val="99"/>
    <w:rsid w:val="003C249E"/>
    <w:rPr>
      <w:rFonts w:asciiTheme="majorHAnsi" w:eastAsiaTheme="majorEastAsia" w:hAnsiTheme="majorHAnsi" w:cstheme="majorBidi"/>
      <w:color w:val="272727" w:themeColor="text1" w:themeTint="D8"/>
      <w:sz w:val="21"/>
      <w:szCs w:val="21"/>
      <w:lang w:val="de-DE" w:eastAsia="en-US" w:bidi="ar-SA"/>
    </w:rPr>
  </w:style>
  <w:style w:type="paragraph" w:customStyle="1" w:styleId="CitaviBibliographySubheading8">
    <w:name w:val="Citavi Bibliography Subheading 8"/>
    <w:basedOn w:val="berschrift9"/>
    <w:link w:val="CitaviBibliographySubheading8Zchn"/>
    <w:uiPriority w:val="99"/>
    <w:rsid w:val="003C249E"/>
    <w:pPr>
      <w:keepNext/>
      <w:keepLines/>
      <w:numPr>
        <w:ilvl w:val="0"/>
        <w:numId w:val="0"/>
      </w:numPr>
      <w:spacing w:before="40" w:after="0"/>
      <w:jc w:val="left"/>
      <w:outlineLvl w:val="9"/>
    </w:pPr>
    <w:rPr>
      <w:rFonts w:asciiTheme="majorHAnsi" w:eastAsiaTheme="majorEastAsia" w:hAnsiTheme="majorHAnsi" w:cstheme="majorBidi"/>
      <w:i/>
      <w:iCs/>
      <w:color w:val="272727" w:themeColor="text1" w:themeTint="D8"/>
      <w:sz w:val="21"/>
      <w:szCs w:val="21"/>
      <w:lang w:eastAsia="en-US"/>
    </w:rPr>
  </w:style>
  <w:style w:type="character" w:customStyle="1" w:styleId="CitaviBibliographySubheading8Zchn">
    <w:name w:val="Citavi Bibliography Subheading 8 Zchn"/>
    <w:basedOn w:val="AbstractZchn"/>
    <w:link w:val="CitaviBibliographySubheading8"/>
    <w:uiPriority w:val="99"/>
    <w:rsid w:val="003C249E"/>
    <w:rPr>
      <w:rFonts w:asciiTheme="majorHAnsi" w:eastAsiaTheme="majorEastAsia" w:hAnsiTheme="majorHAnsi" w:cstheme="majorBidi"/>
      <w:i/>
      <w:iCs/>
      <w:color w:val="272727" w:themeColor="text1" w:themeTint="D8"/>
      <w:sz w:val="21"/>
      <w:szCs w:val="21"/>
      <w:lang w:val="de-DE" w:eastAsia="en-US" w:bidi="ar-SA"/>
    </w:rPr>
  </w:style>
  <w:style w:type="character" w:customStyle="1" w:styleId="ZusammenfassungZchn">
    <w:name w:val="Zusammenfassung Zchn"/>
    <w:basedOn w:val="Absatz-Standardschriftart"/>
    <w:link w:val="Zusammenfassung"/>
    <w:rsid w:val="003C249E"/>
    <w:rPr>
      <w:rFonts w:eastAsia="Hiragino Mincho Pro W3"/>
      <w:sz w:val="22"/>
      <w:szCs w:val="22"/>
      <w:lang w:val="en-US" w:eastAsia="ar-SA"/>
    </w:rPr>
  </w:style>
  <w:style w:type="character" w:customStyle="1" w:styleId="accordion-tabbedtab-mobile">
    <w:name w:val="accordion-tabbed__tab-mobile"/>
    <w:basedOn w:val="Absatz-Standardschriftart"/>
    <w:rsid w:val="00ED4AE7"/>
  </w:style>
  <w:style w:type="character" w:customStyle="1" w:styleId="comma-separator">
    <w:name w:val="comma-separator"/>
    <w:basedOn w:val="Absatz-Standardschriftart"/>
    <w:rsid w:val="00ED4AE7"/>
  </w:style>
  <w:style w:type="paragraph" w:customStyle="1" w:styleId="Funote">
    <w:name w:val="Fußnote"/>
    <w:basedOn w:val="Funotentext"/>
    <w:qFormat/>
    <w:rsid w:val="00DD0B96"/>
    <w:pPr>
      <w:spacing w:before="100" w:beforeAutospacing="1" w:after="100" w:afterAutospacing="1"/>
    </w:pPr>
    <w:rPr>
      <w:rFonts w:asciiTheme="minorHAnsi" w:eastAsiaTheme="minorHAnsi" w:hAnsiTheme="minorHAnsi" w:cs="Times New Roman (Textkörper CS)"/>
      <w:sz w:val="18"/>
      <w:lang w:eastAsia="en-US"/>
    </w:rPr>
  </w:style>
  <w:style w:type="character" w:customStyle="1" w:styleId="author-only-name">
    <w:name w:val="author-only-name"/>
    <w:basedOn w:val="Absatz-Standardschriftart"/>
    <w:rsid w:val="00DD0B96"/>
  </w:style>
  <w:style w:type="paragraph" w:customStyle="1" w:styleId="Subchap11">
    <w:name w:val="Subchap 1.1"/>
    <w:basedOn w:val="Standard"/>
    <w:next w:val="Standard"/>
    <w:rsid w:val="00F44832"/>
    <w:pPr>
      <w:keepNext/>
      <w:tabs>
        <w:tab w:val="left" w:pos="567"/>
      </w:tabs>
      <w:spacing w:before="480"/>
      <w:jc w:val="both"/>
    </w:pPr>
    <w:rPr>
      <w:rFonts w:ascii="ETH-Light" w:eastAsiaTheme="minorEastAsia" w:hAnsi="ETH-Light" w:cs="Times New Roman"/>
      <w:b/>
      <w:lang w:val="en-US" w:eastAsia="ja-JP"/>
    </w:rPr>
  </w:style>
  <w:style w:type="character" w:customStyle="1" w:styleId="epub-sectionids">
    <w:name w:val="epub-section__ids"/>
    <w:basedOn w:val="Absatz-Standardschriftart"/>
    <w:rsid w:val="00786B10"/>
  </w:style>
  <w:style w:type="character" w:customStyle="1" w:styleId="hgkelc">
    <w:name w:val="hgkelc"/>
    <w:basedOn w:val="Absatz-Standardschriftart"/>
    <w:rsid w:val="00650304"/>
  </w:style>
  <w:style w:type="character" w:customStyle="1" w:styleId="self-citation-journal">
    <w:name w:val="self-citation-journal"/>
    <w:basedOn w:val="Absatz-Standardschriftart"/>
    <w:rsid w:val="00E22CD8"/>
  </w:style>
  <w:style w:type="character" w:customStyle="1" w:styleId="self-citation-volume">
    <w:name w:val="self-citation-volume"/>
    <w:basedOn w:val="Absatz-Standardschriftart"/>
    <w:rsid w:val="00E22CD8"/>
  </w:style>
  <w:style w:type="character" w:customStyle="1" w:styleId="self-citation-elocation">
    <w:name w:val="self-citation-elocation"/>
    <w:basedOn w:val="Absatz-Standardschriftart"/>
    <w:rsid w:val="00E22CD8"/>
  </w:style>
  <w:style w:type="character" w:customStyle="1" w:styleId="u-visually-hidden">
    <w:name w:val="u-visually-hidden"/>
    <w:basedOn w:val="Absatz-Standardschriftart"/>
    <w:rsid w:val="0043724D"/>
  </w:style>
  <w:style w:type="character" w:customStyle="1" w:styleId="app-article-mastheadjournal-title">
    <w:name w:val="app-article-masthead__journal-title"/>
    <w:basedOn w:val="Absatz-Standardschriftart"/>
    <w:rsid w:val="00BE5949"/>
  </w:style>
  <w:style w:type="character" w:customStyle="1" w:styleId="c-bibliographic-informationvalue">
    <w:name w:val="c-bibliographic-information__value"/>
    <w:basedOn w:val="Absatz-Standardschriftart"/>
    <w:rsid w:val="002640C6"/>
  </w:style>
  <w:style w:type="character" w:customStyle="1" w:styleId="product-banner-author-name">
    <w:name w:val="product-banner-author-name"/>
    <w:basedOn w:val="Absatz-Standardschriftart"/>
    <w:rsid w:val="001A3FF7"/>
  </w:style>
  <w:style w:type="character" w:customStyle="1" w:styleId="anchor-text">
    <w:name w:val="anchor-text"/>
    <w:basedOn w:val="Absatz-Standardschriftart"/>
    <w:rsid w:val="005119B2"/>
  </w:style>
  <w:style w:type="character" w:customStyle="1" w:styleId="lrzxr">
    <w:name w:val="lrzxr"/>
    <w:basedOn w:val="Absatz-Standardschriftart"/>
    <w:rsid w:val="00116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5381">
      <w:bodyDiv w:val="1"/>
      <w:marLeft w:val="0"/>
      <w:marRight w:val="0"/>
      <w:marTop w:val="0"/>
      <w:marBottom w:val="0"/>
      <w:divBdr>
        <w:top w:val="none" w:sz="0" w:space="0" w:color="auto"/>
        <w:left w:val="none" w:sz="0" w:space="0" w:color="auto"/>
        <w:bottom w:val="none" w:sz="0" w:space="0" w:color="auto"/>
        <w:right w:val="none" w:sz="0" w:space="0" w:color="auto"/>
      </w:divBdr>
    </w:div>
    <w:div w:id="64962460">
      <w:bodyDiv w:val="1"/>
      <w:marLeft w:val="0"/>
      <w:marRight w:val="0"/>
      <w:marTop w:val="0"/>
      <w:marBottom w:val="0"/>
      <w:divBdr>
        <w:top w:val="none" w:sz="0" w:space="0" w:color="auto"/>
        <w:left w:val="none" w:sz="0" w:space="0" w:color="auto"/>
        <w:bottom w:val="none" w:sz="0" w:space="0" w:color="auto"/>
        <w:right w:val="none" w:sz="0" w:space="0" w:color="auto"/>
      </w:divBdr>
    </w:div>
    <w:div w:id="79566948">
      <w:bodyDiv w:val="1"/>
      <w:marLeft w:val="0"/>
      <w:marRight w:val="0"/>
      <w:marTop w:val="0"/>
      <w:marBottom w:val="0"/>
      <w:divBdr>
        <w:top w:val="none" w:sz="0" w:space="0" w:color="auto"/>
        <w:left w:val="none" w:sz="0" w:space="0" w:color="auto"/>
        <w:bottom w:val="none" w:sz="0" w:space="0" w:color="auto"/>
        <w:right w:val="none" w:sz="0" w:space="0" w:color="auto"/>
      </w:divBdr>
    </w:div>
    <w:div w:id="104424137">
      <w:bodyDiv w:val="1"/>
      <w:marLeft w:val="0"/>
      <w:marRight w:val="0"/>
      <w:marTop w:val="0"/>
      <w:marBottom w:val="0"/>
      <w:divBdr>
        <w:top w:val="none" w:sz="0" w:space="0" w:color="auto"/>
        <w:left w:val="none" w:sz="0" w:space="0" w:color="auto"/>
        <w:bottom w:val="none" w:sz="0" w:space="0" w:color="auto"/>
        <w:right w:val="none" w:sz="0" w:space="0" w:color="auto"/>
      </w:divBdr>
    </w:div>
    <w:div w:id="138157501">
      <w:bodyDiv w:val="1"/>
      <w:marLeft w:val="0"/>
      <w:marRight w:val="0"/>
      <w:marTop w:val="0"/>
      <w:marBottom w:val="0"/>
      <w:divBdr>
        <w:top w:val="none" w:sz="0" w:space="0" w:color="auto"/>
        <w:left w:val="none" w:sz="0" w:space="0" w:color="auto"/>
        <w:bottom w:val="none" w:sz="0" w:space="0" w:color="auto"/>
        <w:right w:val="none" w:sz="0" w:space="0" w:color="auto"/>
      </w:divBdr>
    </w:div>
    <w:div w:id="142817239">
      <w:bodyDiv w:val="1"/>
      <w:marLeft w:val="0"/>
      <w:marRight w:val="0"/>
      <w:marTop w:val="0"/>
      <w:marBottom w:val="0"/>
      <w:divBdr>
        <w:top w:val="none" w:sz="0" w:space="0" w:color="auto"/>
        <w:left w:val="none" w:sz="0" w:space="0" w:color="auto"/>
        <w:bottom w:val="none" w:sz="0" w:space="0" w:color="auto"/>
        <w:right w:val="none" w:sz="0" w:space="0" w:color="auto"/>
      </w:divBdr>
    </w:div>
    <w:div w:id="162476538">
      <w:bodyDiv w:val="1"/>
      <w:marLeft w:val="0"/>
      <w:marRight w:val="0"/>
      <w:marTop w:val="0"/>
      <w:marBottom w:val="0"/>
      <w:divBdr>
        <w:top w:val="none" w:sz="0" w:space="0" w:color="auto"/>
        <w:left w:val="none" w:sz="0" w:space="0" w:color="auto"/>
        <w:bottom w:val="none" w:sz="0" w:space="0" w:color="auto"/>
        <w:right w:val="none" w:sz="0" w:space="0" w:color="auto"/>
      </w:divBdr>
      <w:divsChild>
        <w:div w:id="1219510493">
          <w:marLeft w:val="0"/>
          <w:marRight w:val="0"/>
          <w:marTop w:val="0"/>
          <w:marBottom w:val="0"/>
          <w:divBdr>
            <w:top w:val="none" w:sz="0" w:space="0" w:color="auto"/>
            <w:left w:val="none" w:sz="0" w:space="0" w:color="auto"/>
            <w:bottom w:val="none" w:sz="0" w:space="0" w:color="auto"/>
            <w:right w:val="none" w:sz="0" w:space="0" w:color="auto"/>
          </w:divBdr>
        </w:div>
        <w:div w:id="1849295706">
          <w:marLeft w:val="0"/>
          <w:marRight w:val="0"/>
          <w:marTop w:val="0"/>
          <w:marBottom w:val="0"/>
          <w:divBdr>
            <w:top w:val="none" w:sz="0" w:space="0" w:color="auto"/>
            <w:left w:val="none" w:sz="0" w:space="0" w:color="auto"/>
            <w:bottom w:val="none" w:sz="0" w:space="0" w:color="auto"/>
            <w:right w:val="none" w:sz="0" w:space="0" w:color="auto"/>
          </w:divBdr>
        </w:div>
      </w:divsChild>
    </w:div>
    <w:div w:id="166095002">
      <w:bodyDiv w:val="1"/>
      <w:marLeft w:val="0"/>
      <w:marRight w:val="0"/>
      <w:marTop w:val="0"/>
      <w:marBottom w:val="0"/>
      <w:divBdr>
        <w:top w:val="none" w:sz="0" w:space="0" w:color="auto"/>
        <w:left w:val="none" w:sz="0" w:space="0" w:color="auto"/>
        <w:bottom w:val="none" w:sz="0" w:space="0" w:color="auto"/>
        <w:right w:val="none" w:sz="0" w:space="0" w:color="auto"/>
      </w:divBdr>
    </w:div>
    <w:div w:id="167137648">
      <w:bodyDiv w:val="1"/>
      <w:marLeft w:val="0"/>
      <w:marRight w:val="0"/>
      <w:marTop w:val="0"/>
      <w:marBottom w:val="0"/>
      <w:divBdr>
        <w:top w:val="none" w:sz="0" w:space="0" w:color="auto"/>
        <w:left w:val="none" w:sz="0" w:space="0" w:color="auto"/>
        <w:bottom w:val="none" w:sz="0" w:space="0" w:color="auto"/>
        <w:right w:val="none" w:sz="0" w:space="0" w:color="auto"/>
      </w:divBdr>
    </w:div>
    <w:div w:id="186528631">
      <w:bodyDiv w:val="1"/>
      <w:marLeft w:val="0"/>
      <w:marRight w:val="0"/>
      <w:marTop w:val="0"/>
      <w:marBottom w:val="0"/>
      <w:divBdr>
        <w:top w:val="none" w:sz="0" w:space="0" w:color="auto"/>
        <w:left w:val="none" w:sz="0" w:space="0" w:color="auto"/>
        <w:bottom w:val="none" w:sz="0" w:space="0" w:color="auto"/>
        <w:right w:val="none" w:sz="0" w:space="0" w:color="auto"/>
      </w:divBdr>
    </w:div>
    <w:div w:id="189029889">
      <w:bodyDiv w:val="1"/>
      <w:marLeft w:val="0"/>
      <w:marRight w:val="0"/>
      <w:marTop w:val="0"/>
      <w:marBottom w:val="0"/>
      <w:divBdr>
        <w:top w:val="none" w:sz="0" w:space="0" w:color="auto"/>
        <w:left w:val="none" w:sz="0" w:space="0" w:color="auto"/>
        <w:bottom w:val="none" w:sz="0" w:space="0" w:color="auto"/>
        <w:right w:val="none" w:sz="0" w:space="0" w:color="auto"/>
      </w:divBdr>
    </w:div>
    <w:div w:id="189224657">
      <w:bodyDiv w:val="1"/>
      <w:marLeft w:val="0"/>
      <w:marRight w:val="0"/>
      <w:marTop w:val="0"/>
      <w:marBottom w:val="0"/>
      <w:divBdr>
        <w:top w:val="none" w:sz="0" w:space="0" w:color="auto"/>
        <w:left w:val="none" w:sz="0" w:space="0" w:color="auto"/>
        <w:bottom w:val="none" w:sz="0" w:space="0" w:color="auto"/>
        <w:right w:val="none" w:sz="0" w:space="0" w:color="auto"/>
      </w:divBdr>
    </w:div>
    <w:div w:id="204606904">
      <w:bodyDiv w:val="1"/>
      <w:marLeft w:val="0"/>
      <w:marRight w:val="0"/>
      <w:marTop w:val="0"/>
      <w:marBottom w:val="0"/>
      <w:divBdr>
        <w:top w:val="none" w:sz="0" w:space="0" w:color="auto"/>
        <w:left w:val="none" w:sz="0" w:space="0" w:color="auto"/>
        <w:bottom w:val="none" w:sz="0" w:space="0" w:color="auto"/>
        <w:right w:val="none" w:sz="0" w:space="0" w:color="auto"/>
      </w:divBdr>
    </w:div>
    <w:div w:id="231670318">
      <w:bodyDiv w:val="1"/>
      <w:marLeft w:val="0"/>
      <w:marRight w:val="0"/>
      <w:marTop w:val="0"/>
      <w:marBottom w:val="0"/>
      <w:divBdr>
        <w:top w:val="none" w:sz="0" w:space="0" w:color="auto"/>
        <w:left w:val="none" w:sz="0" w:space="0" w:color="auto"/>
        <w:bottom w:val="none" w:sz="0" w:space="0" w:color="auto"/>
        <w:right w:val="none" w:sz="0" w:space="0" w:color="auto"/>
      </w:divBdr>
    </w:div>
    <w:div w:id="261882515">
      <w:bodyDiv w:val="1"/>
      <w:marLeft w:val="0"/>
      <w:marRight w:val="0"/>
      <w:marTop w:val="0"/>
      <w:marBottom w:val="0"/>
      <w:divBdr>
        <w:top w:val="none" w:sz="0" w:space="0" w:color="auto"/>
        <w:left w:val="none" w:sz="0" w:space="0" w:color="auto"/>
        <w:bottom w:val="none" w:sz="0" w:space="0" w:color="auto"/>
        <w:right w:val="none" w:sz="0" w:space="0" w:color="auto"/>
      </w:divBdr>
    </w:div>
    <w:div w:id="278101749">
      <w:bodyDiv w:val="1"/>
      <w:marLeft w:val="0"/>
      <w:marRight w:val="0"/>
      <w:marTop w:val="0"/>
      <w:marBottom w:val="0"/>
      <w:divBdr>
        <w:top w:val="none" w:sz="0" w:space="0" w:color="auto"/>
        <w:left w:val="none" w:sz="0" w:space="0" w:color="auto"/>
        <w:bottom w:val="none" w:sz="0" w:space="0" w:color="auto"/>
        <w:right w:val="none" w:sz="0" w:space="0" w:color="auto"/>
      </w:divBdr>
    </w:div>
    <w:div w:id="289673101">
      <w:bodyDiv w:val="1"/>
      <w:marLeft w:val="0"/>
      <w:marRight w:val="0"/>
      <w:marTop w:val="0"/>
      <w:marBottom w:val="0"/>
      <w:divBdr>
        <w:top w:val="none" w:sz="0" w:space="0" w:color="auto"/>
        <w:left w:val="none" w:sz="0" w:space="0" w:color="auto"/>
        <w:bottom w:val="none" w:sz="0" w:space="0" w:color="auto"/>
        <w:right w:val="none" w:sz="0" w:space="0" w:color="auto"/>
      </w:divBdr>
    </w:div>
    <w:div w:id="291130656">
      <w:bodyDiv w:val="1"/>
      <w:marLeft w:val="0"/>
      <w:marRight w:val="0"/>
      <w:marTop w:val="0"/>
      <w:marBottom w:val="0"/>
      <w:divBdr>
        <w:top w:val="none" w:sz="0" w:space="0" w:color="auto"/>
        <w:left w:val="none" w:sz="0" w:space="0" w:color="auto"/>
        <w:bottom w:val="none" w:sz="0" w:space="0" w:color="auto"/>
        <w:right w:val="none" w:sz="0" w:space="0" w:color="auto"/>
      </w:divBdr>
    </w:div>
    <w:div w:id="295259530">
      <w:bodyDiv w:val="1"/>
      <w:marLeft w:val="0"/>
      <w:marRight w:val="0"/>
      <w:marTop w:val="0"/>
      <w:marBottom w:val="0"/>
      <w:divBdr>
        <w:top w:val="none" w:sz="0" w:space="0" w:color="auto"/>
        <w:left w:val="none" w:sz="0" w:space="0" w:color="auto"/>
        <w:bottom w:val="none" w:sz="0" w:space="0" w:color="auto"/>
        <w:right w:val="none" w:sz="0" w:space="0" w:color="auto"/>
      </w:divBdr>
    </w:div>
    <w:div w:id="315576597">
      <w:bodyDiv w:val="1"/>
      <w:marLeft w:val="0"/>
      <w:marRight w:val="0"/>
      <w:marTop w:val="0"/>
      <w:marBottom w:val="0"/>
      <w:divBdr>
        <w:top w:val="none" w:sz="0" w:space="0" w:color="auto"/>
        <w:left w:val="none" w:sz="0" w:space="0" w:color="auto"/>
        <w:bottom w:val="none" w:sz="0" w:space="0" w:color="auto"/>
        <w:right w:val="none" w:sz="0" w:space="0" w:color="auto"/>
      </w:divBdr>
    </w:div>
    <w:div w:id="330564986">
      <w:bodyDiv w:val="1"/>
      <w:marLeft w:val="0"/>
      <w:marRight w:val="0"/>
      <w:marTop w:val="0"/>
      <w:marBottom w:val="0"/>
      <w:divBdr>
        <w:top w:val="none" w:sz="0" w:space="0" w:color="auto"/>
        <w:left w:val="none" w:sz="0" w:space="0" w:color="auto"/>
        <w:bottom w:val="none" w:sz="0" w:space="0" w:color="auto"/>
        <w:right w:val="none" w:sz="0" w:space="0" w:color="auto"/>
      </w:divBdr>
    </w:div>
    <w:div w:id="343895816">
      <w:bodyDiv w:val="1"/>
      <w:marLeft w:val="0"/>
      <w:marRight w:val="0"/>
      <w:marTop w:val="0"/>
      <w:marBottom w:val="0"/>
      <w:divBdr>
        <w:top w:val="none" w:sz="0" w:space="0" w:color="auto"/>
        <w:left w:val="none" w:sz="0" w:space="0" w:color="auto"/>
        <w:bottom w:val="none" w:sz="0" w:space="0" w:color="auto"/>
        <w:right w:val="none" w:sz="0" w:space="0" w:color="auto"/>
      </w:divBdr>
    </w:div>
    <w:div w:id="351301115">
      <w:bodyDiv w:val="1"/>
      <w:marLeft w:val="0"/>
      <w:marRight w:val="0"/>
      <w:marTop w:val="0"/>
      <w:marBottom w:val="0"/>
      <w:divBdr>
        <w:top w:val="none" w:sz="0" w:space="0" w:color="auto"/>
        <w:left w:val="none" w:sz="0" w:space="0" w:color="auto"/>
        <w:bottom w:val="none" w:sz="0" w:space="0" w:color="auto"/>
        <w:right w:val="none" w:sz="0" w:space="0" w:color="auto"/>
      </w:divBdr>
    </w:div>
    <w:div w:id="355497421">
      <w:bodyDiv w:val="1"/>
      <w:marLeft w:val="0"/>
      <w:marRight w:val="0"/>
      <w:marTop w:val="0"/>
      <w:marBottom w:val="0"/>
      <w:divBdr>
        <w:top w:val="none" w:sz="0" w:space="0" w:color="auto"/>
        <w:left w:val="none" w:sz="0" w:space="0" w:color="auto"/>
        <w:bottom w:val="none" w:sz="0" w:space="0" w:color="auto"/>
        <w:right w:val="none" w:sz="0" w:space="0" w:color="auto"/>
      </w:divBdr>
    </w:div>
    <w:div w:id="374045198">
      <w:bodyDiv w:val="1"/>
      <w:marLeft w:val="0"/>
      <w:marRight w:val="0"/>
      <w:marTop w:val="0"/>
      <w:marBottom w:val="0"/>
      <w:divBdr>
        <w:top w:val="none" w:sz="0" w:space="0" w:color="auto"/>
        <w:left w:val="none" w:sz="0" w:space="0" w:color="auto"/>
        <w:bottom w:val="none" w:sz="0" w:space="0" w:color="auto"/>
        <w:right w:val="none" w:sz="0" w:space="0" w:color="auto"/>
      </w:divBdr>
    </w:div>
    <w:div w:id="410349306">
      <w:bodyDiv w:val="1"/>
      <w:marLeft w:val="0"/>
      <w:marRight w:val="0"/>
      <w:marTop w:val="0"/>
      <w:marBottom w:val="0"/>
      <w:divBdr>
        <w:top w:val="none" w:sz="0" w:space="0" w:color="auto"/>
        <w:left w:val="none" w:sz="0" w:space="0" w:color="auto"/>
        <w:bottom w:val="none" w:sz="0" w:space="0" w:color="auto"/>
        <w:right w:val="none" w:sz="0" w:space="0" w:color="auto"/>
      </w:divBdr>
    </w:div>
    <w:div w:id="446856330">
      <w:bodyDiv w:val="1"/>
      <w:marLeft w:val="0"/>
      <w:marRight w:val="0"/>
      <w:marTop w:val="0"/>
      <w:marBottom w:val="0"/>
      <w:divBdr>
        <w:top w:val="none" w:sz="0" w:space="0" w:color="auto"/>
        <w:left w:val="none" w:sz="0" w:space="0" w:color="auto"/>
        <w:bottom w:val="none" w:sz="0" w:space="0" w:color="auto"/>
        <w:right w:val="none" w:sz="0" w:space="0" w:color="auto"/>
      </w:divBdr>
    </w:div>
    <w:div w:id="454642407">
      <w:bodyDiv w:val="1"/>
      <w:marLeft w:val="0"/>
      <w:marRight w:val="0"/>
      <w:marTop w:val="0"/>
      <w:marBottom w:val="0"/>
      <w:divBdr>
        <w:top w:val="none" w:sz="0" w:space="0" w:color="auto"/>
        <w:left w:val="none" w:sz="0" w:space="0" w:color="auto"/>
        <w:bottom w:val="none" w:sz="0" w:space="0" w:color="auto"/>
        <w:right w:val="none" w:sz="0" w:space="0" w:color="auto"/>
      </w:divBdr>
    </w:div>
    <w:div w:id="466164514">
      <w:bodyDiv w:val="1"/>
      <w:marLeft w:val="0"/>
      <w:marRight w:val="0"/>
      <w:marTop w:val="0"/>
      <w:marBottom w:val="0"/>
      <w:divBdr>
        <w:top w:val="none" w:sz="0" w:space="0" w:color="auto"/>
        <w:left w:val="none" w:sz="0" w:space="0" w:color="auto"/>
        <w:bottom w:val="none" w:sz="0" w:space="0" w:color="auto"/>
        <w:right w:val="none" w:sz="0" w:space="0" w:color="auto"/>
      </w:divBdr>
    </w:div>
    <w:div w:id="485898039">
      <w:bodyDiv w:val="1"/>
      <w:marLeft w:val="0"/>
      <w:marRight w:val="0"/>
      <w:marTop w:val="0"/>
      <w:marBottom w:val="0"/>
      <w:divBdr>
        <w:top w:val="none" w:sz="0" w:space="0" w:color="auto"/>
        <w:left w:val="none" w:sz="0" w:space="0" w:color="auto"/>
        <w:bottom w:val="none" w:sz="0" w:space="0" w:color="auto"/>
        <w:right w:val="none" w:sz="0" w:space="0" w:color="auto"/>
      </w:divBdr>
    </w:div>
    <w:div w:id="511843136">
      <w:bodyDiv w:val="1"/>
      <w:marLeft w:val="0"/>
      <w:marRight w:val="0"/>
      <w:marTop w:val="0"/>
      <w:marBottom w:val="0"/>
      <w:divBdr>
        <w:top w:val="none" w:sz="0" w:space="0" w:color="auto"/>
        <w:left w:val="none" w:sz="0" w:space="0" w:color="auto"/>
        <w:bottom w:val="none" w:sz="0" w:space="0" w:color="auto"/>
        <w:right w:val="none" w:sz="0" w:space="0" w:color="auto"/>
      </w:divBdr>
    </w:div>
    <w:div w:id="527067568">
      <w:bodyDiv w:val="1"/>
      <w:marLeft w:val="0"/>
      <w:marRight w:val="0"/>
      <w:marTop w:val="0"/>
      <w:marBottom w:val="0"/>
      <w:divBdr>
        <w:top w:val="none" w:sz="0" w:space="0" w:color="auto"/>
        <w:left w:val="none" w:sz="0" w:space="0" w:color="auto"/>
        <w:bottom w:val="none" w:sz="0" w:space="0" w:color="auto"/>
        <w:right w:val="none" w:sz="0" w:space="0" w:color="auto"/>
      </w:divBdr>
    </w:div>
    <w:div w:id="544945295">
      <w:bodyDiv w:val="1"/>
      <w:marLeft w:val="0"/>
      <w:marRight w:val="0"/>
      <w:marTop w:val="0"/>
      <w:marBottom w:val="0"/>
      <w:divBdr>
        <w:top w:val="none" w:sz="0" w:space="0" w:color="auto"/>
        <w:left w:val="none" w:sz="0" w:space="0" w:color="auto"/>
        <w:bottom w:val="none" w:sz="0" w:space="0" w:color="auto"/>
        <w:right w:val="none" w:sz="0" w:space="0" w:color="auto"/>
      </w:divBdr>
    </w:div>
    <w:div w:id="581110034">
      <w:bodyDiv w:val="1"/>
      <w:marLeft w:val="0"/>
      <w:marRight w:val="0"/>
      <w:marTop w:val="0"/>
      <w:marBottom w:val="0"/>
      <w:divBdr>
        <w:top w:val="none" w:sz="0" w:space="0" w:color="auto"/>
        <w:left w:val="none" w:sz="0" w:space="0" w:color="auto"/>
        <w:bottom w:val="none" w:sz="0" w:space="0" w:color="auto"/>
        <w:right w:val="none" w:sz="0" w:space="0" w:color="auto"/>
      </w:divBdr>
      <w:divsChild>
        <w:div w:id="1371684903">
          <w:marLeft w:val="0"/>
          <w:marRight w:val="0"/>
          <w:marTop w:val="0"/>
          <w:marBottom w:val="0"/>
          <w:divBdr>
            <w:top w:val="none" w:sz="0" w:space="0" w:color="auto"/>
            <w:left w:val="none" w:sz="0" w:space="0" w:color="auto"/>
            <w:bottom w:val="none" w:sz="0" w:space="0" w:color="auto"/>
            <w:right w:val="none" w:sz="0" w:space="0" w:color="auto"/>
          </w:divBdr>
        </w:div>
        <w:div w:id="1129400659">
          <w:marLeft w:val="0"/>
          <w:marRight w:val="0"/>
          <w:marTop w:val="0"/>
          <w:marBottom w:val="0"/>
          <w:divBdr>
            <w:top w:val="none" w:sz="0" w:space="0" w:color="auto"/>
            <w:left w:val="none" w:sz="0" w:space="0" w:color="auto"/>
            <w:bottom w:val="none" w:sz="0" w:space="0" w:color="auto"/>
            <w:right w:val="none" w:sz="0" w:space="0" w:color="auto"/>
          </w:divBdr>
        </w:div>
        <w:div w:id="483205745">
          <w:marLeft w:val="0"/>
          <w:marRight w:val="0"/>
          <w:marTop w:val="0"/>
          <w:marBottom w:val="0"/>
          <w:divBdr>
            <w:top w:val="none" w:sz="0" w:space="0" w:color="auto"/>
            <w:left w:val="none" w:sz="0" w:space="0" w:color="auto"/>
            <w:bottom w:val="none" w:sz="0" w:space="0" w:color="auto"/>
            <w:right w:val="none" w:sz="0" w:space="0" w:color="auto"/>
          </w:divBdr>
        </w:div>
        <w:div w:id="1249535419">
          <w:marLeft w:val="0"/>
          <w:marRight w:val="0"/>
          <w:marTop w:val="0"/>
          <w:marBottom w:val="0"/>
          <w:divBdr>
            <w:top w:val="none" w:sz="0" w:space="0" w:color="auto"/>
            <w:left w:val="none" w:sz="0" w:space="0" w:color="auto"/>
            <w:bottom w:val="none" w:sz="0" w:space="0" w:color="auto"/>
            <w:right w:val="none" w:sz="0" w:space="0" w:color="auto"/>
          </w:divBdr>
        </w:div>
        <w:div w:id="1414888702">
          <w:marLeft w:val="0"/>
          <w:marRight w:val="0"/>
          <w:marTop w:val="0"/>
          <w:marBottom w:val="0"/>
          <w:divBdr>
            <w:top w:val="none" w:sz="0" w:space="0" w:color="auto"/>
            <w:left w:val="none" w:sz="0" w:space="0" w:color="auto"/>
            <w:bottom w:val="none" w:sz="0" w:space="0" w:color="auto"/>
            <w:right w:val="none" w:sz="0" w:space="0" w:color="auto"/>
          </w:divBdr>
        </w:div>
        <w:div w:id="1524785750">
          <w:marLeft w:val="0"/>
          <w:marRight w:val="0"/>
          <w:marTop w:val="0"/>
          <w:marBottom w:val="0"/>
          <w:divBdr>
            <w:top w:val="none" w:sz="0" w:space="0" w:color="auto"/>
            <w:left w:val="none" w:sz="0" w:space="0" w:color="auto"/>
            <w:bottom w:val="none" w:sz="0" w:space="0" w:color="auto"/>
            <w:right w:val="none" w:sz="0" w:space="0" w:color="auto"/>
          </w:divBdr>
        </w:div>
      </w:divsChild>
    </w:div>
    <w:div w:id="590820912">
      <w:bodyDiv w:val="1"/>
      <w:marLeft w:val="0"/>
      <w:marRight w:val="0"/>
      <w:marTop w:val="0"/>
      <w:marBottom w:val="0"/>
      <w:divBdr>
        <w:top w:val="none" w:sz="0" w:space="0" w:color="auto"/>
        <w:left w:val="none" w:sz="0" w:space="0" w:color="auto"/>
        <w:bottom w:val="none" w:sz="0" w:space="0" w:color="auto"/>
        <w:right w:val="none" w:sz="0" w:space="0" w:color="auto"/>
      </w:divBdr>
    </w:div>
    <w:div w:id="598493097">
      <w:bodyDiv w:val="1"/>
      <w:marLeft w:val="0"/>
      <w:marRight w:val="0"/>
      <w:marTop w:val="0"/>
      <w:marBottom w:val="0"/>
      <w:divBdr>
        <w:top w:val="none" w:sz="0" w:space="0" w:color="auto"/>
        <w:left w:val="none" w:sz="0" w:space="0" w:color="auto"/>
        <w:bottom w:val="none" w:sz="0" w:space="0" w:color="auto"/>
        <w:right w:val="none" w:sz="0" w:space="0" w:color="auto"/>
      </w:divBdr>
    </w:div>
    <w:div w:id="693072711">
      <w:bodyDiv w:val="1"/>
      <w:marLeft w:val="0"/>
      <w:marRight w:val="0"/>
      <w:marTop w:val="0"/>
      <w:marBottom w:val="0"/>
      <w:divBdr>
        <w:top w:val="none" w:sz="0" w:space="0" w:color="auto"/>
        <w:left w:val="none" w:sz="0" w:space="0" w:color="auto"/>
        <w:bottom w:val="none" w:sz="0" w:space="0" w:color="auto"/>
        <w:right w:val="none" w:sz="0" w:space="0" w:color="auto"/>
      </w:divBdr>
    </w:div>
    <w:div w:id="696807108">
      <w:bodyDiv w:val="1"/>
      <w:marLeft w:val="0"/>
      <w:marRight w:val="0"/>
      <w:marTop w:val="0"/>
      <w:marBottom w:val="0"/>
      <w:divBdr>
        <w:top w:val="none" w:sz="0" w:space="0" w:color="auto"/>
        <w:left w:val="none" w:sz="0" w:space="0" w:color="auto"/>
        <w:bottom w:val="none" w:sz="0" w:space="0" w:color="auto"/>
        <w:right w:val="none" w:sz="0" w:space="0" w:color="auto"/>
      </w:divBdr>
    </w:div>
    <w:div w:id="707992200">
      <w:bodyDiv w:val="1"/>
      <w:marLeft w:val="0"/>
      <w:marRight w:val="0"/>
      <w:marTop w:val="0"/>
      <w:marBottom w:val="0"/>
      <w:divBdr>
        <w:top w:val="none" w:sz="0" w:space="0" w:color="auto"/>
        <w:left w:val="none" w:sz="0" w:space="0" w:color="auto"/>
        <w:bottom w:val="none" w:sz="0" w:space="0" w:color="auto"/>
        <w:right w:val="none" w:sz="0" w:space="0" w:color="auto"/>
      </w:divBdr>
    </w:div>
    <w:div w:id="719088643">
      <w:bodyDiv w:val="1"/>
      <w:marLeft w:val="0"/>
      <w:marRight w:val="0"/>
      <w:marTop w:val="0"/>
      <w:marBottom w:val="0"/>
      <w:divBdr>
        <w:top w:val="none" w:sz="0" w:space="0" w:color="auto"/>
        <w:left w:val="none" w:sz="0" w:space="0" w:color="auto"/>
        <w:bottom w:val="none" w:sz="0" w:space="0" w:color="auto"/>
        <w:right w:val="none" w:sz="0" w:space="0" w:color="auto"/>
      </w:divBdr>
    </w:div>
    <w:div w:id="736903948">
      <w:bodyDiv w:val="1"/>
      <w:marLeft w:val="0"/>
      <w:marRight w:val="0"/>
      <w:marTop w:val="0"/>
      <w:marBottom w:val="0"/>
      <w:divBdr>
        <w:top w:val="none" w:sz="0" w:space="0" w:color="auto"/>
        <w:left w:val="none" w:sz="0" w:space="0" w:color="auto"/>
        <w:bottom w:val="none" w:sz="0" w:space="0" w:color="auto"/>
        <w:right w:val="none" w:sz="0" w:space="0" w:color="auto"/>
      </w:divBdr>
      <w:divsChild>
        <w:div w:id="1341355292">
          <w:marLeft w:val="0"/>
          <w:marRight w:val="0"/>
          <w:marTop w:val="0"/>
          <w:marBottom w:val="150"/>
          <w:divBdr>
            <w:top w:val="none" w:sz="0" w:space="0" w:color="auto"/>
            <w:left w:val="none" w:sz="0" w:space="0" w:color="auto"/>
            <w:bottom w:val="none" w:sz="0" w:space="0" w:color="auto"/>
            <w:right w:val="none" w:sz="0" w:space="0" w:color="auto"/>
          </w:divBdr>
          <w:divsChild>
            <w:div w:id="274949890">
              <w:marLeft w:val="0"/>
              <w:marRight w:val="0"/>
              <w:marTop w:val="0"/>
              <w:marBottom w:val="0"/>
              <w:divBdr>
                <w:top w:val="none" w:sz="0" w:space="0" w:color="auto"/>
                <w:left w:val="none" w:sz="0" w:space="0" w:color="auto"/>
                <w:bottom w:val="none" w:sz="0" w:space="0" w:color="auto"/>
                <w:right w:val="none" w:sz="0" w:space="0" w:color="auto"/>
              </w:divBdr>
            </w:div>
          </w:divsChild>
        </w:div>
        <w:div w:id="288362218">
          <w:marLeft w:val="0"/>
          <w:marRight w:val="0"/>
          <w:marTop w:val="0"/>
          <w:marBottom w:val="150"/>
          <w:divBdr>
            <w:top w:val="none" w:sz="0" w:space="0" w:color="auto"/>
            <w:left w:val="none" w:sz="0" w:space="0" w:color="auto"/>
            <w:bottom w:val="none" w:sz="0" w:space="0" w:color="auto"/>
            <w:right w:val="none" w:sz="0" w:space="0" w:color="auto"/>
          </w:divBdr>
          <w:divsChild>
            <w:div w:id="1633361215">
              <w:marLeft w:val="0"/>
              <w:marRight w:val="0"/>
              <w:marTop w:val="0"/>
              <w:marBottom w:val="0"/>
              <w:divBdr>
                <w:top w:val="none" w:sz="0" w:space="0" w:color="auto"/>
                <w:left w:val="none" w:sz="0" w:space="0" w:color="auto"/>
                <w:bottom w:val="none" w:sz="0" w:space="0" w:color="auto"/>
                <w:right w:val="none" w:sz="0" w:space="0" w:color="auto"/>
              </w:divBdr>
            </w:div>
          </w:divsChild>
        </w:div>
        <w:div w:id="1492722172">
          <w:marLeft w:val="0"/>
          <w:marRight w:val="0"/>
          <w:marTop w:val="0"/>
          <w:marBottom w:val="150"/>
          <w:divBdr>
            <w:top w:val="none" w:sz="0" w:space="0" w:color="auto"/>
            <w:left w:val="none" w:sz="0" w:space="0" w:color="auto"/>
            <w:bottom w:val="none" w:sz="0" w:space="0" w:color="auto"/>
            <w:right w:val="none" w:sz="0" w:space="0" w:color="auto"/>
          </w:divBdr>
          <w:divsChild>
            <w:div w:id="773280713">
              <w:marLeft w:val="0"/>
              <w:marRight w:val="0"/>
              <w:marTop w:val="0"/>
              <w:marBottom w:val="0"/>
              <w:divBdr>
                <w:top w:val="none" w:sz="0" w:space="0" w:color="auto"/>
                <w:left w:val="none" w:sz="0" w:space="0" w:color="auto"/>
                <w:bottom w:val="none" w:sz="0" w:space="0" w:color="auto"/>
                <w:right w:val="none" w:sz="0" w:space="0" w:color="auto"/>
              </w:divBdr>
            </w:div>
          </w:divsChild>
        </w:div>
        <w:div w:id="1855997688">
          <w:marLeft w:val="0"/>
          <w:marRight w:val="0"/>
          <w:marTop w:val="0"/>
          <w:marBottom w:val="150"/>
          <w:divBdr>
            <w:top w:val="none" w:sz="0" w:space="0" w:color="auto"/>
            <w:left w:val="none" w:sz="0" w:space="0" w:color="auto"/>
            <w:bottom w:val="none" w:sz="0" w:space="0" w:color="auto"/>
            <w:right w:val="none" w:sz="0" w:space="0" w:color="auto"/>
          </w:divBdr>
          <w:divsChild>
            <w:div w:id="16430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6335">
      <w:bodyDiv w:val="1"/>
      <w:marLeft w:val="0"/>
      <w:marRight w:val="0"/>
      <w:marTop w:val="0"/>
      <w:marBottom w:val="0"/>
      <w:divBdr>
        <w:top w:val="none" w:sz="0" w:space="0" w:color="auto"/>
        <w:left w:val="none" w:sz="0" w:space="0" w:color="auto"/>
        <w:bottom w:val="none" w:sz="0" w:space="0" w:color="auto"/>
        <w:right w:val="none" w:sz="0" w:space="0" w:color="auto"/>
      </w:divBdr>
      <w:divsChild>
        <w:div w:id="89860853">
          <w:marLeft w:val="0"/>
          <w:marRight w:val="0"/>
          <w:marTop w:val="0"/>
          <w:marBottom w:val="0"/>
          <w:divBdr>
            <w:top w:val="none" w:sz="0" w:space="0" w:color="auto"/>
            <w:left w:val="none" w:sz="0" w:space="0" w:color="auto"/>
            <w:bottom w:val="none" w:sz="0" w:space="0" w:color="auto"/>
            <w:right w:val="none" w:sz="0" w:space="0" w:color="auto"/>
          </w:divBdr>
        </w:div>
      </w:divsChild>
    </w:div>
    <w:div w:id="778569755">
      <w:bodyDiv w:val="1"/>
      <w:marLeft w:val="0"/>
      <w:marRight w:val="0"/>
      <w:marTop w:val="0"/>
      <w:marBottom w:val="0"/>
      <w:divBdr>
        <w:top w:val="none" w:sz="0" w:space="0" w:color="auto"/>
        <w:left w:val="none" w:sz="0" w:space="0" w:color="auto"/>
        <w:bottom w:val="none" w:sz="0" w:space="0" w:color="auto"/>
        <w:right w:val="none" w:sz="0" w:space="0" w:color="auto"/>
      </w:divBdr>
    </w:div>
    <w:div w:id="784925540">
      <w:bodyDiv w:val="1"/>
      <w:marLeft w:val="0"/>
      <w:marRight w:val="0"/>
      <w:marTop w:val="0"/>
      <w:marBottom w:val="0"/>
      <w:divBdr>
        <w:top w:val="none" w:sz="0" w:space="0" w:color="auto"/>
        <w:left w:val="none" w:sz="0" w:space="0" w:color="auto"/>
        <w:bottom w:val="none" w:sz="0" w:space="0" w:color="auto"/>
        <w:right w:val="none" w:sz="0" w:space="0" w:color="auto"/>
      </w:divBdr>
    </w:div>
    <w:div w:id="802237520">
      <w:bodyDiv w:val="1"/>
      <w:marLeft w:val="0"/>
      <w:marRight w:val="0"/>
      <w:marTop w:val="0"/>
      <w:marBottom w:val="0"/>
      <w:divBdr>
        <w:top w:val="none" w:sz="0" w:space="0" w:color="auto"/>
        <w:left w:val="none" w:sz="0" w:space="0" w:color="auto"/>
        <w:bottom w:val="none" w:sz="0" w:space="0" w:color="auto"/>
        <w:right w:val="none" w:sz="0" w:space="0" w:color="auto"/>
      </w:divBdr>
    </w:div>
    <w:div w:id="826825454">
      <w:bodyDiv w:val="1"/>
      <w:marLeft w:val="0"/>
      <w:marRight w:val="0"/>
      <w:marTop w:val="0"/>
      <w:marBottom w:val="0"/>
      <w:divBdr>
        <w:top w:val="none" w:sz="0" w:space="0" w:color="auto"/>
        <w:left w:val="none" w:sz="0" w:space="0" w:color="auto"/>
        <w:bottom w:val="none" w:sz="0" w:space="0" w:color="auto"/>
        <w:right w:val="none" w:sz="0" w:space="0" w:color="auto"/>
      </w:divBdr>
    </w:div>
    <w:div w:id="828789758">
      <w:bodyDiv w:val="1"/>
      <w:marLeft w:val="0"/>
      <w:marRight w:val="0"/>
      <w:marTop w:val="0"/>
      <w:marBottom w:val="0"/>
      <w:divBdr>
        <w:top w:val="none" w:sz="0" w:space="0" w:color="auto"/>
        <w:left w:val="none" w:sz="0" w:space="0" w:color="auto"/>
        <w:bottom w:val="none" w:sz="0" w:space="0" w:color="auto"/>
        <w:right w:val="none" w:sz="0" w:space="0" w:color="auto"/>
      </w:divBdr>
      <w:divsChild>
        <w:div w:id="1254824655">
          <w:marLeft w:val="0"/>
          <w:marRight w:val="0"/>
          <w:marTop w:val="0"/>
          <w:marBottom w:val="150"/>
          <w:divBdr>
            <w:top w:val="none" w:sz="0" w:space="0" w:color="auto"/>
            <w:left w:val="none" w:sz="0" w:space="0" w:color="auto"/>
            <w:bottom w:val="none" w:sz="0" w:space="0" w:color="auto"/>
            <w:right w:val="none" w:sz="0" w:space="0" w:color="auto"/>
          </w:divBdr>
          <w:divsChild>
            <w:div w:id="360059073">
              <w:marLeft w:val="0"/>
              <w:marRight w:val="0"/>
              <w:marTop w:val="0"/>
              <w:marBottom w:val="0"/>
              <w:divBdr>
                <w:top w:val="none" w:sz="0" w:space="0" w:color="auto"/>
                <w:left w:val="none" w:sz="0" w:space="0" w:color="auto"/>
                <w:bottom w:val="none" w:sz="0" w:space="0" w:color="auto"/>
                <w:right w:val="none" w:sz="0" w:space="0" w:color="auto"/>
              </w:divBdr>
            </w:div>
          </w:divsChild>
        </w:div>
        <w:div w:id="484978616">
          <w:marLeft w:val="0"/>
          <w:marRight w:val="0"/>
          <w:marTop w:val="0"/>
          <w:marBottom w:val="150"/>
          <w:divBdr>
            <w:top w:val="none" w:sz="0" w:space="0" w:color="auto"/>
            <w:left w:val="none" w:sz="0" w:space="0" w:color="auto"/>
            <w:bottom w:val="none" w:sz="0" w:space="0" w:color="auto"/>
            <w:right w:val="none" w:sz="0" w:space="0" w:color="auto"/>
          </w:divBdr>
          <w:divsChild>
            <w:div w:id="203180461">
              <w:marLeft w:val="0"/>
              <w:marRight w:val="0"/>
              <w:marTop w:val="0"/>
              <w:marBottom w:val="0"/>
              <w:divBdr>
                <w:top w:val="none" w:sz="0" w:space="0" w:color="auto"/>
                <w:left w:val="none" w:sz="0" w:space="0" w:color="auto"/>
                <w:bottom w:val="none" w:sz="0" w:space="0" w:color="auto"/>
                <w:right w:val="none" w:sz="0" w:space="0" w:color="auto"/>
              </w:divBdr>
            </w:div>
          </w:divsChild>
        </w:div>
        <w:div w:id="1013217157">
          <w:marLeft w:val="0"/>
          <w:marRight w:val="0"/>
          <w:marTop w:val="0"/>
          <w:marBottom w:val="150"/>
          <w:divBdr>
            <w:top w:val="none" w:sz="0" w:space="0" w:color="auto"/>
            <w:left w:val="none" w:sz="0" w:space="0" w:color="auto"/>
            <w:bottom w:val="none" w:sz="0" w:space="0" w:color="auto"/>
            <w:right w:val="none" w:sz="0" w:space="0" w:color="auto"/>
          </w:divBdr>
          <w:divsChild>
            <w:div w:id="829370920">
              <w:marLeft w:val="0"/>
              <w:marRight w:val="0"/>
              <w:marTop w:val="0"/>
              <w:marBottom w:val="0"/>
              <w:divBdr>
                <w:top w:val="none" w:sz="0" w:space="0" w:color="auto"/>
                <w:left w:val="none" w:sz="0" w:space="0" w:color="auto"/>
                <w:bottom w:val="none" w:sz="0" w:space="0" w:color="auto"/>
                <w:right w:val="none" w:sz="0" w:space="0" w:color="auto"/>
              </w:divBdr>
            </w:div>
          </w:divsChild>
        </w:div>
        <w:div w:id="296835500">
          <w:marLeft w:val="0"/>
          <w:marRight w:val="0"/>
          <w:marTop w:val="0"/>
          <w:marBottom w:val="150"/>
          <w:divBdr>
            <w:top w:val="none" w:sz="0" w:space="0" w:color="auto"/>
            <w:left w:val="none" w:sz="0" w:space="0" w:color="auto"/>
            <w:bottom w:val="none" w:sz="0" w:space="0" w:color="auto"/>
            <w:right w:val="none" w:sz="0" w:space="0" w:color="auto"/>
          </w:divBdr>
          <w:divsChild>
            <w:div w:id="14777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9041">
      <w:bodyDiv w:val="1"/>
      <w:marLeft w:val="0"/>
      <w:marRight w:val="0"/>
      <w:marTop w:val="0"/>
      <w:marBottom w:val="0"/>
      <w:divBdr>
        <w:top w:val="none" w:sz="0" w:space="0" w:color="auto"/>
        <w:left w:val="none" w:sz="0" w:space="0" w:color="auto"/>
        <w:bottom w:val="none" w:sz="0" w:space="0" w:color="auto"/>
        <w:right w:val="none" w:sz="0" w:space="0" w:color="auto"/>
      </w:divBdr>
    </w:div>
    <w:div w:id="892080205">
      <w:bodyDiv w:val="1"/>
      <w:marLeft w:val="0"/>
      <w:marRight w:val="0"/>
      <w:marTop w:val="0"/>
      <w:marBottom w:val="0"/>
      <w:divBdr>
        <w:top w:val="none" w:sz="0" w:space="0" w:color="auto"/>
        <w:left w:val="none" w:sz="0" w:space="0" w:color="auto"/>
        <w:bottom w:val="none" w:sz="0" w:space="0" w:color="auto"/>
        <w:right w:val="none" w:sz="0" w:space="0" w:color="auto"/>
      </w:divBdr>
    </w:div>
    <w:div w:id="892473034">
      <w:bodyDiv w:val="1"/>
      <w:marLeft w:val="0"/>
      <w:marRight w:val="0"/>
      <w:marTop w:val="0"/>
      <w:marBottom w:val="0"/>
      <w:divBdr>
        <w:top w:val="none" w:sz="0" w:space="0" w:color="auto"/>
        <w:left w:val="none" w:sz="0" w:space="0" w:color="auto"/>
        <w:bottom w:val="none" w:sz="0" w:space="0" w:color="auto"/>
        <w:right w:val="none" w:sz="0" w:space="0" w:color="auto"/>
      </w:divBdr>
      <w:divsChild>
        <w:div w:id="737824512">
          <w:marLeft w:val="0"/>
          <w:marRight w:val="0"/>
          <w:marTop w:val="0"/>
          <w:marBottom w:val="150"/>
          <w:divBdr>
            <w:top w:val="none" w:sz="0" w:space="0" w:color="auto"/>
            <w:left w:val="none" w:sz="0" w:space="0" w:color="auto"/>
            <w:bottom w:val="none" w:sz="0" w:space="0" w:color="auto"/>
            <w:right w:val="none" w:sz="0" w:space="0" w:color="auto"/>
          </w:divBdr>
          <w:divsChild>
            <w:div w:id="1886526474">
              <w:marLeft w:val="0"/>
              <w:marRight w:val="0"/>
              <w:marTop w:val="0"/>
              <w:marBottom w:val="0"/>
              <w:divBdr>
                <w:top w:val="none" w:sz="0" w:space="0" w:color="auto"/>
                <w:left w:val="none" w:sz="0" w:space="0" w:color="auto"/>
                <w:bottom w:val="none" w:sz="0" w:space="0" w:color="auto"/>
                <w:right w:val="none" w:sz="0" w:space="0" w:color="auto"/>
              </w:divBdr>
            </w:div>
          </w:divsChild>
        </w:div>
        <w:div w:id="1033968677">
          <w:marLeft w:val="0"/>
          <w:marRight w:val="0"/>
          <w:marTop w:val="0"/>
          <w:marBottom w:val="150"/>
          <w:divBdr>
            <w:top w:val="none" w:sz="0" w:space="0" w:color="auto"/>
            <w:left w:val="none" w:sz="0" w:space="0" w:color="auto"/>
            <w:bottom w:val="none" w:sz="0" w:space="0" w:color="auto"/>
            <w:right w:val="none" w:sz="0" w:space="0" w:color="auto"/>
          </w:divBdr>
          <w:divsChild>
            <w:div w:id="1236934523">
              <w:marLeft w:val="0"/>
              <w:marRight w:val="0"/>
              <w:marTop w:val="0"/>
              <w:marBottom w:val="0"/>
              <w:divBdr>
                <w:top w:val="none" w:sz="0" w:space="0" w:color="auto"/>
                <w:left w:val="none" w:sz="0" w:space="0" w:color="auto"/>
                <w:bottom w:val="none" w:sz="0" w:space="0" w:color="auto"/>
                <w:right w:val="none" w:sz="0" w:space="0" w:color="auto"/>
              </w:divBdr>
            </w:div>
          </w:divsChild>
        </w:div>
        <w:div w:id="100343318">
          <w:marLeft w:val="0"/>
          <w:marRight w:val="0"/>
          <w:marTop w:val="0"/>
          <w:marBottom w:val="150"/>
          <w:divBdr>
            <w:top w:val="none" w:sz="0" w:space="0" w:color="auto"/>
            <w:left w:val="none" w:sz="0" w:space="0" w:color="auto"/>
            <w:bottom w:val="none" w:sz="0" w:space="0" w:color="auto"/>
            <w:right w:val="none" w:sz="0" w:space="0" w:color="auto"/>
          </w:divBdr>
          <w:divsChild>
            <w:div w:id="1406490864">
              <w:marLeft w:val="0"/>
              <w:marRight w:val="0"/>
              <w:marTop w:val="0"/>
              <w:marBottom w:val="0"/>
              <w:divBdr>
                <w:top w:val="none" w:sz="0" w:space="0" w:color="auto"/>
                <w:left w:val="none" w:sz="0" w:space="0" w:color="auto"/>
                <w:bottom w:val="none" w:sz="0" w:space="0" w:color="auto"/>
                <w:right w:val="none" w:sz="0" w:space="0" w:color="auto"/>
              </w:divBdr>
            </w:div>
          </w:divsChild>
        </w:div>
        <w:div w:id="1064065855">
          <w:marLeft w:val="0"/>
          <w:marRight w:val="0"/>
          <w:marTop w:val="0"/>
          <w:marBottom w:val="150"/>
          <w:divBdr>
            <w:top w:val="none" w:sz="0" w:space="0" w:color="auto"/>
            <w:left w:val="none" w:sz="0" w:space="0" w:color="auto"/>
            <w:bottom w:val="none" w:sz="0" w:space="0" w:color="auto"/>
            <w:right w:val="none" w:sz="0" w:space="0" w:color="auto"/>
          </w:divBdr>
          <w:divsChild>
            <w:div w:id="12987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6523">
      <w:bodyDiv w:val="1"/>
      <w:marLeft w:val="0"/>
      <w:marRight w:val="0"/>
      <w:marTop w:val="0"/>
      <w:marBottom w:val="0"/>
      <w:divBdr>
        <w:top w:val="none" w:sz="0" w:space="0" w:color="auto"/>
        <w:left w:val="none" w:sz="0" w:space="0" w:color="auto"/>
        <w:bottom w:val="none" w:sz="0" w:space="0" w:color="auto"/>
        <w:right w:val="none" w:sz="0" w:space="0" w:color="auto"/>
      </w:divBdr>
    </w:div>
    <w:div w:id="989020135">
      <w:bodyDiv w:val="1"/>
      <w:marLeft w:val="0"/>
      <w:marRight w:val="0"/>
      <w:marTop w:val="0"/>
      <w:marBottom w:val="0"/>
      <w:divBdr>
        <w:top w:val="none" w:sz="0" w:space="0" w:color="auto"/>
        <w:left w:val="none" w:sz="0" w:space="0" w:color="auto"/>
        <w:bottom w:val="none" w:sz="0" w:space="0" w:color="auto"/>
        <w:right w:val="none" w:sz="0" w:space="0" w:color="auto"/>
      </w:divBdr>
    </w:div>
    <w:div w:id="1012075105">
      <w:bodyDiv w:val="1"/>
      <w:marLeft w:val="0"/>
      <w:marRight w:val="0"/>
      <w:marTop w:val="0"/>
      <w:marBottom w:val="0"/>
      <w:divBdr>
        <w:top w:val="none" w:sz="0" w:space="0" w:color="auto"/>
        <w:left w:val="none" w:sz="0" w:space="0" w:color="auto"/>
        <w:bottom w:val="none" w:sz="0" w:space="0" w:color="auto"/>
        <w:right w:val="none" w:sz="0" w:space="0" w:color="auto"/>
      </w:divBdr>
    </w:div>
    <w:div w:id="1019702092">
      <w:bodyDiv w:val="1"/>
      <w:marLeft w:val="0"/>
      <w:marRight w:val="0"/>
      <w:marTop w:val="0"/>
      <w:marBottom w:val="0"/>
      <w:divBdr>
        <w:top w:val="none" w:sz="0" w:space="0" w:color="auto"/>
        <w:left w:val="none" w:sz="0" w:space="0" w:color="auto"/>
        <w:bottom w:val="none" w:sz="0" w:space="0" w:color="auto"/>
        <w:right w:val="none" w:sz="0" w:space="0" w:color="auto"/>
      </w:divBdr>
    </w:div>
    <w:div w:id="1040473569">
      <w:bodyDiv w:val="1"/>
      <w:marLeft w:val="0"/>
      <w:marRight w:val="0"/>
      <w:marTop w:val="0"/>
      <w:marBottom w:val="0"/>
      <w:divBdr>
        <w:top w:val="none" w:sz="0" w:space="0" w:color="auto"/>
        <w:left w:val="none" w:sz="0" w:space="0" w:color="auto"/>
        <w:bottom w:val="none" w:sz="0" w:space="0" w:color="auto"/>
        <w:right w:val="none" w:sz="0" w:space="0" w:color="auto"/>
      </w:divBdr>
    </w:div>
    <w:div w:id="1089277789">
      <w:bodyDiv w:val="1"/>
      <w:marLeft w:val="0"/>
      <w:marRight w:val="0"/>
      <w:marTop w:val="0"/>
      <w:marBottom w:val="0"/>
      <w:divBdr>
        <w:top w:val="none" w:sz="0" w:space="0" w:color="auto"/>
        <w:left w:val="none" w:sz="0" w:space="0" w:color="auto"/>
        <w:bottom w:val="none" w:sz="0" w:space="0" w:color="auto"/>
        <w:right w:val="none" w:sz="0" w:space="0" w:color="auto"/>
      </w:divBdr>
    </w:div>
    <w:div w:id="1133869792">
      <w:bodyDiv w:val="1"/>
      <w:marLeft w:val="0"/>
      <w:marRight w:val="0"/>
      <w:marTop w:val="0"/>
      <w:marBottom w:val="0"/>
      <w:divBdr>
        <w:top w:val="none" w:sz="0" w:space="0" w:color="auto"/>
        <w:left w:val="none" w:sz="0" w:space="0" w:color="auto"/>
        <w:bottom w:val="none" w:sz="0" w:space="0" w:color="auto"/>
        <w:right w:val="none" w:sz="0" w:space="0" w:color="auto"/>
      </w:divBdr>
    </w:div>
    <w:div w:id="1144196405">
      <w:bodyDiv w:val="1"/>
      <w:marLeft w:val="0"/>
      <w:marRight w:val="0"/>
      <w:marTop w:val="0"/>
      <w:marBottom w:val="0"/>
      <w:divBdr>
        <w:top w:val="none" w:sz="0" w:space="0" w:color="auto"/>
        <w:left w:val="none" w:sz="0" w:space="0" w:color="auto"/>
        <w:bottom w:val="none" w:sz="0" w:space="0" w:color="auto"/>
        <w:right w:val="none" w:sz="0" w:space="0" w:color="auto"/>
      </w:divBdr>
      <w:divsChild>
        <w:div w:id="286353951">
          <w:marLeft w:val="0"/>
          <w:marRight w:val="0"/>
          <w:marTop w:val="0"/>
          <w:marBottom w:val="150"/>
          <w:divBdr>
            <w:top w:val="none" w:sz="0" w:space="0" w:color="auto"/>
            <w:left w:val="none" w:sz="0" w:space="0" w:color="auto"/>
            <w:bottom w:val="none" w:sz="0" w:space="0" w:color="auto"/>
            <w:right w:val="none" w:sz="0" w:space="0" w:color="auto"/>
          </w:divBdr>
          <w:divsChild>
            <w:div w:id="88085756">
              <w:marLeft w:val="0"/>
              <w:marRight w:val="0"/>
              <w:marTop w:val="0"/>
              <w:marBottom w:val="0"/>
              <w:divBdr>
                <w:top w:val="none" w:sz="0" w:space="0" w:color="auto"/>
                <w:left w:val="none" w:sz="0" w:space="0" w:color="auto"/>
                <w:bottom w:val="none" w:sz="0" w:space="0" w:color="auto"/>
                <w:right w:val="none" w:sz="0" w:space="0" w:color="auto"/>
              </w:divBdr>
            </w:div>
          </w:divsChild>
        </w:div>
        <w:div w:id="296227329">
          <w:marLeft w:val="0"/>
          <w:marRight w:val="0"/>
          <w:marTop w:val="0"/>
          <w:marBottom w:val="150"/>
          <w:divBdr>
            <w:top w:val="none" w:sz="0" w:space="0" w:color="auto"/>
            <w:left w:val="none" w:sz="0" w:space="0" w:color="auto"/>
            <w:bottom w:val="none" w:sz="0" w:space="0" w:color="auto"/>
            <w:right w:val="none" w:sz="0" w:space="0" w:color="auto"/>
          </w:divBdr>
          <w:divsChild>
            <w:div w:id="12860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70115">
      <w:bodyDiv w:val="1"/>
      <w:marLeft w:val="0"/>
      <w:marRight w:val="0"/>
      <w:marTop w:val="0"/>
      <w:marBottom w:val="0"/>
      <w:divBdr>
        <w:top w:val="none" w:sz="0" w:space="0" w:color="auto"/>
        <w:left w:val="none" w:sz="0" w:space="0" w:color="auto"/>
        <w:bottom w:val="none" w:sz="0" w:space="0" w:color="auto"/>
        <w:right w:val="none" w:sz="0" w:space="0" w:color="auto"/>
      </w:divBdr>
      <w:divsChild>
        <w:div w:id="1438450452">
          <w:marLeft w:val="0"/>
          <w:marRight w:val="0"/>
          <w:marTop w:val="0"/>
          <w:marBottom w:val="0"/>
          <w:divBdr>
            <w:top w:val="none" w:sz="0" w:space="0" w:color="auto"/>
            <w:left w:val="none" w:sz="0" w:space="0" w:color="auto"/>
            <w:bottom w:val="none" w:sz="0" w:space="0" w:color="auto"/>
            <w:right w:val="none" w:sz="0" w:space="0" w:color="auto"/>
          </w:divBdr>
        </w:div>
      </w:divsChild>
    </w:div>
    <w:div w:id="1168442775">
      <w:bodyDiv w:val="1"/>
      <w:marLeft w:val="0"/>
      <w:marRight w:val="0"/>
      <w:marTop w:val="0"/>
      <w:marBottom w:val="0"/>
      <w:divBdr>
        <w:top w:val="none" w:sz="0" w:space="0" w:color="auto"/>
        <w:left w:val="none" w:sz="0" w:space="0" w:color="auto"/>
        <w:bottom w:val="none" w:sz="0" w:space="0" w:color="auto"/>
        <w:right w:val="none" w:sz="0" w:space="0" w:color="auto"/>
      </w:divBdr>
    </w:div>
    <w:div w:id="1171289758">
      <w:bodyDiv w:val="1"/>
      <w:marLeft w:val="0"/>
      <w:marRight w:val="0"/>
      <w:marTop w:val="0"/>
      <w:marBottom w:val="0"/>
      <w:divBdr>
        <w:top w:val="none" w:sz="0" w:space="0" w:color="auto"/>
        <w:left w:val="none" w:sz="0" w:space="0" w:color="auto"/>
        <w:bottom w:val="none" w:sz="0" w:space="0" w:color="auto"/>
        <w:right w:val="none" w:sz="0" w:space="0" w:color="auto"/>
      </w:divBdr>
      <w:divsChild>
        <w:div w:id="349642265">
          <w:marLeft w:val="0"/>
          <w:marRight w:val="0"/>
          <w:marTop w:val="0"/>
          <w:marBottom w:val="150"/>
          <w:divBdr>
            <w:top w:val="none" w:sz="0" w:space="0" w:color="auto"/>
            <w:left w:val="none" w:sz="0" w:space="0" w:color="auto"/>
            <w:bottom w:val="none" w:sz="0" w:space="0" w:color="auto"/>
            <w:right w:val="none" w:sz="0" w:space="0" w:color="auto"/>
          </w:divBdr>
          <w:divsChild>
            <w:div w:id="1682855322">
              <w:marLeft w:val="0"/>
              <w:marRight w:val="0"/>
              <w:marTop w:val="0"/>
              <w:marBottom w:val="0"/>
              <w:divBdr>
                <w:top w:val="none" w:sz="0" w:space="0" w:color="auto"/>
                <w:left w:val="none" w:sz="0" w:space="0" w:color="auto"/>
                <w:bottom w:val="none" w:sz="0" w:space="0" w:color="auto"/>
                <w:right w:val="none" w:sz="0" w:space="0" w:color="auto"/>
              </w:divBdr>
            </w:div>
          </w:divsChild>
        </w:div>
        <w:div w:id="1202549019">
          <w:marLeft w:val="0"/>
          <w:marRight w:val="0"/>
          <w:marTop w:val="0"/>
          <w:marBottom w:val="150"/>
          <w:divBdr>
            <w:top w:val="none" w:sz="0" w:space="0" w:color="auto"/>
            <w:left w:val="none" w:sz="0" w:space="0" w:color="auto"/>
            <w:bottom w:val="none" w:sz="0" w:space="0" w:color="auto"/>
            <w:right w:val="none" w:sz="0" w:space="0" w:color="auto"/>
          </w:divBdr>
          <w:divsChild>
            <w:div w:id="11186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7544">
      <w:bodyDiv w:val="1"/>
      <w:marLeft w:val="0"/>
      <w:marRight w:val="0"/>
      <w:marTop w:val="0"/>
      <w:marBottom w:val="0"/>
      <w:divBdr>
        <w:top w:val="none" w:sz="0" w:space="0" w:color="auto"/>
        <w:left w:val="none" w:sz="0" w:space="0" w:color="auto"/>
        <w:bottom w:val="none" w:sz="0" w:space="0" w:color="auto"/>
        <w:right w:val="none" w:sz="0" w:space="0" w:color="auto"/>
      </w:divBdr>
    </w:div>
    <w:div w:id="1218778797">
      <w:bodyDiv w:val="1"/>
      <w:marLeft w:val="0"/>
      <w:marRight w:val="0"/>
      <w:marTop w:val="0"/>
      <w:marBottom w:val="0"/>
      <w:divBdr>
        <w:top w:val="none" w:sz="0" w:space="0" w:color="auto"/>
        <w:left w:val="none" w:sz="0" w:space="0" w:color="auto"/>
        <w:bottom w:val="none" w:sz="0" w:space="0" w:color="auto"/>
        <w:right w:val="none" w:sz="0" w:space="0" w:color="auto"/>
      </w:divBdr>
      <w:divsChild>
        <w:div w:id="2086681785">
          <w:marLeft w:val="0"/>
          <w:marRight w:val="0"/>
          <w:marTop w:val="0"/>
          <w:marBottom w:val="150"/>
          <w:divBdr>
            <w:top w:val="none" w:sz="0" w:space="0" w:color="auto"/>
            <w:left w:val="none" w:sz="0" w:space="0" w:color="auto"/>
            <w:bottom w:val="none" w:sz="0" w:space="0" w:color="auto"/>
            <w:right w:val="none" w:sz="0" w:space="0" w:color="auto"/>
          </w:divBdr>
          <w:divsChild>
            <w:div w:id="1524248696">
              <w:marLeft w:val="0"/>
              <w:marRight w:val="0"/>
              <w:marTop w:val="0"/>
              <w:marBottom w:val="0"/>
              <w:divBdr>
                <w:top w:val="none" w:sz="0" w:space="0" w:color="auto"/>
                <w:left w:val="none" w:sz="0" w:space="0" w:color="auto"/>
                <w:bottom w:val="none" w:sz="0" w:space="0" w:color="auto"/>
                <w:right w:val="none" w:sz="0" w:space="0" w:color="auto"/>
              </w:divBdr>
            </w:div>
          </w:divsChild>
        </w:div>
        <w:div w:id="101535933">
          <w:marLeft w:val="0"/>
          <w:marRight w:val="0"/>
          <w:marTop w:val="0"/>
          <w:marBottom w:val="150"/>
          <w:divBdr>
            <w:top w:val="none" w:sz="0" w:space="0" w:color="auto"/>
            <w:left w:val="none" w:sz="0" w:space="0" w:color="auto"/>
            <w:bottom w:val="none" w:sz="0" w:space="0" w:color="auto"/>
            <w:right w:val="none" w:sz="0" w:space="0" w:color="auto"/>
          </w:divBdr>
          <w:divsChild>
            <w:div w:id="601765785">
              <w:marLeft w:val="0"/>
              <w:marRight w:val="0"/>
              <w:marTop w:val="0"/>
              <w:marBottom w:val="0"/>
              <w:divBdr>
                <w:top w:val="none" w:sz="0" w:space="0" w:color="auto"/>
                <w:left w:val="none" w:sz="0" w:space="0" w:color="auto"/>
                <w:bottom w:val="none" w:sz="0" w:space="0" w:color="auto"/>
                <w:right w:val="none" w:sz="0" w:space="0" w:color="auto"/>
              </w:divBdr>
            </w:div>
          </w:divsChild>
        </w:div>
        <w:div w:id="1557665646">
          <w:marLeft w:val="0"/>
          <w:marRight w:val="0"/>
          <w:marTop w:val="0"/>
          <w:marBottom w:val="150"/>
          <w:divBdr>
            <w:top w:val="none" w:sz="0" w:space="0" w:color="auto"/>
            <w:left w:val="none" w:sz="0" w:space="0" w:color="auto"/>
            <w:bottom w:val="none" w:sz="0" w:space="0" w:color="auto"/>
            <w:right w:val="none" w:sz="0" w:space="0" w:color="auto"/>
          </w:divBdr>
          <w:divsChild>
            <w:div w:id="1966503169">
              <w:marLeft w:val="0"/>
              <w:marRight w:val="0"/>
              <w:marTop w:val="0"/>
              <w:marBottom w:val="0"/>
              <w:divBdr>
                <w:top w:val="none" w:sz="0" w:space="0" w:color="auto"/>
                <w:left w:val="none" w:sz="0" w:space="0" w:color="auto"/>
                <w:bottom w:val="none" w:sz="0" w:space="0" w:color="auto"/>
                <w:right w:val="none" w:sz="0" w:space="0" w:color="auto"/>
              </w:divBdr>
            </w:div>
          </w:divsChild>
        </w:div>
        <w:div w:id="639579508">
          <w:marLeft w:val="0"/>
          <w:marRight w:val="0"/>
          <w:marTop w:val="0"/>
          <w:marBottom w:val="150"/>
          <w:divBdr>
            <w:top w:val="none" w:sz="0" w:space="0" w:color="auto"/>
            <w:left w:val="none" w:sz="0" w:space="0" w:color="auto"/>
            <w:bottom w:val="none" w:sz="0" w:space="0" w:color="auto"/>
            <w:right w:val="none" w:sz="0" w:space="0" w:color="auto"/>
          </w:divBdr>
          <w:divsChild>
            <w:div w:id="14515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1620">
      <w:bodyDiv w:val="1"/>
      <w:marLeft w:val="0"/>
      <w:marRight w:val="0"/>
      <w:marTop w:val="0"/>
      <w:marBottom w:val="0"/>
      <w:divBdr>
        <w:top w:val="none" w:sz="0" w:space="0" w:color="auto"/>
        <w:left w:val="none" w:sz="0" w:space="0" w:color="auto"/>
        <w:bottom w:val="none" w:sz="0" w:space="0" w:color="auto"/>
        <w:right w:val="none" w:sz="0" w:space="0" w:color="auto"/>
      </w:divBdr>
    </w:div>
    <w:div w:id="1298143515">
      <w:bodyDiv w:val="1"/>
      <w:marLeft w:val="0"/>
      <w:marRight w:val="0"/>
      <w:marTop w:val="0"/>
      <w:marBottom w:val="0"/>
      <w:divBdr>
        <w:top w:val="none" w:sz="0" w:space="0" w:color="auto"/>
        <w:left w:val="none" w:sz="0" w:space="0" w:color="auto"/>
        <w:bottom w:val="none" w:sz="0" w:space="0" w:color="auto"/>
        <w:right w:val="none" w:sz="0" w:space="0" w:color="auto"/>
      </w:divBdr>
    </w:div>
    <w:div w:id="1354187696">
      <w:bodyDiv w:val="1"/>
      <w:marLeft w:val="0"/>
      <w:marRight w:val="0"/>
      <w:marTop w:val="0"/>
      <w:marBottom w:val="0"/>
      <w:divBdr>
        <w:top w:val="none" w:sz="0" w:space="0" w:color="auto"/>
        <w:left w:val="none" w:sz="0" w:space="0" w:color="auto"/>
        <w:bottom w:val="none" w:sz="0" w:space="0" w:color="auto"/>
        <w:right w:val="none" w:sz="0" w:space="0" w:color="auto"/>
      </w:divBdr>
    </w:div>
    <w:div w:id="1358120984">
      <w:bodyDiv w:val="1"/>
      <w:marLeft w:val="0"/>
      <w:marRight w:val="0"/>
      <w:marTop w:val="0"/>
      <w:marBottom w:val="0"/>
      <w:divBdr>
        <w:top w:val="none" w:sz="0" w:space="0" w:color="auto"/>
        <w:left w:val="none" w:sz="0" w:space="0" w:color="auto"/>
        <w:bottom w:val="none" w:sz="0" w:space="0" w:color="auto"/>
        <w:right w:val="none" w:sz="0" w:space="0" w:color="auto"/>
      </w:divBdr>
    </w:div>
    <w:div w:id="1361665880">
      <w:bodyDiv w:val="1"/>
      <w:marLeft w:val="0"/>
      <w:marRight w:val="0"/>
      <w:marTop w:val="0"/>
      <w:marBottom w:val="0"/>
      <w:divBdr>
        <w:top w:val="none" w:sz="0" w:space="0" w:color="auto"/>
        <w:left w:val="none" w:sz="0" w:space="0" w:color="auto"/>
        <w:bottom w:val="none" w:sz="0" w:space="0" w:color="auto"/>
        <w:right w:val="none" w:sz="0" w:space="0" w:color="auto"/>
      </w:divBdr>
    </w:div>
    <w:div w:id="1424565775">
      <w:bodyDiv w:val="1"/>
      <w:marLeft w:val="0"/>
      <w:marRight w:val="0"/>
      <w:marTop w:val="0"/>
      <w:marBottom w:val="0"/>
      <w:divBdr>
        <w:top w:val="none" w:sz="0" w:space="0" w:color="auto"/>
        <w:left w:val="none" w:sz="0" w:space="0" w:color="auto"/>
        <w:bottom w:val="none" w:sz="0" w:space="0" w:color="auto"/>
        <w:right w:val="none" w:sz="0" w:space="0" w:color="auto"/>
      </w:divBdr>
    </w:div>
    <w:div w:id="1427576181">
      <w:bodyDiv w:val="1"/>
      <w:marLeft w:val="0"/>
      <w:marRight w:val="0"/>
      <w:marTop w:val="0"/>
      <w:marBottom w:val="0"/>
      <w:divBdr>
        <w:top w:val="none" w:sz="0" w:space="0" w:color="auto"/>
        <w:left w:val="none" w:sz="0" w:space="0" w:color="auto"/>
        <w:bottom w:val="none" w:sz="0" w:space="0" w:color="auto"/>
        <w:right w:val="none" w:sz="0" w:space="0" w:color="auto"/>
      </w:divBdr>
    </w:div>
    <w:div w:id="1433865437">
      <w:bodyDiv w:val="1"/>
      <w:marLeft w:val="0"/>
      <w:marRight w:val="0"/>
      <w:marTop w:val="0"/>
      <w:marBottom w:val="0"/>
      <w:divBdr>
        <w:top w:val="none" w:sz="0" w:space="0" w:color="auto"/>
        <w:left w:val="none" w:sz="0" w:space="0" w:color="auto"/>
        <w:bottom w:val="none" w:sz="0" w:space="0" w:color="auto"/>
        <w:right w:val="none" w:sz="0" w:space="0" w:color="auto"/>
      </w:divBdr>
    </w:div>
    <w:div w:id="1535578698">
      <w:bodyDiv w:val="1"/>
      <w:marLeft w:val="0"/>
      <w:marRight w:val="0"/>
      <w:marTop w:val="0"/>
      <w:marBottom w:val="0"/>
      <w:divBdr>
        <w:top w:val="none" w:sz="0" w:space="0" w:color="auto"/>
        <w:left w:val="none" w:sz="0" w:space="0" w:color="auto"/>
        <w:bottom w:val="none" w:sz="0" w:space="0" w:color="auto"/>
        <w:right w:val="none" w:sz="0" w:space="0" w:color="auto"/>
      </w:divBdr>
    </w:div>
    <w:div w:id="1539582990">
      <w:bodyDiv w:val="1"/>
      <w:marLeft w:val="0"/>
      <w:marRight w:val="0"/>
      <w:marTop w:val="0"/>
      <w:marBottom w:val="0"/>
      <w:divBdr>
        <w:top w:val="none" w:sz="0" w:space="0" w:color="auto"/>
        <w:left w:val="none" w:sz="0" w:space="0" w:color="auto"/>
        <w:bottom w:val="none" w:sz="0" w:space="0" w:color="auto"/>
        <w:right w:val="none" w:sz="0" w:space="0" w:color="auto"/>
      </w:divBdr>
    </w:div>
    <w:div w:id="1566258587">
      <w:bodyDiv w:val="1"/>
      <w:marLeft w:val="0"/>
      <w:marRight w:val="0"/>
      <w:marTop w:val="0"/>
      <w:marBottom w:val="0"/>
      <w:divBdr>
        <w:top w:val="none" w:sz="0" w:space="0" w:color="auto"/>
        <w:left w:val="none" w:sz="0" w:space="0" w:color="auto"/>
        <w:bottom w:val="none" w:sz="0" w:space="0" w:color="auto"/>
        <w:right w:val="none" w:sz="0" w:space="0" w:color="auto"/>
      </w:divBdr>
    </w:div>
    <w:div w:id="1583762350">
      <w:bodyDiv w:val="1"/>
      <w:marLeft w:val="0"/>
      <w:marRight w:val="0"/>
      <w:marTop w:val="0"/>
      <w:marBottom w:val="0"/>
      <w:divBdr>
        <w:top w:val="none" w:sz="0" w:space="0" w:color="auto"/>
        <w:left w:val="none" w:sz="0" w:space="0" w:color="auto"/>
        <w:bottom w:val="none" w:sz="0" w:space="0" w:color="auto"/>
        <w:right w:val="none" w:sz="0" w:space="0" w:color="auto"/>
      </w:divBdr>
    </w:div>
    <w:div w:id="1606812133">
      <w:bodyDiv w:val="1"/>
      <w:marLeft w:val="0"/>
      <w:marRight w:val="0"/>
      <w:marTop w:val="0"/>
      <w:marBottom w:val="0"/>
      <w:divBdr>
        <w:top w:val="none" w:sz="0" w:space="0" w:color="auto"/>
        <w:left w:val="none" w:sz="0" w:space="0" w:color="auto"/>
        <w:bottom w:val="none" w:sz="0" w:space="0" w:color="auto"/>
        <w:right w:val="none" w:sz="0" w:space="0" w:color="auto"/>
      </w:divBdr>
    </w:div>
    <w:div w:id="1649286254">
      <w:bodyDiv w:val="1"/>
      <w:marLeft w:val="0"/>
      <w:marRight w:val="0"/>
      <w:marTop w:val="0"/>
      <w:marBottom w:val="0"/>
      <w:divBdr>
        <w:top w:val="none" w:sz="0" w:space="0" w:color="auto"/>
        <w:left w:val="none" w:sz="0" w:space="0" w:color="auto"/>
        <w:bottom w:val="none" w:sz="0" w:space="0" w:color="auto"/>
        <w:right w:val="none" w:sz="0" w:space="0" w:color="auto"/>
      </w:divBdr>
    </w:div>
    <w:div w:id="1653606417">
      <w:bodyDiv w:val="1"/>
      <w:marLeft w:val="0"/>
      <w:marRight w:val="0"/>
      <w:marTop w:val="0"/>
      <w:marBottom w:val="0"/>
      <w:divBdr>
        <w:top w:val="none" w:sz="0" w:space="0" w:color="auto"/>
        <w:left w:val="none" w:sz="0" w:space="0" w:color="auto"/>
        <w:bottom w:val="none" w:sz="0" w:space="0" w:color="auto"/>
        <w:right w:val="none" w:sz="0" w:space="0" w:color="auto"/>
      </w:divBdr>
    </w:div>
    <w:div w:id="1667130550">
      <w:bodyDiv w:val="1"/>
      <w:marLeft w:val="0"/>
      <w:marRight w:val="0"/>
      <w:marTop w:val="0"/>
      <w:marBottom w:val="0"/>
      <w:divBdr>
        <w:top w:val="none" w:sz="0" w:space="0" w:color="auto"/>
        <w:left w:val="none" w:sz="0" w:space="0" w:color="auto"/>
        <w:bottom w:val="none" w:sz="0" w:space="0" w:color="auto"/>
        <w:right w:val="none" w:sz="0" w:space="0" w:color="auto"/>
      </w:divBdr>
    </w:div>
    <w:div w:id="1673340290">
      <w:bodyDiv w:val="1"/>
      <w:marLeft w:val="0"/>
      <w:marRight w:val="0"/>
      <w:marTop w:val="0"/>
      <w:marBottom w:val="0"/>
      <w:divBdr>
        <w:top w:val="none" w:sz="0" w:space="0" w:color="auto"/>
        <w:left w:val="none" w:sz="0" w:space="0" w:color="auto"/>
        <w:bottom w:val="none" w:sz="0" w:space="0" w:color="auto"/>
        <w:right w:val="none" w:sz="0" w:space="0" w:color="auto"/>
      </w:divBdr>
    </w:div>
    <w:div w:id="1695493127">
      <w:bodyDiv w:val="1"/>
      <w:marLeft w:val="0"/>
      <w:marRight w:val="0"/>
      <w:marTop w:val="0"/>
      <w:marBottom w:val="0"/>
      <w:divBdr>
        <w:top w:val="none" w:sz="0" w:space="0" w:color="auto"/>
        <w:left w:val="none" w:sz="0" w:space="0" w:color="auto"/>
        <w:bottom w:val="none" w:sz="0" w:space="0" w:color="auto"/>
        <w:right w:val="none" w:sz="0" w:space="0" w:color="auto"/>
      </w:divBdr>
    </w:div>
    <w:div w:id="1700544237">
      <w:bodyDiv w:val="1"/>
      <w:marLeft w:val="0"/>
      <w:marRight w:val="0"/>
      <w:marTop w:val="0"/>
      <w:marBottom w:val="0"/>
      <w:divBdr>
        <w:top w:val="none" w:sz="0" w:space="0" w:color="auto"/>
        <w:left w:val="none" w:sz="0" w:space="0" w:color="auto"/>
        <w:bottom w:val="none" w:sz="0" w:space="0" w:color="auto"/>
        <w:right w:val="none" w:sz="0" w:space="0" w:color="auto"/>
      </w:divBdr>
    </w:div>
    <w:div w:id="1708798236">
      <w:bodyDiv w:val="1"/>
      <w:marLeft w:val="0"/>
      <w:marRight w:val="0"/>
      <w:marTop w:val="0"/>
      <w:marBottom w:val="0"/>
      <w:divBdr>
        <w:top w:val="none" w:sz="0" w:space="0" w:color="auto"/>
        <w:left w:val="none" w:sz="0" w:space="0" w:color="auto"/>
        <w:bottom w:val="none" w:sz="0" w:space="0" w:color="auto"/>
        <w:right w:val="none" w:sz="0" w:space="0" w:color="auto"/>
      </w:divBdr>
    </w:div>
    <w:div w:id="1731683903">
      <w:bodyDiv w:val="1"/>
      <w:marLeft w:val="0"/>
      <w:marRight w:val="0"/>
      <w:marTop w:val="0"/>
      <w:marBottom w:val="0"/>
      <w:divBdr>
        <w:top w:val="none" w:sz="0" w:space="0" w:color="auto"/>
        <w:left w:val="none" w:sz="0" w:space="0" w:color="auto"/>
        <w:bottom w:val="none" w:sz="0" w:space="0" w:color="auto"/>
        <w:right w:val="none" w:sz="0" w:space="0" w:color="auto"/>
      </w:divBdr>
    </w:div>
    <w:div w:id="1750421505">
      <w:bodyDiv w:val="1"/>
      <w:marLeft w:val="0"/>
      <w:marRight w:val="0"/>
      <w:marTop w:val="0"/>
      <w:marBottom w:val="0"/>
      <w:divBdr>
        <w:top w:val="none" w:sz="0" w:space="0" w:color="auto"/>
        <w:left w:val="none" w:sz="0" w:space="0" w:color="auto"/>
        <w:bottom w:val="none" w:sz="0" w:space="0" w:color="auto"/>
        <w:right w:val="none" w:sz="0" w:space="0" w:color="auto"/>
      </w:divBdr>
    </w:div>
    <w:div w:id="1764491455">
      <w:bodyDiv w:val="1"/>
      <w:marLeft w:val="0"/>
      <w:marRight w:val="0"/>
      <w:marTop w:val="0"/>
      <w:marBottom w:val="0"/>
      <w:divBdr>
        <w:top w:val="none" w:sz="0" w:space="0" w:color="auto"/>
        <w:left w:val="none" w:sz="0" w:space="0" w:color="auto"/>
        <w:bottom w:val="none" w:sz="0" w:space="0" w:color="auto"/>
        <w:right w:val="none" w:sz="0" w:space="0" w:color="auto"/>
      </w:divBdr>
    </w:div>
    <w:div w:id="1786579417">
      <w:bodyDiv w:val="1"/>
      <w:marLeft w:val="0"/>
      <w:marRight w:val="0"/>
      <w:marTop w:val="0"/>
      <w:marBottom w:val="0"/>
      <w:divBdr>
        <w:top w:val="none" w:sz="0" w:space="0" w:color="auto"/>
        <w:left w:val="none" w:sz="0" w:space="0" w:color="auto"/>
        <w:bottom w:val="none" w:sz="0" w:space="0" w:color="auto"/>
        <w:right w:val="none" w:sz="0" w:space="0" w:color="auto"/>
      </w:divBdr>
      <w:divsChild>
        <w:div w:id="124935879">
          <w:marLeft w:val="0"/>
          <w:marRight w:val="0"/>
          <w:marTop w:val="0"/>
          <w:marBottom w:val="0"/>
          <w:divBdr>
            <w:top w:val="none" w:sz="0" w:space="0" w:color="auto"/>
            <w:left w:val="none" w:sz="0" w:space="0" w:color="auto"/>
            <w:bottom w:val="none" w:sz="0" w:space="0" w:color="auto"/>
            <w:right w:val="none" w:sz="0" w:space="0" w:color="auto"/>
          </w:divBdr>
        </w:div>
      </w:divsChild>
    </w:div>
    <w:div w:id="1790513756">
      <w:bodyDiv w:val="1"/>
      <w:marLeft w:val="0"/>
      <w:marRight w:val="0"/>
      <w:marTop w:val="0"/>
      <w:marBottom w:val="0"/>
      <w:divBdr>
        <w:top w:val="none" w:sz="0" w:space="0" w:color="auto"/>
        <w:left w:val="none" w:sz="0" w:space="0" w:color="auto"/>
        <w:bottom w:val="none" w:sz="0" w:space="0" w:color="auto"/>
        <w:right w:val="none" w:sz="0" w:space="0" w:color="auto"/>
      </w:divBdr>
    </w:div>
    <w:div w:id="1794206668">
      <w:bodyDiv w:val="1"/>
      <w:marLeft w:val="0"/>
      <w:marRight w:val="0"/>
      <w:marTop w:val="0"/>
      <w:marBottom w:val="0"/>
      <w:divBdr>
        <w:top w:val="none" w:sz="0" w:space="0" w:color="auto"/>
        <w:left w:val="none" w:sz="0" w:space="0" w:color="auto"/>
        <w:bottom w:val="none" w:sz="0" w:space="0" w:color="auto"/>
        <w:right w:val="none" w:sz="0" w:space="0" w:color="auto"/>
      </w:divBdr>
    </w:div>
    <w:div w:id="1801266701">
      <w:bodyDiv w:val="1"/>
      <w:marLeft w:val="0"/>
      <w:marRight w:val="0"/>
      <w:marTop w:val="0"/>
      <w:marBottom w:val="0"/>
      <w:divBdr>
        <w:top w:val="none" w:sz="0" w:space="0" w:color="auto"/>
        <w:left w:val="none" w:sz="0" w:space="0" w:color="auto"/>
        <w:bottom w:val="none" w:sz="0" w:space="0" w:color="auto"/>
        <w:right w:val="none" w:sz="0" w:space="0" w:color="auto"/>
      </w:divBdr>
      <w:divsChild>
        <w:div w:id="1066414302">
          <w:marLeft w:val="0"/>
          <w:marRight w:val="0"/>
          <w:marTop w:val="0"/>
          <w:marBottom w:val="0"/>
          <w:divBdr>
            <w:top w:val="none" w:sz="0" w:space="0" w:color="auto"/>
            <w:left w:val="none" w:sz="0" w:space="0" w:color="auto"/>
            <w:bottom w:val="none" w:sz="0" w:space="0" w:color="auto"/>
            <w:right w:val="none" w:sz="0" w:space="0" w:color="auto"/>
          </w:divBdr>
        </w:div>
        <w:div w:id="1209487011">
          <w:marLeft w:val="0"/>
          <w:marRight w:val="0"/>
          <w:marTop w:val="0"/>
          <w:marBottom w:val="0"/>
          <w:divBdr>
            <w:top w:val="none" w:sz="0" w:space="0" w:color="auto"/>
            <w:left w:val="none" w:sz="0" w:space="0" w:color="auto"/>
            <w:bottom w:val="none" w:sz="0" w:space="0" w:color="auto"/>
            <w:right w:val="none" w:sz="0" w:space="0" w:color="auto"/>
          </w:divBdr>
        </w:div>
      </w:divsChild>
    </w:div>
    <w:div w:id="1828477806">
      <w:bodyDiv w:val="1"/>
      <w:marLeft w:val="0"/>
      <w:marRight w:val="0"/>
      <w:marTop w:val="0"/>
      <w:marBottom w:val="0"/>
      <w:divBdr>
        <w:top w:val="none" w:sz="0" w:space="0" w:color="auto"/>
        <w:left w:val="none" w:sz="0" w:space="0" w:color="auto"/>
        <w:bottom w:val="none" w:sz="0" w:space="0" w:color="auto"/>
        <w:right w:val="none" w:sz="0" w:space="0" w:color="auto"/>
      </w:divBdr>
    </w:div>
    <w:div w:id="1833523793">
      <w:bodyDiv w:val="1"/>
      <w:marLeft w:val="0"/>
      <w:marRight w:val="0"/>
      <w:marTop w:val="0"/>
      <w:marBottom w:val="0"/>
      <w:divBdr>
        <w:top w:val="none" w:sz="0" w:space="0" w:color="auto"/>
        <w:left w:val="none" w:sz="0" w:space="0" w:color="auto"/>
        <w:bottom w:val="none" w:sz="0" w:space="0" w:color="auto"/>
        <w:right w:val="none" w:sz="0" w:space="0" w:color="auto"/>
      </w:divBdr>
    </w:div>
    <w:div w:id="1886328673">
      <w:bodyDiv w:val="1"/>
      <w:marLeft w:val="0"/>
      <w:marRight w:val="0"/>
      <w:marTop w:val="0"/>
      <w:marBottom w:val="0"/>
      <w:divBdr>
        <w:top w:val="none" w:sz="0" w:space="0" w:color="auto"/>
        <w:left w:val="none" w:sz="0" w:space="0" w:color="auto"/>
        <w:bottom w:val="none" w:sz="0" w:space="0" w:color="auto"/>
        <w:right w:val="none" w:sz="0" w:space="0" w:color="auto"/>
      </w:divBdr>
    </w:div>
    <w:div w:id="1969972352">
      <w:bodyDiv w:val="1"/>
      <w:marLeft w:val="0"/>
      <w:marRight w:val="0"/>
      <w:marTop w:val="0"/>
      <w:marBottom w:val="0"/>
      <w:divBdr>
        <w:top w:val="none" w:sz="0" w:space="0" w:color="auto"/>
        <w:left w:val="none" w:sz="0" w:space="0" w:color="auto"/>
        <w:bottom w:val="none" w:sz="0" w:space="0" w:color="auto"/>
        <w:right w:val="none" w:sz="0" w:space="0" w:color="auto"/>
      </w:divBdr>
    </w:div>
    <w:div w:id="1990481093">
      <w:bodyDiv w:val="1"/>
      <w:marLeft w:val="0"/>
      <w:marRight w:val="0"/>
      <w:marTop w:val="0"/>
      <w:marBottom w:val="0"/>
      <w:divBdr>
        <w:top w:val="none" w:sz="0" w:space="0" w:color="auto"/>
        <w:left w:val="none" w:sz="0" w:space="0" w:color="auto"/>
        <w:bottom w:val="none" w:sz="0" w:space="0" w:color="auto"/>
        <w:right w:val="none" w:sz="0" w:space="0" w:color="auto"/>
      </w:divBdr>
    </w:div>
    <w:div w:id="2013757204">
      <w:bodyDiv w:val="1"/>
      <w:marLeft w:val="0"/>
      <w:marRight w:val="0"/>
      <w:marTop w:val="0"/>
      <w:marBottom w:val="0"/>
      <w:divBdr>
        <w:top w:val="none" w:sz="0" w:space="0" w:color="auto"/>
        <w:left w:val="none" w:sz="0" w:space="0" w:color="auto"/>
        <w:bottom w:val="none" w:sz="0" w:space="0" w:color="auto"/>
        <w:right w:val="none" w:sz="0" w:space="0" w:color="auto"/>
      </w:divBdr>
    </w:div>
    <w:div w:id="2105567166">
      <w:bodyDiv w:val="1"/>
      <w:marLeft w:val="0"/>
      <w:marRight w:val="0"/>
      <w:marTop w:val="0"/>
      <w:marBottom w:val="0"/>
      <w:divBdr>
        <w:top w:val="none" w:sz="0" w:space="0" w:color="auto"/>
        <w:left w:val="none" w:sz="0" w:space="0" w:color="auto"/>
        <w:bottom w:val="none" w:sz="0" w:space="0" w:color="auto"/>
        <w:right w:val="none" w:sz="0" w:space="0" w:color="auto"/>
      </w:divBdr>
    </w:div>
    <w:div w:id="2110734987">
      <w:bodyDiv w:val="1"/>
      <w:marLeft w:val="0"/>
      <w:marRight w:val="0"/>
      <w:marTop w:val="0"/>
      <w:marBottom w:val="0"/>
      <w:divBdr>
        <w:top w:val="none" w:sz="0" w:space="0" w:color="auto"/>
        <w:left w:val="none" w:sz="0" w:space="0" w:color="auto"/>
        <w:bottom w:val="none" w:sz="0" w:space="0" w:color="auto"/>
        <w:right w:val="none" w:sz="0" w:space="0" w:color="auto"/>
      </w:divBdr>
      <w:divsChild>
        <w:div w:id="1692339629">
          <w:marLeft w:val="0"/>
          <w:marRight w:val="0"/>
          <w:marTop w:val="0"/>
          <w:marBottom w:val="0"/>
          <w:divBdr>
            <w:top w:val="none" w:sz="0" w:space="0" w:color="auto"/>
            <w:left w:val="none" w:sz="0" w:space="0" w:color="auto"/>
            <w:bottom w:val="none" w:sz="0" w:space="0" w:color="auto"/>
            <w:right w:val="none" w:sz="0" w:space="0" w:color="auto"/>
          </w:divBdr>
        </w:div>
        <w:div w:id="608707793">
          <w:marLeft w:val="0"/>
          <w:marRight w:val="0"/>
          <w:marTop w:val="0"/>
          <w:marBottom w:val="0"/>
          <w:divBdr>
            <w:top w:val="none" w:sz="0" w:space="0" w:color="auto"/>
            <w:left w:val="none" w:sz="0" w:space="0" w:color="auto"/>
            <w:bottom w:val="none" w:sz="0" w:space="0" w:color="auto"/>
            <w:right w:val="none" w:sz="0" w:space="0" w:color="auto"/>
          </w:divBdr>
        </w:div>
      </w:divsChild>
    </w:div>
    <w:div w:id="2122147639">
      <w:bodyDiv w:val="1"/>
      <w:marLeft w:val="0"/>
      <w:marRight w:val="0"/>
      <w:marTop w:val="0"/>
      <w:marBottom w:val="0"/>
      <w:divBdr>
        <w:top w:val="none" w:sz="0" w:space="0" w:color="auto"/>
        <w:left w:val="none" w:sz="0" w:space="0" w:color="auto"/>
        <w:bottom w:val="none" w:sz="0" w:space="0" w:color="auto"/>
        <w:right w:val="none" w:sz="0" w:space="0" w:color="auto"/>
      </w:divBdr>
    </w:div>
    <w:div w:id="213374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x.doi.org/10.5281/zenodo.10009338"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2EF80B69868494A9CDE300550C879F4"/>
        <w:category>
          <w:name w:val="Allgemein"/>
          <w:gallery w:val="placeholder"/>
        </w:category>
        <w:types>
          <w:type w:val="bbPlcHdr"/>
        </w:types>
        <w:behaviors>
          <w:behavior w:val="content"/>
        </w:behaviors>
        <w:guid w:val="{0ACADEA2-5513-47BE-A230-00F6DD3AB0F6}"/>
      </w:docPartPr>
      <w:docPartBody>
        <w:p w:rsidR="00486D1F" w:rsidRDefault="00486D1F" w:rsidP="00486D1F">
          <w:pPr>
            <w:pStyle w:val="12EF80B69868494A9CDE300550C879F4"/>
          </w:pPr>
          <w:r w:rsidRPr="00415EC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Monotype Sorts">
    <w:altName w:val="ZapfDingbats"/>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iragino Mincho Pro W3">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HG Mincho Light J">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TFrutiger Next CondLight">
    <w:altName w:val="DejaVu Sans Condensed"/>
    <w:charset w:val="00"/>
    <w:family w:val="auto"/>
    <w:pitch w:val="variable"/>
    <w:sig w:usb0="800000A7" w:usb1="0000004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ZSHVQC+CMR9">
    <w:altName w:val="Times New Roman"/>
    <w:charset w:val="00"/>
    <w:family w:val="auto"/>
    <w:pitch w:val="default"/>
  </w:font>
  <w:font w:name="DejaVu Sans">
    <w:panose1 w:val="020B0603030804020204"/>
    <w:charset w:val="00"/>
    <w:family w:val="swiss"/>
    <w:pitch w:val="variable"/>
    <w:sig w:usb0="E7002EFF" w:usb1="D200FDFF" w:usb2="0A246029" w:usb3="00000000" w:csb0="000001FF" w:csb1="00000000"/>
  </w:font>
  <w:font w:name="Gill Sans">
    <w:altName w:val="Gill Sans M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StarSymbol">
    <w:altName w:val="ヒラギノ角ゴ Pro W3"/>
    <w:charset w:val="02"/>
    <w:family w:val="auto"/>
    <w:pitch w:val="default"/>
  </w:font>
  <w:font w:name="Palatino">
    <w:panose1 w:val="00000000000000000000"/>
    <w:charset w:val="00"/>
    <w:family w:val="roman"/>
    <w:notTrueType/>
    <w:pitch w:val="variable"/>
    <w:sig w:usb0="00000003" w:usb1="00000000" w:usb2="00000000" w:usb3="00000000" w:csb0="00000001" w:csb1="00000000"/>
  </w:font>
  <w:font w:name="Zapf Dingbats">
    <w:altName w:val="Times New Roman"/>
    <w:panose1 w:val="00000000000000000000"/>
    <w:charset w:val="00"/>
    <w:family w:val="roman"/>
    <w:notTrueType/>
    <w:pitch w:val="default"/>
  </w:font>
  <w:font w:name="LTFrutiger Next Regular">
    <w:altName w:val="Times New Roman"/>
    <w:charset w:val="00"/>
    <w:family w:val="auto"/>
    <w:pitch w:val="variable"/>
    <w:sig w:usb0="800000A7" w:usb1="00000040" w:usb2="00000000" w:usb3="00000000" w:csb0="00000001" w:csb1="00000000"/>
  </w:font>
  <w:font w:name="Calibri-Bold">
    <w:altName w:val="Times New Roman"/>
    <w:charset w:val="00"/>
    <w:family w:val="auto"/>
    <w:pitch w:val="default"/>
  </w:font>
  <w:font w:name="TimesNewRomanPS-BoldMT">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M Roman 10">
    <w:altName w:val="Arial"/>
    <w:panose1 w:val="00000000000000000000"/>
    <w:charset w:val="00"/>
    <w:family w:val="moder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Gill Sans Std">
    <w:altName w:val="Times New Roman"/>
    <w:charset w:val="B1"/>
    <w:family w:val="swiss"/>
    <w:pitch w:val="variable"/>
    <w:sig w:usb0="80000A67" w:usb1="00000000" w:usb2="00000000" w:usb3="00000000" w:csb0="000001F7" w:csb1="00000000"/>
  </w:font>
  <w:font w:name="TTCF7o00">
    <w:altName w:val="Times New Roman"/>
    <w:panose1 w:val="00000000000000000000"/>
    <w:charset w:val="00"/>
    <w:family w:val="roman"/>
    <w:notTrueType/>
    <w:pitch w:val="default"/>
    <w:sig w:usb0="00000003" w:usb1="00000000" w:usb2="00000000" w:usb3="00000000" w:csb0="00000001" w:csb1="00000000"/>
  </w:font>
  <w:font w:name="Linux Libertine">
    <w:panose1 w:val="02000503000000000000"/>
    <w:charset w:val="00"/>
    <w:family w:val="auto"/>
    <w:pitch w:val="variable"/>
    <w:sig w:usb0="E0000AFF" w:usb1="5200E5FB" w:usb2="02000020" w:usb3="00000000" w:csb0="000001BF" w:csb1="00000000"/>
  </w:font>
  <w:font w:name="Helvetica-Bold">
    <w:altName w:val="Arial"/>
    <w:panose1 w:val="00000000000000000000"/>
    <w:charset w:val="00"/>
    <w:family w:val="roman"/>
    <w:notTrueType/>
    <w:pitch w:val="default"/>
  </w:font>
  <w:font w:name="Helvetica-Oblique">
    <w:altName w:val="Arial"/>
    <w:panose1 w:val="00000000000000000000"/>
    <w:charset w:val="00"/>
    <w:family w:val="roman"/>
    <w:notTrueType/>
    <w:pitch w:val="default"/>
  </w:font>
  <w:font w:name="Times New Roman (Textkörper CS)">
    <w:altName w:val="Times New Roman"/>
    <w:panose1 w:val="00000000000000000000"/>
    <w:charset w:val="00"/>
    <w:family w:val="roman"/>
    <w:notTrueType/>
    <w:pitch w:val="default"/>
  </w:font>
  <w:font w:name="ETH-Light">
    <w:altName w:val="MPH 2B Damase"/>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D1F"/>
    <w:rsid w:val="00486D1F"/>
    <w:rsid w:val="004E41C3"/>
    <w:rsid w:val="005811B5"/>
    <w:rsid w:val="005D6B6D"/>
    <w:rsid w:val="006F460F"/>
    <w:rsid w:val="00795D33"/>
    <w:rsid w:val="008417FF"/>
    <w:rsid w:val="00864349"/>
    <w:rsid w:val="008774DC"/>
    <w:rsid w:val="009C6010"/>
    <w:rsid w:val="00DE2D77"/>
    <w:rsid w:val="00E657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F460F"/>
    <w:rPr>
      <w:color w:val="808080"/>
    </w:rPr>
  </w:style>
  <w:style w:type="paragraph" w:customStyle="1" w:styleId="12EF80B69868494A9CDE300550C879F4">
    <w:name w:val="12EF80B69868494A9CDE300550C879F4"/>
    <w:rsid w:val="00486D1F"/>
  </w:style>
  <w:style w:type="paragraph" w:customStyle="1" w:styleId="32BD548081C243B6B8AF323433D4A642">
    <w:name w:val="32BD548081C243B6B8AF323433D4A642"/>
    <w:rsid w:val="00486D1F"/>
  </w:style>
  <w:style w:type="paragraph" w:customStyle="1" w:styleId="F3E2BA10C15440B399DA9B4FE7A65A21">
    <w:name w:val="F3E2BA10C15440B399DA9B4FE7A65A21"/>
    <w:rsid w:val="00486D1F"/>
  </w:style>
  <w:style w:type="paragraph" w:customStyle="1" w:styleId="8E77805DA72447C097E32D59FB11B9FC">
    <w:name w:val="8E77805DA72447C097E32D59FB11B9FC"/>
    <w:rsid w:val="00E65783"/>
  </w:style>
  <w:style w:type="paragraph" w:customStyle="1" w:styleId="7AAC944C674F465BB74DC508F9E38CFF">
    <w:name w:val="7AAC944C674F465BB74DC508F9E38CFF"/>
    <w:rsid w:val="00E65783"/>
  </w:style>
  <w:style w:type="paragraph" w:customStyle="1" w:styleId="C4ACCE72067D4F07AB57E54113B2E07C">
    <w:name w:val="C4ACCE72067D4F07AB57E54113B2E07C"/>
    <w:rsid w:val="00E65783"/>
  </w:style>
  <w:style w:type="paragraph" w:customStyle="1" w:styleId="8D9947D9363F4E8CBEA7C3DDA264164C">
    <w:name w:val="8D9947D9363F4E8CBEA7C3DDA264164C"/>
    <w:rsid w:val="00E65783"/>
  </w:style>
  <w:style w:type="paragraph" w:customStyle="1" w:styleId="3426F7E95915457E9F3CA56F65F4EF51">
    <w:name w:val="3426F7E95915457E9F3CA56F65F4EF51"/>
    <w:rsid w:val="00E65783"/>
  </w:style>
  <w:style w:type="paragraph" w:customStyle="1" w:styleId="E5FEED2B0CE046968BFD0886D5618465">
    <w:name w:val="E5FEED2B0CE046968BFD0886D5618465"/>
    <w:rsid w:val="00E65783"/>
  </w:style>
  <w:style w:type="paragraph" w:customStyle="1" w:styleId="F67554C76BF0401385B38EE1FBB4486F">
    <w:name w:val="F67554C76BF0401385B38EE1FBB4486F"/>
    <w:rsid w:val="00E65783"/>
  </w:style>
  <w:style w:type="paragraph" w:customStyle="1" w:styleId="CB0DD055EBB146CB8F7BB2B6308859FA">
    <w:name w:val="CB0DD055EBB146CB8F7BB2B6308859FA"/>
    <w:rsid w:val="00E65783"/>
  </w:style>
  <w:style w:type="paragraph" w:customStyle="1" w:styleId="E54221257FBB498BB310BBACE40EBD64">
    <w:name w:val="E54221257FBB498BB310BBACE40EBD64"/>
    <w:rsid w:val="00E65783"/>
  </w:style>
  <w:style w:type="paragraph" w:customStyle="1" w:styleId="5F5439272949405A8E85F39978455287">
    <w:name w:val="5F5439272949405A8E85F39978455287"/>
    <w:rsid w:val="00E65783"/>
  </w:style>
  <w:style w:type="paragraph" w:customStyle="1" w:styleId="917A5C5E1D67460D91765D2BA2DB6D30">
    <w:name w:val="917A5C5E1D67460D91765D2BA2DB6D30"/>
    <w:rsid w:val="00E65783"/>
  </w:style>
  <w:style w:type="paragraph" w:customStyle="1" w:styleId="D53F1BFC3EA448FE90F5A359275F6FB2">
    <w:name w:val="D53F1BFC3EA448FE90F5A359275F6FB2"/>
    <w:rsid w:val="00E65783"/>
  </w:style>
  <w:style w:type="paragraph" w:customStyle="1" w:styleId="4F3C9F0B29D44F629F673EBC7BB793E0">
    <w:name w:val="4F3C9F0B29D44F629F673EBC7BB793E0"/>
    <w:rsid w:val="00E65783"/>
  </w:style>
  <w:style w:type="paragraph" w:customStyle="1" w:styleId="CB1C9E96D6A84995A418A18CC24E4F86">
    <w:name w:val="CB1C9E96D6A84995A418A18CC24E4F86"/>
    <w:rsid w:val="006F460F"/>
  </w:style>
  <w:style w:type="paragraph" w:customStyle="1" w:styleId="70883FE0AA284AF9907A8EB4F1A3FC43">
    <w:name w:val="70883FE0AA284AF9907A8EB4F1A3FC43"/>
    <w:rsid w:val="006F460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F460F"/>
    <w:rPr>
      <w:color w:val="808080"/>
    </w:rPr>
  </w:style>
  <w:style w:type="paragraph" w:customStyle="1" w:styleId="12EF80B69868494A9CDE300550C879F4">
    <w:name w:val="12EF80B69868494A9CDE300550C879F4"/>
    <w:rsid w:val="00486D1F"/>
  </w:style>
  <w:style w:type="paragraph" w:customStyle="1" w:styleId="32BD548081C243B6B8AF323433D4A642">
    <w:name w:val="32BD548081C243B6B8AF323433D4A642"/>
    <w:rsid w:val="00486D1F"/>
  </w:style>
  <w:style w:type="paragraph" w:customStyle="1" w:styleId="F3E2BA10C15440B399DA9B4FE7A65A21">
    <w:name w:val="F3E2BA10C15440B399DA9B4FE7A65A21"/>
    <w:rsid w:val="00486D1F"/>
  </w:style>
  <w:style w:type="paragraph" w:customStyle="1" w:styleId="8E77805DA72447C097E32D59FB11B9FC">
    <w:name w:val="8E77805DA72447C097E32D59FB11B9FC"/>
    <w:rsid w:val="00E65783"/>
  </w:style>
  <w:style w:type="paragraph" w:customStyle="1" w:styleId="7AAC944C674F465BB74DC508F9E38CFF">
    <w:name w:val="7AAC944C674F465BB74DC508F9E38CFF"/>
    <w:rsid w:val="00E65783"/>
  </w:style>
  <w:style w:type="paragraph" w:customStyle="1" w:styleId="C4ACCE72067D4F07AB57E54113B2E07C">
    <w:name w:val="C4ACCE72067D4F07AB57E54113B2E07C"/>
    <w:rsid w:val="00E65783"/>
  </w:style>
  <w:style w:type="paragraph" w:customStyle="1" w:styleId="8D9947D9363F4E8CBEA7C3DDA264164C">
    <w:name w:val="8D9947D9363F4E8CBEA7C3DDA264164C"/>
    <w:rsid w:val="00E65783"/>
  </w:style>
  <w:style w:type="paragraph" w:customStyle="1" w:styleId="3426F7E95915457E9F3CA56F65F4EF51">
    <w:name w:val="3426F7E95915457E9F3CA56F65F4EF51"/>
    <w:rsid w:val="00E65783"/>
  </w:style>
  <w:style w:type="paragraph" w:customStyle="1" w:styleId="E5FEED2B0CE046968BFD0886D5618465">
    <w:name w:val="E5FEED2B0CE046968BFD0886D5618465"/>
    <w:rsid w:val="00E65783"/>
  </w:style>
  <w:style w:type="paragraph" w:customStyle="1" w:styleId="F67554C76BF0401385B38EE1FBB4486F">
    <w:name w:val="F67554C76BF0401385B38EE1FBB4486F"/>
    <w:rsid w:val="00E65783"/>
  </w:style>
  <w:style w:type="paragraph" w:customStyle="1" w:styleId="CB0DD055EBB146CB8F7BB2B6308859FA">
    <w:name w:val="CB0DD055EBB146CB8F7BB2B6308859FA"/>
    <w:rsid w:val="00E65783"/>
  </w:style>
  <w:style w:type="paragraph" w:customStyle="1" w:styleId="E54221257FBB498BB310BBACE40EBD64">
    <w:name w:val="E54221257FBB498BB310BBACE40EBD64"/>
    <w:rsid w:val="00E65783"/>
  </w:style>
  <w:style w:type="paragraph" w:customStyle="1" w:styleId="5F5439272949405A8E85F39978455287">
    <w:name w:val="5F5439272949405A8E85F39978455287"/>
    <w:rsid w:val="00E65783"/>
  </w:style>
  <w:style w:type="paragraph" w:customStyle="1" w:styleId="917A5C5E1D67460D91765D2BA2DB6D30">
    <w:name w:val="917A5C5E1D67460D91765D2BA2DB6D30"/>
    <w:rsid w:val="00E65783"/>
  </w:style>
  <w:style w:type="paragraph" w:customStyle="1" w:styleId="D53F1BFC3EA448FE90F5A359275F6FB2">
    <w:name w:val="D53F1BFC3EA448FE90F5A359275F6FB2"/>
    <w:rsid w:val="00E65783"/>
  </w:style>
  <w:style w:type="paragraph" w:customStyle="1" w:styleId="4F3C9F0B29D44F629F673EBC7BB793E0">
    <w:name w:val="4F3C9F0B29D44F629F673EBC7BB793E0"/>
    <w:rsid w:val="00E65783"/>
  </w:style>
  <w:style w:type="paragraph" w:customStyle="1" w:styleId="CB1C9E96D6A84995A418A18CC24E4F86">
    <w:name w:val="CB1C9E96D6A84995A418A18CC24E4F86"/>
    <w:rsid w:val="006F460F"/>
  </w:style>
  <w:style w:type="paragraph" w:customStyle="1" w:styleId="70883FE0AA284AF9907A8EB4F1A3FC43">
    <w:name w:val="70883FE0AA284AF9907A8EB4F1A3FC43"/>
    <w:rsid w:val="006F46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D5EC9-BDB7-4C5B-BE87-17C9A521F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61121</Words>
  <Characters>385064</Characters>
  <Application>Microsoft Office Word</Application>
  <DocSecurity>0</DocSecurity>
  <Lines>3208</Lines>
  <Paragraphs>890</Paragraphs>
  <ScaleCrop>false</ScaleCrop>
  <HeadingPairs>
    <vt:vector size="2" baseType="variant">
      <vt:variant>
        <vt:lpstr>Titel</vt:lpstr>
      </vt:variant>
      <vt:variant>
        <vt:i4>1</vt:i4>
      </vt:variant>
    </vt:vector>
  </HeadingPairs>
  <TitlesOfParts>
    <vt:vector size="1" baseType="lpstr">
      <vt:lpstr>Bernhardt/Kirchner  ·  E-Learning 2</vt:lpstr>
    </vt:vector>
  </TitlesOfParts>
  <Company>privat</Company>
  <LinksUpToDate>false</LinksUpToDate>
  <CharactersWithSpaces>445295</CharactersWithSpaces>
  <SharedDoc>false</SharedDoc>
  <HLinks>
    <vt:vector size="966" baseType="variant">
      <vt:variant>
        <vt:i4>5374033</vt:i4>
      </vt:variant>
      <vt:variant>
        <vt:i4>852</vt:i4>
      </vt:variant>
      <vt:variant>
        <vt:i4>0</vt:i4>
      </vt:variant>
      <vt:variant>
        <vt:i4>5</vt:i4>
      </vt:variant>
      <vt:variant>
        <vt:lpwstr>http://sokrat.ffos.hr/einfose</vt:lpwstr>
      </vt:variant>
      <vt:variant>
        <vt:lpwstr/>
      </vt:variant>
      <vt:variant>
        <vt:i4>5636123</vt:i4>
      </vt:variant>
      <vt:variant>
        <vt:i4>849</vt:i4>
      </vt:variant>
      <vt:variant>
        <vt:i4>0</vt:i4>
      </vt:variant>
      <vt:variant>
        <vt:i4>5</vt:i4>
      </vt:variant>
      <vt:variant>
        <vt:lpwstr>http://www.lib.umich.edu/pda2016</vt:lpwstr>
      </vt:variant>
      <vt:variant>
        <vt:lpwstr/>
      </vt:variant>
      <vt:variant>
        <vt:i4>720903</vt:i4>
      </vt:variant>
      <vt:variant>
        <vt:i4>846</vt:i4>
      </vt:variant>
      <vt:variant>
        <vt:i4>0</vt:i4>
      </vt:variant>
      <vt:variant>
        <vt:i4>5</vt:i4>
      </vt:variant>
      <vt:variant>
        <vt:lpwstr>http://www.b-i-t-online.de/heft/2016-05-nachrichtenbeitrag-iordanidis.pdf</vt:lpwstr>
      </vt:variant>
      <vt:variant>
        <vt:lpwstr/>
      </vt:variant>
      <vt:variant>
        <vt:i4>4718592</vt:i4>
      </vt:variant>
      <vt:variant>
        <vt:i4>843</vt:i4>
      </vt:variant>
      <vt:variant>
        <vt:i4>0</vt:i4>
      </vt:variant>
      <vt:variant>
        <vt:i4>5</vt:i4>
      </vt:variant>
      <vt:variant>
        <vt:lpwstr>https://wiki.dnb.de/display/NESTOR/AG+Personal+Digital+Archiving</vt:lpwstr>
      </vt:variant>
      <vt:variant>
        <vt:lpwstr/>
      </vt:variant>
      <vt:variant>
        <vt:i4>6094932</vt:i4>
      </vt:variant>
      <vt:variant>
        <vt:i4>840</vt:i4>
      </vt:variant>
      <vt:variant>
        <vt:i4>0</vt:i4>
      </vt:variant>
      <vt:variant>
        <vt:i4>5</vt:i4>
      </vt:variant>
      <vt:variant>
        <vt:lpwstr>http://www.digitalpreservation.gov/personalarchiving/</vt:lpwstr>
      </vt:variant>
      <vt:variant>
        <vt:lpwstr/>
      </vt:variant>
      <vt:variant>
        <vt:i4>6029321</vt:i4>
      </vt:variant>
      <vt:variant>
        <vt:i4>837</vt:i4>
      </vt:variant>
      <vt:variant>
        <vt:i4>0</vt:i4>
      </vt:variant>
      <vt:variant>
        <vt:i4>5</vt:i4>
      </vt:variant>
      <vt:variant>
        <vt:lpwstr>https://repositories.lib.utexas.edu/bitstream/handle/2152/21721/KIM-DISSERTATION-2013.pdf</vt:lpwstr>
      </vt:variant>
      <vt:variant>
        <vt:lpwstr/>
      </vt:variant>
      <vt:variant>
        <vt:i4>7929896</vt:i4>
      </vt:variant>
      <vt:variant>
        <vt:i4>834</vt:i4>
      </vt:variant>
      <vt:variant>
        <vt:i4>0</vt:i4>
      </vt:variant>
      <vt:variant>
        <vt:i4>5</vt:i4>
      </vt:variant>
      <vt:variant>
        <vt:lpwstr>http://www.w3.org/DesignIssues/LinkedData.html</vt:lpwstr>
      </vt:variant>
      <vt:variant>
        <vt:lpwstr/>
      </vt:variant>
      <vt:variant>
        <vt:i4>7602243</vt:i4>
      </vt:variant>
      <vt:variant>
        <vt:i4>828</vt:i4>
      </vt:variant>
      <vt:variant>
        <vt:i4>0</vt:i4>
      </vt:variant>
      <vt:variant>
        <vt:i4>5</vt:i4>
      </vt:variant>
      <vt:variant>
        <vt:lpwstr>http://www.swissbib.org/wiki/index.php?title=Linked_swissbib</vt:lpwstr>
      </vt:variant>
      <vt:variant>
        <vt:lpwstr/>
      </vt:variant>
      <vt:variant>
        <vt:i4>2097272</vt:i4>
      </vt:variant>
      <vt:variant>
        <vt:i4>825</vt:i4>
      </vt:variant>
      <vt:variant>
        <vt:i4>0</vt:i4>
      </vt:variant>
      <vt:variant>
        <vt:i4>5</vt:i4>
      </vt:variant>
      <vt:variant>
        <vt:lpwstr>http://altmetrics.org/manifesto</vt:lpwstr>
      </vt:variant>
      <vt:variant>
        <vt:lpwstr/>
      </vt:variant>
      <vt:variant>
        <vt:i4>2752560</vt:i4>
      </vt:variant>
      <vt:variant>
        <vt:i4>822</vt:i4>
      </vt:variant>
      <vt:variant>
        <vt:i4>0</vt:i4>
      </vt:variant>
      <vt:variant>
        <vt:i4>5</vt:i4>
      </vt:variant>
      <vt:variant>
        <vt:lpwstr>http://ozk.unizd.hr/proceedings/index.php/lida/article/view/162/138</vt:lpwstr>
      </vt:variant>
      <vt:variant>
        <vt:lpwstr/>
      </vt:variant>
      <vt:variant>
        <vt:i4>4980759</vt:i4>
      </vt:variant>
      <vt:variant>
        <vt:i4>819</vt:i4>
      </vt:variant>
      <vt:variant>
        <vt:i4>0</vt:i4>
      </vt:variant>
      <vt:variant>
        <vt:i4>5</vt:i4>
      </vt:variant>
      <vt:variant>
        <vt:lpwstr>http://doi.org/10.1007/s11192-014-1261-3</vt:lpwstr>
      </vt:variant>
      <vt:variant>
        <vt:lpwstr/>
      </vt:variant>
      <vt:variant>
        <vt:i4>4718670</vt:i4>
      </vt:variant>
      <vt:variant>
        <vt:i4>816</vt:i4>
      </vt:variant>
      <vt:variant>
        <vt:i4>0</vt:i4>
      </vt:variant>
      <vt:variant>
        <vt:i4>5</vt:i4>
      </vt:variant>
      <vt:variant>
        <vt:lpwstr>http://doi.org/10.1016/j.joi.2015.08.003</vt:lpwstr>
      </vt:variant>
      <vt:variant>
        <vt:lpwstr/>
      </vt:variant>
      <vt:variant>
        <vt:i4>3997794</vt:i4>
      </vt:variant>
      <vt:variant>
        <vt:i4>813</vt:i4>
      </vt:variant>
      <vt:variant>
        <vt:i4>0</vt:i4>
      </vt:variant>
      <vt:variant>
        <vt:i4>5</vt:i4>
      </vt:variant>
      <vt:variant>
        <vt:lpwstr>https://openaccess.leidenuniv.nl/handle/1887/23041</vt:lpwstr>
      </vt:variant>
      <vt:variant>
        <vt:lpwstr/>
      </vt:variant>
      <vt:variant>
        <vt:i4>7340064</vt:i4>
      </vt:variant>
      <vt:variant>
        <vt:i4>810</vt:i4>
      </vt:variant>
      <vt:variant>
        <vt:i4>0</vt:i4>
      </vt:variant>
      <vt:variant>
        <vt:i4>5</vt:i4>
      </vt:variant>
      <vt:variant>
        <vt:lpwstr>http://arxiv.org/abs/1406.7091</vt:lpwstr>
      </vt:variant>
      <vt:variant>
        <vt:lpwstr/>
      </vt:variant>
      <vt:variant>
        <vt:i4>1966105</vt:i4>
      </vt:variant>
      <vt:variant>
        <vt:i4>807</vt:i4>
      </vt:variant>
      <vt:variant>
        <vt:i4>0</vt:i4>
      </vt:variant>
      <vt:variant>
        <vt:i4>5</vt:i4>
      </vt:variant>
      <vt:variant>
        <vt:lpwstr>http://doi.org/10.1109/JCDL.2014.6970193</vt:lpwstr>
      </vt:variant>
      <vt:variant>
        <vt:lpwstr/>
      </vt:variant>
      <vt:variant>
        <vt:i4>5701638</vt:i4>
      </vt:variant>
      <vt:variant>
        <vt:i4>804</vt:i4>
      </vt:variant>
      <vt:variant>
        <vt:i4>0</vt:i4>
      </vt:variant>
      <vt:variant>
        <vt:i4>5</vt:i4>
      </vt:variant>
      <vt:variant>
        <vt:lpwstr>http://doi.org/10.6084/m9.figshare.374983</vt:lpwstr>
      </vt:variant>
      <vt:variant>
        <vt:lpwstr/>
      </vt:variant>
      <vt:variant>
        <vt:i4>4259933</vt:i4>
      </vt:variant>
      <vt:variant>
        <vt:i4>795</vt:i4>
      </vt:variant>
      <vt:variant>
        <vt:i4>0</vt:i4>
      </vt:variant>
      <vt:variant>
        <vt:i4>5</vt:i4>
      </vt:variant>
      <vt:variant>
        <vt:lpwstr>http://digitalhumanities.org/companion/view?docId=blackwell/9781405148641/9781405148641.xml&amp;doc.view=print&amp;chunk.id=ss1-6-7&amp;toc.depth=1&amp;toc.id=0</vt:lpwstr>
      </vt:variant>
      <vt:variant>
        <vt:lpwstr/>
      </vt:variant>
      <vt:variant>
        <vt:i4>1179687</vt:i4>
      </vt:variant>
      <vt:variant>
        <vt:i4>792</vt:i4>
      </vt:variant>
      <vt:variant>
        <vt:i4>0</vt:i4>
      </vt:variant>
      <vt:variant>
        <vt:i4>5</vt:i4>
      </vt:variant>
      <vt:variant>
        <vt:lpwstr>http://ceur-ws.org/Vol-1437/ipamin2015_paper5.pdf</vt:lpwstr>
      </vt:variant>
      <vt:variant>
        <vt:lpwstr/>
      </vt:variant>
      <vt:variant>
        <vt:i4>7340080</vt:i4>
      </vt:variant>
      <vt:variant>
        <vt:i4>786</vt:i4>
      </vt:variant>
      <vt:variant>
        <vt:i4>0</vt:i4>
      </vt:variant>
      <vt:variant>
        <vt:i4>5</vt:i4>
      </vt:variant>
      <vt:variant>
        <vt:lpwstr>http://www.morganclaypool.com/doi/10.2200/S00743ED1V01Y201611ICR053</vt:lpwstr>
      </vt:variant>
      <vt:variant>
        <vt:lpwstr/>
      </vt:variant>
      <vt:variant>
        <vt:i4>4980742</vt:i4>
      </vt:variant>
      <vt:variant>
        <vt:i4>783</vt:i4>
      </vt:variant>
      <vt:variant>
        <vt:i4>0</vt:i4>
      </vt:variant>
      <vt:variant>
        <vt:i4>5</vt:i4>
      </vt:variant>
      <vt:variant>
        <vt:lpwstr>http://m.ostsee-zeitung.de/Nachrichten/MV-aktuell/Politik/Uni-Backhaus-darf-Doktortitel-behalten</vt:lpwstr>
      </vt:variant>
      <vt:variant>
        <vt:lpwstr/>
      </vt:variant>
      <vt:variant>
        <vt:i4>1966116</vt:i4>
      </vt:variant>
      <vt:variant>
        <vt:i4>780</vt:i4>
      </vt:variant>
      <vt:variant>
        <vt:i4>0</vt:i4>
      </vt:variant>
      <vt:variant>
        <vt:i4>5</vt:i4>
      </vt:variant>
      <vt:variant>
        <vt:lpwstr>http://papers.ssrn.com/sol3/papers.cfm?abstract_id=2788140</vt:lpwstr>
      </vt:variant>
      <vt:variant>
        <vt:lpwstr/>
      </vt:variant>
      <vt:variant>
        <vt:i4>4718655</vt:i4>
      </vt:variant>
      <vt:variant>
        <vt:i4>777</vt:i4>
      </vt:variant>
      <vt:variant>
        <vt:i4>0</vt:i4>
      </vt:variant>
      <vt:variant>
        <vt:i4>5</vt:i4>
      </vt:variant>
      <vt:variant>
        <vt:lpwstr>mailto:michel@fh-potsdam.de</vt:lpwstr>
      </vt:variant>
      <vt:variant>
        <vt:lpwstr/>
      </vt:variant>
      <vt:variant>
        <vt:i4>3407996</vt:i4>
      </vt:variant>
      <vt:variant>
        <vt:i4>678</vt:i4>
      </vt:variant>
      <vt:variant>
        <vt:i4>0</vt:i4>
      </vt:variant>
      <vt:variant>
        <vt:i4>5</vt:i4>
      </vt:variant>
      <vt:variant>
        <vt:lpwstr>https://github.com/fhamborg/news-please</vt:lpwstr>
      </vt:variant>
      <vt:variant>
        <vt:lpwstr/>
      </vt:variant>
      <vt:variant>
        <vt:i4>3014756</vt:i4>
      </vt:variant>
      <vt:variant>
        <vt:i4>648</vt:i4>
      </vt:variant>
      <vt:variant>
        <vt:i4>0</vt:i4>
      </vt:variant>
      <vt:variant>
        <vt:i4>5</vt:i4>
      </vt:variant>
      <vt:variant>
        <vt:lpwstr>https://www.terena.org/mail-archives/tf-media/pdf547CE3lKFt.pdf</vt:lpwstr>
      </vt:variant>
      <vt:variant>
        <vt:lpwstr/>
      </vt:variant>
      <vt:variant>
        <vt:i4>4128816</vt:i4>
      </vt:variant>
      <vt:variant>
        <vt:i4>645</vt:i4>
      </vt:variant>
      <vt:variant>
        <vt:i4>0</vt:i4>
      </vt:variant>
      <vt:variant>
        <vt:i4>5</vt:i4>
      </vt:variant>
      <vt:variant>
        <vt:lpwstr>https://doi.org/10.1016/j.iilr.2013.07.002</vt:lpwstr>
      </vt:variant>
      <vt:variant>
        <vt:lpwstr/>
      </vt:variant>
      <vt:variant>
        <vt:i4>524295</vt:i4>
      </vt:variant>
      <vt:variant>
        <vt:i4>642</vt:i4>
      </vt:variant>
      <vt:variant>
        <vt:i4>0</vt:i4>
      </vt:variant>
      <vt:variant>
        <vt:i4>5</vt:i4>
      </vt:variant>
      <vt:variant>
        <vt:lpwstr>http://pro.europeana.eu/files/Europeana_Professional/Publications/BestPracticesForMultilingualAccess_whitepaper.pdf</vt:lpwstr>
      </vt:variant>
      <vt:variant>
        <vt:lpwstr/>
      </vt:variant>
      <vt:variant>
        <vt:i4>7340083</vt:i4>
      </vt:variant>
      <vt:variant>
        <vt:i4>639</vt:i4>
      </vt:variant>
      <vt:variant>
        <vt:i4>0</vt:i4>
      </vt:variant>
      <vt:variant>
        <vt:i4>5</vt:i4>
      </vt:variant>
      <vt:variant>
        <vt:lpwstr>http://dspace.uah.es/dspace/handle/10017/20664</vt:lpwstr>
      </vt:variant>
      <vt:variant>
        <vt:lpwstr/>
      </vt:variant>
      <vt:variant>
        <vt:i4>196612</vt:i4>
      </vt:variant>
      <vt:variant>
        <vt:i4>636</vt:i4>
      </vt:variant>
      <vt:variant>
        <vt:i4>0</vt:i4>
      </vt:variant>
      <vt:variant>
        <vt:i4>5</vt:i4>
      </vt:variant>
      <vt:variant>
        <vt:lpwstr>http://bit.ly/2ijmKYM</vt:lpwstr>
      </vt:variant>
      <vt:variant>
        <vt:lpwstr/>
      </vt:variant>
      <vt:variant>
        <vt:i4>4063270</vt:i4>
      </vt:variant>
      <vt:variant>
        <vt:i4>633</vt:i4>
      </vt:variant>
      <vt:variant>
        <vt:i4>0</vt:i4>
      </vt:variant>
      <vt:variant>
        <vt:i4>5</vt:i4>
      </vt:variant>
      <vt:variant>
        <vt:lpwstr>https://pkiraly.github.io/metadata-quality-project-plan.pdf</vt:lpwstr>
      </vt:variant>
      <vt:variant>
        <vt:lpwstr/>
      </vt:variant>
      <vt:variant>
        <vt:i4>1572955</vt:i4>
      </vt:variant>
      <vt:variant>
        <vt:i4>630</vt:i4>
      </vt:variant>
      <vt:variant>
        <vt:i4>0</vt:i4>
      </vt:variant>
      <vt:variant>
        <vt:i4>5</vt:i4>
      </vt:variant>
      <vt:variant>
        <vt:lpwstr>http://journal.code4lib.org/articles/1028</vt:lpwstr>
      </vt:variant>
      <vt:variant>
        <vt:lpwstr/>
      </vt:variant>
      <vt:variant>
        <vt:i4>7143472</vt:i4>
      </vt:variant>
      <vt:variant>
        <vt:i4>627</vt:i4>
      </vt:variant>
      <vt:variant>
        <vt:i4>0</vt:i4>
      </vt:variant>
      <vt:variant>
        <vt:i4>5</vt:i4>
      </vt:variant>
      <vt:variant>
        <vt:lpwstr>http://144.76.218.178/europeana-qa/</vt:lpwstr>
      </vt:variant>
      <vt:variant>
        <vt:lpwstr/>
      </vt:variant>
      <vt:variant>
        <vt:i4>2359346</vt:i4>
      </vt:variant>
      <vt:variant>
        <vt:i4>486</vt:i4>
      </vt:variant>
      <vt:variant>
        <vt:i4>0</vt:i4>
      </vt:variant>
      <vt:variant>
        <vt:i4>5</vt:i4>
      </vt:variant>
      <vt:variant>
        <vt:lpwstr>http://libellarium.org/</vt:lpwstr>
      </vt:variant>
      <vt:variant>
        <vt:lpwstr/>
      </vt:variant>
      <vt:variant>
        <vt:i4>4063352</vt:i4>
      </vt:variant>
      <vt:variant>
        <vt:i4>483</vt:i4>
      </vt:variant>
      <vt:variant>
        <vt:i4>0</vt:i4>
      </vt:variant>
      <vt:variant>
        <vt:i4>5</vt:i4>
      </vt:variant>
      <vt:variant>
        <vt:lpwstr>http://ids.hof.uni-halle.de/documents/t267.pdf</vt:lpwstr>
      </vt:variant>
      <vt:variant>
        <vt:lpwstr/>
      </vt:variant>
      <vt:variant>
        <vt:i4>5832787</vt:i4>
      </vt:variant>
      <vt:variant>
        <vt:i4>480</vt:i4>
      </vt:variant>
      <vt:variant>
        <vt:i4>0</vt:i4>
      </vt:variant>
      <vt:variant>
        <vt:i4>5</vt:i4>
      </vt:variant>
      <vt:variant>
        <vt:lpwstr>http://www.ala.org/acrl/standards/ilframework</vt:lpwstr>
      </vt:variant>
      <vt:variant>
        <vt:lpwstr/>
      </vt:variant>
      <vt:variant>
        <vt:i4>6160412</vt:i4>
      </vt:variant>
      <vt:variant>
        <vt:i4>477</vt:i4>
      </vt:variant>
      <vt:variant>
        <vt:i4>0</vt:i4>
      </vt:variant>
      <vt:variant>
        <vt:i4>5</vt:i4>
      </vt:variant>
      <vt:variant>
        <vt:lpwstr>http://www.ala.org/acrl/sites/ala.org.acrl/files/content/standards/standards.pdf</vt:lpwstr>
      </vt:variant>
      <vt:variant>
        <vt:lpwstr/>
      </vt:variant>
      <vt:variant>
        <vt:i4>852049</vt:i4>
      </vt:variant>
      <vt:variant>
        <vt:i4>474</vt:i4>
      </vt:variant>
      <vt:variant>
        <vt:i4>0</vt:i4>
      </vt:variant>
      <vt:variant>
        <vt:i4>5</vt:i4>
      </vt:variant>
      <vt:variant>
        <vt:lpwstr>http://www.ala.org/acrl/publications/whitepapers/presidential</vt:lpwstr>
      </vt:variant>
      <vt:variant>
        <vt:lpwstr/>
      </vt:variant>
      <vt:variant>
        <vt:i4>1507380</vt:i4>
      </vt:variant>
      <vt:variant>
        <vt:i4>467</vt:i4>
      </vt:variant>
      <vt:variant>
        <vt:i4>0</vt:i4>
      </vt:variant>
      <vt:variant>
        <vt:i4>5</vt:i4>
      </vt:variant>
      <vt:variant>
        <vt:lpwstr/>
      </vt:variant>
      <vt:variant>
        <vt:lpwstr>_Toc474577354</vt:lpwstr>
      </vt:variant>
      <vt:variant>
        <vt:i4>1507380</vt:i4>
      </vt:variant>
      <vt:variant>
        <vt:i4>464</vt:i4>
      </vt:variant>
      <vt:variant>
        <vt:i4>0</vt:i4>
      </vt:variant>
      <vt:variant>
        <vt:i4>5</vt:i4>
      </vt:variant>
      <vt:variant>
        <vt:lpwstr/>
      </vt:variant>
      <vt:variant>
        <vt:lpwstr>_Toc474577353</vt:lpwstr>
      </vt:variant>
      <vt:variant>
        <vt:i4>1507380</vt:i4>
      </vt:variant>
      <vt:variant>
        <vt:i4>458</vt:i4>
      </vt:variant>
      <vt:variant>
        <vt:i4>0</vt:i4>
      </vt:variant>
      <vt:variant>
        <vt:i4>5</vt:i4>
      </vt:variant>
      <vt:variant>
        <vt:lpwstr/>
      </vt:variant>
      <vt:variant>
        <vt:lpwstr>_Toc474577352</vt:lpwstr>
      </vt:variant>
      <vt:variant>
        <vt:i4>1507380</vt:i4>
      </vt:variant>
      <vt:variant>
        <vt:i4>455</vt:i4>
      </vt:variant>
      <vt:variant>
        <vt:i4>0</vt:i4>
      </vt:variant>
      <vt:variant>
        <vt:i4>5</vt:i4>
      </vt:variant>
      <vt:variant>
        <vt:lpwstr/>
      </vt:variant>
      <vt:variant>
        <vt:lpwstr>_Toc474577351</vt:lpwstr>
      </vt:variant>
      <vt:variant>
        <vt:i4>1507380</vt:i4>
      </vt:variant>
      <vt:variant>
        <vt:i4>449</vt:i4>
      </vt:variant>
      <vt:variant>
        <vt:i4>0</vt:i4>
      </vt:variant>
      <vt:variant>
        <vt:i4>5</vt:i4>
      </vt:variant>
      <vt:variant>
        <vt:lpwstr/>
      </vt:variant>
      <vt:variant>
        <vt:lpwstr>_Toc474577350</vt:lpwstr>
      </vt:variant>
      <vt:variant>
        <vt:i4>1441844</vt:i4>
      </vt:variant>
      <vt:variant>
        <vt:i4>446</vt:i4>
      </vt:variant>
      <vt:variant>
        <vt:i4>0</vt:i4>
      </vt:variant>
      <vt:variant>
        <vt:i4>5</vt:i4>
      </vt:variant>
      <vt:variant>
        <vt:lpwstr/>
      </vt:variant>
      <vt:variant>
        <vt:lpwstr>_Toc474577349</vt:lpwstr>
      </vt:variant>
      <vt:variant>
        <vt:i4>1441844</vt:i4>
      </vt:variant>
      <vt:variant>
        <vt:i4>440</vt:i4>
      </vt:variant>
      <vt:variant>
        <vt:i4>0</vt:i4>
      </vt:variant>
      <vt:variant>
        <vt:i4>5</vt:i4>
      </vt:variant>
      <vt:variant>
        <vt:lpwstr/>
      </vt:variant>
      <vt:variant>
        <vt:lpwstr>_Toc474577348</vt:lpwstr>
      </vt:variant>
      <vt:variant>
        <vt:i4>1441844</vt:i4>
      </vt:variant>
      <vt:variant>
        <vt:i4>437</vt:i4>
      </vt:variant>
      <vt:variant>
        <vt:i4>0</vt:i4>
      </vt:variant>
      <vt:variant>
        <vt:i4>5</vt:i4>
      </vt:variant>
      <vt:variant>
        <vt:lpwstr/>
      </vt:variant>
      <vt:variant>
        <vt:lpwstr>_Toc474577347</vt:lpwstr>
      </vt:variant>
      <vt:variant>
        <vt:i4>1441844</vt:i4>
      </vt:variant>
      <vt:variant>
        <vt:i4>431</vt:i4>
      </vt:variant>
      <vt:variant>
        <vt:i4>0</vt:i4>
      </vt:variant>
      <vt:variant>
        <vt:i4>5</vt:i4>
      </vt:variant>
      <vt:variant>
        <vt:lpwstr/>
      </vt:variant>
      <vt:variant>
        <vt:lpwstr>_Toc474577346</vt:lpwstr>
      </vt:variant>
      <vt:variant>
        <vt:i4>1441844</vt:i4>
      </vt:variant>
      <vt:variant>
        <vt:i4>425</vt:i4>
      </vt:variant>
      <vt:variant>
        <vt:i4>0</vt:i4>
      </vt:variant>
      <vt:variant>
        <vt:i4>5</vt:i4>
      </vt:variant>
      <vt:variant>
        <vt:lpwstr/>
      </vt:variant>
      <vt:variant>
        <vt:lpwstr>_Toc474577345</vt:lpwstr>
      </vt:variant>
      <vt:variant>
        <vt:i4>1441844</vt:i4>
      </vt:variant>
      <vt:variant>
        <vt:i4>422</vt:i4>
      </vt:variant>
      <vt:variant>
        <vt:i4>0</vt:i4>
      </vt:variant>
      <vt:variant>
        <vt:i4>5</vt:i4>
      </vt:variant>
      <vt:variant>
        <vt:lpwstr/>
      </vt:variant>
      <vt:variant>
        <vt:lpwstr>_Toc474577344</vt:lpwstr>
      </vt:variant>
      <vt:variant>
        <vt:i4>1441844</vt:i4>
      </vt:variant>
      <vt:variant>
        <vt:i4>416</vt:i4>
      </vt:variant>
      <vt:variant>
        <vt:i4>0</vt:i4>
      </vt:variant>
      <vt:variant>
        <vt:i4>5</vt:i4>
      </vt:variant>
      <vt:variant>
        <vt:lpwstr/>
      </vt:variant>
      <vt:variant>
        <vt:lpwstr>_Toc474577343</vt:lpwstr>
      </vt:variant>
      <vt:variant>
        <vt:i4>1441844</vt:i4>
      </vt:variant>
      <vt:variant>
        <vt:i4>413</vt:i4>
      </vt:variant>
      <vt:variant>
        <vt:i4>0</vt:i4>
      </vt:variant>
      <vt:variant>
        <vt:i4>5</vt:i4>
      </vt:variant>
      <vt:variant>
        <vt:lpwstr/>
      </vt:variant>
      <vt:variant>
        <vt:lpwstr>_Toc474577342</vt:lpwstr>
      </vt:variant>
      <vt:variant>
        <vt:i4>1441844</vt:i4>
      </vt:variant>
      <vt:variant>
        <vt:i4>407</vt:i4>
      </vt:variant>
      <vt:variant>
        <vt:i4>0</vt:i4>
      </vt:variant>
      <vt:variant>
        <vt:i4>5</vt:i4>
      </vt:variant>
      <vt:variant>
        <vt:lpwstr/>
      </vt:variant>
      <vt:variant>
        <vt:lpwstr>_Toc474577341</vt:lpwstr>
      </vt:variant>
      <vt:variant>
        <vt:i4>1441844</vt:i4>
      </vt:variant>
      <vt:variant>
        <vt:i4>404</vt:i4>
      </vt:variant>
      <vt:variant>
        <vt:i4>0</vt:i4>
      </vt:variant>
      <vt:variant>
        <vt:i4>5</vt:i4>
      </vt:variant>
      <vt:variant>
        <vt:lpwstr/>
      </vt:variant>
      <vt:variant>
        <vt:lpwstr>_Toc474577340</vt:lpwstr>
      </vt:variant>
      <vt:variant>
        <vt:i4>1114164</vt:i4>
      </vt:variant>
      <vt:variant>
        <vt:i4>398</vt:i4>
      </vt:variant>
      <vt:variant>
        <vt:i4>0</vt:i4>
      </vt:variant>
      <vt:variant>
        <vt:i4>5</vt:i4>
      </vt:variant>
      <vt:variant>
        <vt:lpwstr/>
      </vt:variant>
      <vt:variant>
        <vt:lpwstr>_Toc474577339</vt:lpwstr>
      </vt:variant>
      <vt:variant>
        <vt:i4>1114164</vt:i4>
      </vt:variant>
      <vt:variant>
        <vt:i4>395</vt:i4>
      </vt:variant>
      <vt:variant>
        <vt:i4>0</vt:i4>
      </vt:variant>
      <vt:variant>
        <vt:i4>5</vt:i4>
      </vt:variant>
      <vt:variant>
        <vt:lpwstr/>
      </vt:variant>
      <vt:variant>
        <vt:lpwstr>_Toc474577338</vt:lpwstr>
      </vt:variant>
      <vt:variant>
        <vt:i4>1114164</vt:i4>
      </vt:variant>
      <vt:variant>
        <vt:i4>389</vt:i4>
      </vt:variant>
      <vt:variant>
        <vt:i4>0</vt:i4>
      </vt:variant>
      <vt:variant>
        <vt:i4>5</vt:i4>
      </vt:variant>
      <vt:variant>
        <vt:lpwstr/>
      </vt:variant>
      <vt:variant>
        <vt:lpwstr>_Toc474577337</vt:lpwstr>
      </vt:variant>
      <vt:variant>
        <vt:i4>1114164</vt:i4>
      </vt:variant>
      <vt:variant>
        <vt:i4>383</vt:i4>
      </vt:variant>
      <vt:variant>
        <vt:i4>0</vt:i4>
      </vt:variant>
      <vt:variant>
        <vt:i4>5</vt:i4>
      </vt:variant>
      <vt:variant>
        <vt:lpwstr/>
      </vt:variant>
      <vt:variant>
        <vt:lpwstr>_Toc474577336</vt:lpwstr>
      </vt:variant>
      <vt:variant>
        <vt:i4>1114164</vt:i4>
      </vt:variant>
      <vt:variant>
        <vt:i4>380</vt:i4>
      </vt:variant>
      <vt:variant>
        <vt:i4>0</vt:i4>
      </vt:variant>
      <vt:variant>
        <vt:i4>5</vt:i4>
      </vt:variant>
      <vt:variant>
        <vt:lpwstr/>
      </vt:variant>
      <vt:variant>
        <vt:lpwstr>_Toc474577335</vt:lpwstr>
      </vt:variant>
      <vt:variant>
        <vt:i4>1048628</vt:i4>
      </vt:variant>
      <vt:variant>
        <vt:i4>374</vt:i4>
      </vt:variant>
      <vt:variant>
        <vt:i4>0</vt:i4>
      </vt:variant>
      <vt:variant>
        <vt:i4>5</vt:i4>
      </vt:variant>
      <vt:variant>
        <vt:lpwstr/>
      </vt:variant>
      <vt:variant>
        <vt:lpwstr>_Toc474577323</vt:lpwstr>
      </vt:variant>
      <vt:variant>
        <vt:i4>1048628</vt:i4>
      </vt:variant>
      <vt:variant>
        <vt:i4>368</vt:i4>
      </vt:variant>
      <vt:variant>
        <vt:i4>0</vt:i4>
      </vt:variant>
      <vt:variant>
        <vt:i4>5</vt:i4>
      </vt:variant>
      <vt:variant>
        <vt:lpwstr/>
      </vt:variant>
      <vt:variant>
        <vt:lpwstr>_Toc474577322</vt:lpwstr>
      </vt:variant>
      <vt:variant>
        <vt:i4>1048628</vt:i4>
      </vt:variant>
      <vt:variant>
        <vt:i4>365</vt:i4>
      </vt:variant>
      <vt:variant>
        <vt:i4>0</vt:i4>
      </vt:variant>
      <vt:variant>
        <vt:i4>5</vt:i4>
      </vt:variant>
      <vt:variant>
        <vt:lpwstr/>
      </vt:variant>
      <vt:variant>
        <vt:lpwstr>_Toc474577321</vt:lpwstr>
      </vt:variant>
      <vt:variant>
        <vt:i4>1048628</vt:i4>
      </vt:variant>
      <vt:variant>
        <vt:i4>359</vt:i4>
      </vt:variant>
      <vt:variant>
        <vt:i4>0</vt:i4>
      </vt:variant>
      <vt:variant>
        <vt:i4>5</vt:i4>
      </vt:variant>
      <vt:variant>
        <vt:lpwstr/>
      </vt:variant>
      <vt:variant>
        <vt:lpwstr>_Toc474577320</vt:lpwstr>
      </vt:variant>
      <vt:variant>
        <vt:i4>1245236</vt:i4>
      </vt:variant>
      <vt:variant>
        <vt:i4>356</vt:i4>
      </vt:variant>
      <vt:variant>
        <vt:i4>0</vt:i4>
      </vt:variant>
      <vt:variant>
        <vt:i4>5</vt:i4>
      </vt:variant>
      <vt:variant>
        <vt:lpwstr/>
      </vt:variant>
      <vt:variant>
        <vt:lpwstr>_Toc474577319</vt:lpwstr>
      </vt:variant>
      <vt:variant>
        <vt:i4>1245236</vt:i4>
      </vt:variant>
      <vt:variant>
        <vt:i4>350</vt:i4>
      </vt:variant>
      <vt:variant>
        <vt:i4>0</vt:i4>
      </vt:variant>
      <vt:variant>
        <vt:i4>5</vt:i4>
      </vt:variant>
      <vt:variant>
        <vt:lpwstr/>
      </vt:variant>
      <vt:variant>
        <vt:lpwstr>_Toc474577318</vt:lpwstr>
      </vt:variant>
      <vt:variant>
        <vt:i4>1245236</vt:i4>
      </vt:variant>
      <vt:variant>
        <vt:i4>347</vt:i4>
      </vt:variant>
      <vt:variant>
        <vt:i4>0</vt:i4>
      </vt:variant>
      <vt:variant>
        <vt:i4>5</vt:i4>
      </vt:variant>
      <vt:variant>
        <vt:lpwstr/>
      </vt:variant>
      <vt:variant>
        <vt:lpwstr>_Toc474577317</vt:lpwstr>
      </vt:variant>
      <vt:variant>
        <vt:i4>1245236</vt:i4>
      </vt:variant>
      <vt:variant>
        <vt:i4>344</vt:i4>
      </vt:variant>
      <vt:variant>
        <vt:i4>0</vt:i4>
      </vt:variant>
      <vt:variant>
        <vt:i4>5</vt:i4>
      </vt:variant>
      <vt:variant>
        <vt:lpwstr/>
      </vt:variant>
      <vt:variant>
        <vt:lpwstr>_Toc474577316</vt:lpwstr>
      </vt:variant>
      <vt:variant>
        <vt:i4>1114164</vt:i4>
      </vt:variant>
      <vt:variant>
        <vt:i4>338</vt:i4>
      </vt:variant>
      <vt:variant>
        <vt:i4>0</vt:i4>
      </vt:variant>
      <vt:variant>
        <vt:i4>5</vt:i4>
      </vt:variant>
      <vt:variant>
        <vt:lpwstr/>
      </vt:variant>
      <vt:variant>
        <vt:lpwstr>_Toc474577333</vt:lpwstr>
      </vt:variant>
      <vt:variant>
        <vt:i4>1114164</vt:i4>
      </vt:variant>
      <vt:variant>
        <vt:i4>332</vt:i4>
      </vt:variant>
      <vt:variant>
        <vt:i4>0</vt:i4>
      </vt:variant>
      <vt:variant>
        <vt:i4>5</vt:i4>
      </vt:variant>
      <vt:variant>
        <vt:lpwstr/>
      </vt:variant>
      <vt:variant>
        <vt:lpwstr>_Toc474577331</vt:lpwstr>
      </vt:variant>
      <vt:variant>
        <vt:i4>1114164</vt:i4>
      </vt:variant>
      <vt:variant>
        <vt:i4>329</vt:i4>
      </vt:variant>
      <vt:variant>
        <vt:i4>0</vt:i4>
      </vt:variant>
      <vt:variant>
        <vt:i4>5</vt:i4>
      </vt:variant>
      <vt:variant>
        <vt:lpwstr/>
      </vt:variant>
      <vt:variant>
        <vt:lpwstr>_Toc474577330</vt:lpwstr>
      </vt:variant>
      <vt:variant>
        <vt:i4>1048628</vt:i4>
      </vt:variant>
      <vt:variant>
        <vt:i4>323</vt:i4>
      </vt:variant>
      <vt:variant>
        <vt:i4>0</vt:i4>
      </vt:variant>
      <vt:variant>
        <vt:i4>5</vt:i4>
      </vt:variant>
      <vt:variant>
        <vt:lpwstr/>
      </vt:variant>
      <vt:variant>
        <vt:lpwstr>_Toc474577329</vt:lpwstr>
      </vt:variant>
      <vt:variant>
        <vt:i4>1048628</vt:i4>
      </vt:variant>
      <vt:variant>
        <vt:i4>317</vt:i4>
      </vt:variant>
      <vt:variant>
        <vt:i4>0</vt:i4>
      </vt:variant>
      <vt:variant>
        <vt:i4>5</vt:i4>
      </vt:variant>
      <vt:variant>
        <vt:lpwstr/>
      </vt:variant>
      <vt:variant>
        <vt:lpwstr>_Toc474577328</vt:lpwstr>
      </vt:variant>
      <vt:variant>
        <vt:i4>1048628</vt:i4>
      </vt:variant>
      <vt:variant>
        <vt:i4>311</vt:i4>
      </vt:variant>
      <vt:variant>
        <vt:i4>0</vt:i4>
      </vt:variant>
      <vt:variant>
        <vt:i4>5</vt:i4>
      </vt:variant>
      <vt:variant>
        <vt:lpwstr/>
      </vt:variant>
      <vt:variant>
        <vt:lpwstr>_Toc474577327</vt:lpwstr>
      </vt:variant>
      <vt:variant>
        <vt:i4>1048628</vt:i4>
      </vt:variant>
      <vt:variant>
        <vt:i4>308</vt:i4>
      </vt:variant>
      <vt:variant>
        <vt:i4>0</vt:i4>
      </vt:variant>
      <vt:variant>
        <vt:i4>5</vt:i4>
      </vt:variant>
      <vt:variant>
        <vt:lpwstr/>
      </vt:variant>
      <vt:variant>
        <vt:lpwstr>_Toc474577326</vt:lpwstr>
      </vt:variant>
      <vt:variant>
        <vt:i4>1048628</vt:i4>
      </vt:variant>
      <vt:variant>
        <vt:i4>305</vt:i4>
      </vt:variant>
      <vt:variant>
        <vt:i4>0</vt:i4>
      </vt:variant>
      <vt:variant>
        <vt:i4>5</vt:i4>
      </vt:variant>
      <vt:variant>
        <vt:lpwstr/>
      </vt:variant>
      <vt:variant>
        <vt:lpwstr>_Toc474577325</vt:lpwstr>
      </vt:variant>
      <vt:variant>
        <vt:i4>1245236</vt:i4>
      </vt:variant>
      <vt:variant>
        <vt:i4>299</vt:i4>
      </vt:variant>
      <vt:variant>
        <vt:i4>0</vt:i4>
      </vt:variant>
      <vt:variant>
        <vt:i4>5</vt:i4>
      </vt:variant>
      <vt:variant>
        <vt:lpwstr/>
      </vt:variant>
      <vt:variant>
        <vt:lpwstr>_Toc474577314</vt:lpwstr>
      </vt:variant>
      <vt:variant>
        <vt:i4>1245236</vt:i4>
      </vt:variant>
      <vt:variant>
        <vt:i4>293</vt:i4>
      </vt:variant>
      <vt:variant>
        <vt:i4>0</vt:i4>
      </vt:variant>
      <vt:variant>
        <vt:i4>5</vt:i4>
      </vt:variant>
      <vt:variant>
        <vt:lpwstr/>
      </vt:variant>
      <vt:variant>
        <vt:lpwstr>_Toc474577313</vt:lpwstr>
      </vt:variant>
      <vt:variant>
        <vt:i4>1245236</vt:i4>
      </vt:variant>
      <vt:variant>
        <vt:i4>290</vt:i4>
      </vt:variant>
      <vt:variant>
        <vt:i4>0</vt:i4>
      </vt:variant>
      <vt:variant>
        <vt:i4>5</vt:i4>
      </vt:variant>
      <vt:variant>
        <vt:lpwstr/>
      </vt:variant>
      <vt:variant>
        <vt:lpwstr>_Toc474577312</vt:lpwstr>
      </vt:variant>
      <vt:variant>
        <vt:i4>1245236</vt:i4>
      </vt:variant>
      <vt:variant>
        <vt:i4>284</vt:i4>
      </vt:variant>
      <vt:variant>
        <vt:i4>0</vt:i4>
      </vt:variant>
      <vt:variant>
        <vt:i4>5</vt:i4>
      </vt:variant>
      <vt:variant>
        <vt:lpwstr/>
      </vt:variant>
      <vt:variant>
        <vt:lpwstr>_Toc474577311</vt:lpwstr>
      </vt:variant>
      <vt:variant>
        <vt:i4>1245236</vt:i4>
      </vt:variant>
      <vt:variant>
        <vt:i4>281</vt:i4>
      </vt:variant>
      <vt:variant>
        <vt:i4>0</vt:i4>
      </vt:variant>
      <vt:variant>
        <vt:i4>5</vt:i4>
      </vt:variant>
      <vt:variant>
        <vt:lpwstr/>
      </vt:variant>
      <vt:variant>
        <vt:lpwstr>_Toc474577310</vt:lpwstr>
      </vt:variant>
      <vt:variant>
        <vt:i4>1179700</vt:i4>
      </vt:variant>
      <vt:variant>
        <vt:i4>275</vt:i4>
      </vt:variant>
      <vt:variant>
        <vt:i4>0</vt:i4>
      </vt:variant>
      <vt:variant>
        <vt:i4>5</vt:i4>
      </vt:variant>
      <vt:variant>
        <vt:lpwstr/>
      </vt:variant>
      <vt:variant>
        <vt:lpwstr>_Toc474577309</vt:lpwstr>
      </vt:variant>
      <vt:variant>
        <vt:i4>1179700</vt:i4>
      </vt:variant>
      <vt:variant>
        <vt:i4>272</vt:i4>
      </vt:variant>
      <vt:variant>
        <vt:i4>0</vt:i4>
      </vt:variant>
      <vt:variant>
        <vt:i4>5</vt:i4>
      </vt:variant>
      <vt:variant>
        <vt:lpwstr/>
      </vt:variant>
      <vt:variant>
        <vt:lpwstr>_Toc474577308</vt:lpwstr>
      </vt:variant>
      <vt:variant>
        <vt:i4>1179700</vt:i4>
      </vt:variant>
      <vt:variant>
        <vt:i4>266</vt:i4>
      </vt:variant>
      <vt:variant>
        <vt:i4>0</vt:i4>
      </vt:variant>
      <vt:variant>
        <vt:i4>5</vt:i4>
      </vt:variant>
      <vt:variant>
        <vt:lpwstr/>
      </vt:variant>
      <vt:variant>
        <vt:lpwstr>_Toc474577307</vt:lpwstr>
      </vt:variant>
      <vt:variant>
        <vt:i4>1179700</vt:i4>
      </vt:variant>
      <vt:variant>
        <vt:i4>263</vt:i4>
      </vt:variant>
      <vt:variant>
        <vt:i4>0</vt:i4>
      </vt:variant>
      <vt:variant>
        <vt:i4>5</vt:i4>
      </vt:variant>
      <vt:variant>
        <vt:lpwstr/>
      </vt:variant>
      <vt:variant>
        <vt:lpwstr>_Toc474577306</vt:lpwstr>
      </vt:variant>
      <vt:variant>
        <vt:i4>1179700</vt:i4>
      </vt:variant>
      <vt:variant>
        <vt:i4>257</vt:i4>
      </vt:variant>
      <vt:variant>
        <vt:i4>0</vt:i4>
      </vt:variant>
      <vt:variant>
        <vt:i4>5</vt:i4>
      </vt:variant>
      <vt:variant>
        <vt:lpwstr/>
      </vt:variant>
      <vt:variant>
        <vt:lpwstr>_Toc474577305</vt:lpwstr>
      </vt:variant>
      <vt:variant>
        <vt:i4>1179700</vt:i4>
      </vt:variant>
      <vt:variant>
        <vt:i4>254</vt:i4>
      </vt:variant>
      <vt:variant>
        <vt:i4>0</vt:i4>
      </vt:variant>
      <vt:variant>
        <vt:i4>5</vt:i4>
      </vt:variant>
      <vt:variant>
        <vt:lpwstr/>
      </vt:variant>
      <vt:variant>
        <vt:lpwstr>_Toc474577304</vt:lpwstr>
      </vt:variant>
      <vt:variant>
        <vt:i4>1179700</vt:i4>
      </vt:variant>
      <vt:variant>
        <vt:i4>248</vt:i4>
      </vt:variant>
      <vt:variant>
        <vt:i4>0</vt:i4>
      </vt:variant>
      <vt:variant>
        <vt:i4>5</vt:i4>
      </vt:variant>
      <vt:variant>
        <vt:lpwstr/>
      </vt:variant>
      <vt:variant>
        <vt:lpwstr>_Toc474577302</vt:lpwstr>
      </vt:variant>
      <vt:variant>
        <vt:i4>1179700</vt:i4>
      </vt:variant>
      <vt:variant>
        <vt:i4>245</vt:i4>
      </vt:variant>
      <vt:variant>
        <vt:i4>0</vt:i4>
      </vt:variant>
      <vt:variant>
        <vt:i4>5</vt:i4>
      </vt:variant>
      <vt:variant>
        <vt:lpwstr/>
      </vt:variant>
      <vt:variant>
        <vt:lpwstr>_Toc474577301</vt:lpwstr>
      </vt:variant>
      <vt:variant>
        <vt:i4>1179700</vt:i4>
      </vt:variant>
      <vt:variant>
        <vt:i4>239</vt:i4>
      </vt:variant>
      <vt:variant>
        <vt:i4>0</vt:i4>
      </vt:variant>
      <vt:variant>
        <vt:i4>5</vt:i4>
      </vt:variant>
      <vt:variant>
        <vt:lpwstr/>
      </vt:variant>
      <vt:variant>
        <vt:lpwstr>_Toc474577300</vt:lpwstr>
      </vt:variant>
      <vt:variant>
        <vt:i4>1769525</vt:i4>
      </vt:variant>
      <vt:variant>
        <vt:i4>236</vt:i4>
      </vt:variant>
      <vt:variant>
        <vt:i4>0</vt:i4>
      </vt:variant>
      <vt:variant>
        <vt:i4>5</vt:i4>
      </vt:variant>
      <vt:variant>
        <vt:lpwstr/>
      </vt:variant>
      <vt:variant>
        <vt:lpwstr>_Toc474577299</vt:lpwstr>
      </vt:variant>
      <vt:variant>
        <vt:i4>1769525</vt:i4>
      </vt:variant>
      <vt:variant>
        <vt:i4>230</vt:i4>
      </vt:variant>
      <vt:variant>
        <vt:i4>0</vt:i4>
      </vt:variant>
      <vt:variant>
        <vt:i4>5</vt:i4>
      </vt:variant>
      <vt:variant>
        <vt:lpwstr/>
      </vt:variant>
      <vt:variant>
        <vt:lpwstr>_Toc474577298</vt:lpwstr>
      </vt:variant>
      <vt:variant>
        <vt:i4>1769525</vt:i4>
      </vt:variant>
      <vt:variant>
        <vt:i4>227</vt:i4>
      </vt:variant>
      <vt:variant>
        <vt:i4>0</vt:i4>
      </vt:variant>
      <vt:variant>
        <vt:i4>5</vt:i4>
      </vt:variant>
      <vt:variant>
        <vt:lpwstr/>
      </vt:variant>
      <vt:variant>
        <vt:lpwstr>_Toc474577297</vt:lpwstr>
      </vt:variant>
      <vt:variant>
        <vt:i4>1769525</vt:i4>
      </vt:variant>
      <vt:variant>
        <vt:i4>221</vt:i4>
      </vt:variant>
      <vt:variant>
        <vt:i4>0</vt:i4>
      </vt:variant>
      <vt:variant>
        <vt:i4>5</vt:i4>
      </vt:variant>
      <vt:variant>
        <vt:lpwstr/>
      </vt:variant>
      <vt:variant>
        <vt:lpwstr>_Toc474577296</vt:lpwstr>
      </vt:variant>
      <vt:variant>
        <vt:i4>1769525</vt:i4>
      </vt:variant>
      <vt:variant>
        <vt:i4>218</vt:i4>
      </vt:variant>
      <vt:variant>
        <vt:i4>0</vt:i4>
      </vt:variant>
      <vt:variant>
        <vt:i4>5</vt:i4>
      </vt:variant>
      <vt:variant>
        <vt:lpwstr/>
      </vt:variant>
      <vt:variant>
        <vt:lpwstr>_Toc474577295</vt:lpwstr>
      </vt:variant>
      <vt:variant>
        <vt:i4>1769525</vt:i4>
      </vt:variant>
      <vt:variant>
        <vt:i4>212</vt:i4>
      </vt:variant>
      <vt:variant>
        <vt:i4>0</vt:i4>
      </vt:variant>
      <vt:variant>
        <vt:i4>5</vt:i4>
      </vt:variant>
      <vt:variant>
        <vt:lpwstr/>
      </vt:variant>
      <vt:variant>
        <vt:lpwstr>_Toc474577294</vt:lpwstr>
      </vt:variant>
      <vt:variant>
        <vt:i4>1769525</vt:i4>
      </vt:variant>
      <vt:variant>
        <vt:i4>206</vt:i4>
      </vt:variant>
      <vt:variant>
        <vt:i4>0</vt:i4>
      </vt:variant>
      <vt:variant>
        <vt:i4>5</vt:i4>
      </vt:variant>
      <vt:variant>
        <vt:lpwstr/>
      </vt:variant>
      <vt:variant>
        <vt:lpwstr>_Toc474577293</vt:lpwstr>
      </vt:variant>
      <vt:variant>
        <vt:i4>1769525</vt:i4>
      </vt:variant>
      <vt:variant>
        <vt:i4>203</vt:i4>
      </vt:variant>
      <vt:variant>
        <vt:i4>0</vt:i4>
      </vt:variant>
      <vt:variant>
        <vt:i4>5</vt:i4>
      </vt:variant>
      <vt:variant>
        <vt:lpwstr/>
      </vt:variant>
      <vt:variant>
        <vt:lpwstr>_Toc474577292</vt:lpwstr>
      </vt:variant>
      <vt:variant>
        <vt:i4>1769525</vt:i4>
      </vt:variant>
      <vt:variant>
        <vt:i4>200</vt:i4>
      </vt:variant>
      <vt:variant>
        <vt:i4>0</vt:i4>
      </vt:variant>
      <vt:variant>
        <vt:i4>5</vt:i4>
      </vt:variant>
      <vt:variant>
        <vt:lpwstr/>
      </vt:variant>
      <vt:variant>
        <vt:lpwstr>_Toc474577291</vt:lpwstr>
      </vt:variant>
      <vt:variant>
        <vt:i4>1769525</vt:i4>
      </vt:variant>
      <vt:variant>
        <vt:i4>197</vt:i4>
      </vt:variant>
      <vt:variant>
        <vt:i4>0</vt:i4>
      </vt:variant>
      <vt:variant>
        <vt:i4>5</vt:i4>
      </vt:variant>
      <vt:variant>
        <vt:lpwstr/>
      </vt:variant>
      <vt:variant>
        <vt:lpwstr>_Toc474577290</vt:lpwstr>
      </vt:variant>
      <vt:variant>
        <vt:i4>1703989</vt:i4>
      </vt:variant>
      <vt:variant>
        <vt:i4>191</vt:i4>
      </vt:variant>
      <vt:variant>
        <vt:i4>0</vt:i4>
      </vt:variant>
      <vt:variant>
        <vt:i4>5</vt:i4>
      </vt:variant>
      <vt:variant>
        <vt:lpwstr/>
      </vt:variant>
      <vt:variant>
        <vt:lpwstr>_Toc474577289</vt:lpwstr>
      </vt:variant>
      <vt:variant>
        <vt:i4>1703989</vt:i4>
      </vt:variant>
      <vt:variant>
        <vt:i4>188</vt:i4>
      </vt:variant>
      <vt:variant>
        <vt:i4>0</vt:i4>
      </vt:variant>
      <vt:variant>
        <vt:i4>5</vt:i4>
      </vt:variant>
      <vt:variant>
        <vt:lpwstr/>
      </vt:variant>
      <vt:variant>
        <vt:lpwstr>_Toc474577288</vt:lpwstr>
      </vt:variant>
      <vt:variant>
        <vt:i4>1703989</vt:i4>
      </vt:variant>
      <vt:variant>
        <vt:i4>182</vt:i4>
      </vt:variant>
      <vt:variant>
        <vt:i4>0</vt:i4>
      </vt:variant>
      <vt:variant>
        <vt:i4>5</vt:i4>
      </vt:variant>
      <vt:variant>
        <vt:lpwstr/>
      </vt:variant>
      <vt:variant>
        <vt:lpwstr>_Toc474577287</vt:lpwstr>
      </vt:variant>
      <vt:variant>
        <vt:i4>1703989</vt:i4>
      </vt:variant>
      <vt:variant>
        <vt:i4>179</vt:i4>
      </vt:variant>
      <vt:variant>
        <vt:i4>0</vt:i4>
      </vt:variant>
      <vt:variant>
        <vt:i4>5</vt:i4>
      </vt:variant>
      <vt:variant>
        <vt:lpwstr/>
      </vt:variant>
      <vt:variant>
        <vt:lpwstr>_Toc474577286</vt:lpwstr>
      </vt:variant>
      <vt:variant>
        <vt:i4>1703989</vt:i4>
      </vt:variant>
      <vt:variant>
        <vt:i4>176</vt:i4>
      </vt:variant>
      <vt:variant>
        <vt:i4>0</vt:i4>
      </vt:variant>
      <vt:variant>
        <vt:i4>5</vt:i4>
      </vt:variant>
      <vt:variant>
        <vt:lpwstr/>
      </vt:variant>
      <vt:variant>
        <vt:lpwstr>_Toc474577285</vt:lpwstr>
      </vt:variant>
      <vt:variant>
        <vt:i4>1703989</vt:i4>
      </vt:variant>
      <vt:variant>
        <vt:i4>173</vt:i4>
      </vt:variant>
      <vt:variant>
        <vt:i4>0</vt:i4>
      </vt:variant>
      <vt:variant>
        <vt:i4>5</vt:i4>
      </vt:variant>
      <vt:variant>
        <vt:lpwstr/>
      </vt:variant>
      <vt:variant>
        <vt:lpwstr>_Toc474577283</vt:lpwstr>
      </vt:variant>
      <vt:variant>
        <vt:i4>1703989</vt:i4>
      </vt:variant>
      <vt:variant>
        <vt:i4>167</vt:i4>
      </vt:variant>
      <vt:variant>
        <vt:i4>0</vt:i4>
      </vt:variant>
      <vt:variant>
        <vt:i4>5</vt:i4>
      </vt:variant>
      <vt:variant>
        <vt:lpwstr/>
      </vt:variant>
      <vt:variant>
        <vt:lpwstr>_Toc474577282</vt:lpwstr>
      </vt:variant>
      <vt:variant>
        <vt:i4>1703989</vt:i4>
      </vt:variant>
      <vt:variant>
        <vt:i4>164</vt:i4>
      </vt:variant>
      <vt:variant>
        <vt:i4>0</vt:i4>
      </vt:variant>
      <vt:variant>
        <vt:i4>5</vt:i4>
      </vt:variant>
      <vt:variant>
        <vt:lpwstr/>
      </vt:variant>
      <vt:variant>
        <vt:lpwstr>_Toc474577281</vt:lpwstr>
      </vt:variant>
      <vt:variant>
        <vt:i4>1703989</vt:i4>
      </vt:variant>
      <vt:variant>
        <vt:i4>158</vt:i4>
      </vt:variant>
      <vt:variant>
        <vt:i4>0</vt:i4>
      </vt:variant>
      <vt:variant>
        <vt:i4>5</vt:i4>
      </vt:variant>
      <vt:variant>
        <vt:lpwstr/>
      </vt:variant>
      <vt:variant>
        <vt:lpwstr>_Toc474577280</vt:lpwstr>
      </vt:variant>
      <vt:variant>
        <vt:i4>1376309</vt:i4>
      </vt:variant>
      <vt:variant>
        <vt:i4>155</vt:i4>
      </vt:variant>
      <vt:variant>
        <vt:i4>0</vt:i4>
      </vt:variant>
      <vt:variant>
        <vt:i4>5</vt:i4>
      </vt:variant>
      <vt:variant>
        <vt:lpwstr/>
      </vt:variant>
      <vt:variant>
        <vt:lpwstr>_Toc474577279</vt:lpwstr>
      </vt:variant>
      <vt:variant>
        <vt:i4>1376309</vt:i4>
      </vt:variant>
      <vt:variant>
        <vt:i4>149</vt:i4>
      </vt:variant>
      <vt:variant>
        <vt:i4>0</vt:i4>
      </vt:variant>
      <vt:variant>
        <vt:i4>5</vt:i4>
      </vt:variant>
      <vt:variant>
        <vt:lpwstr/>
      </vt:variant>
      <vt:variant>
        <vt:lpwstr>_Toc474577278</vt:lpwstr>
      </vt:variant>
      <vt:variant>
        <vt:i4>1376309</vt:i4>
      </vt:variant>
      <vt:variant>
        <vt:i4>143</vt:i4>
      </vt:variant>
      <vt:variant>
        <vt:i4>0</vt:i4>
      </vt:variant>
      <vt:variant>
        <vt:i4>5</vt:i4>
      </vt:variant>
      <vt:variant>
        <vt:lpwstr/>
      </vt:variant>
      <vt:variant>
        <vt:lpwstr>_Toc474577277</vt:lpwstr>
      </vt:variant>
      <vt:variant>
        <vt:i4>1376309</vt:i4>
      </vt:variant>
      <vt:variant>
        <vt:i4>140</vt:i4>
      </vt:variant>
      <vt:variant>
        <vt:i4>0</vt:i4>
      </vt:variant>
      <vt:variant>
        <vt:i4>5</vt:i4>
      </vt:variant>
      <vt:variant>
        <vt:lpwstr/>
      </vt:variant>
      <vt:variant>
        <vt:lpwstr>_Toc474577276</vt:lpwstr>
      </vt:variant>
      <vt:variant>
        <vt:i4>1376309</vt:i4>
      </vt:variant>
      <vt:variant>
        <vt:i4>137</vt:i4>
      </vt:variant>
      <vt:variant>
        <vt:i4>0</vt:i4>
      </vt:variant>
      <vt:variant>
        <vt:i4>5</vt:i4>
      </vt:variant>
      <vt:variant>
        <vt:lpwstr/>
      </vt:variant>
      <vt:variant>
        <vt:lpwstr>_Toc474577275</vt:lpwstr>
      </vt:variant>
      <vt:variant>
        <vt:i4>1376309</vt:i4>
      </vt:variant>
      <vt:variant>
        <vt:i4>134</vt:i4>
      </vt:variant>
      <vt:variant>
        <vt:i4>0</vt:i4>
      </vt:variant>
      <vt:variant>
        <vt:i4>5</vt:i4>
      </vt:variant>
      <vt:variant>
        <vt:lpwstr/>
      </vt:variant>
      <vt:variant>
        <vt:lpwstr>_Toc474577274</vt:lpwstr>
      </vt:variant>
      <vt:variant>
        <vt:i4>1376309</vt:i4>
      </vt:variant>
      <vt:variant>
        <vt:i4>128</vt:i4>
      </vt:variant>
      <vt:variant>
        <vt:i4>0</vt:i4>
      </vt:variant>
      <vt:variant>
        <vt:i4>5</vt:i4>
      </vt:variant>
      <vt:variant>
        <vt:lpwstr/>
      </vt:variant>
      <vt:variant>
        <vt:lpwstr>_Toc474577273</vt:lpwstr>
      </vt:variant>
      <vt:variant>
        <vt:i4>1376309</vt:i4>
      </vt:variant>
      <vt:variant>
        <vt:i4>125</vt:i4>
      </vt:variant>
      <vt:variant>
        <vt:i4>0</vt:i4>
      </vt:variant>
      <vt:variant>
        <vt:i4>5</vt:i4>
      </vt:variant>
      <vt:variant>
        <vt:lpwstr/>
      </vt:variant>
      <vt:variant>
        <vt:lpwstr>_Toc474577272</vt:lpwstr>
      </vt:variant>
      <vt:variant>
        <vt:i4>1376309</vt:i4>
      </vt:variant>
      <vt:variant>
        <vt:i4>119</vt:i4>
      </vt:variant>
      <vt:variant>
        <vt:i4>0</vt:i4>
      </vt:variant>
      <vt:variant>
        <vt:i4>5</vt:i4>
      </vt:variant>
      <vt:variant>
        <vt:lpwstr/>
      </vt:variant>
      <vt:variant>
        <vt:lpwstr>_Toc474577271</vt:lpwstr>
      </vt:variant>
      <vt:variant>
        <vt:i4>1376309</vt:i4>
      </vt:variant>
      <vt:variant>
        <vt:i4>116</vt:i4>
      </vt:variant>
      <vt:variant>
        <vt:i4>0</vt:i4>
      </vt:variant>
      <vt:variant>
        <vt:i4>5</vt:i4>
      </vt:variant>
      <vt:variant>
        <vt:lpwstr/>
      </vt:variant>
      <vt:variant>
        <vt:lpwstr>_Toc474577270</vt:lpwstr>
      </vt:variant>
      <vt:variant>
        <vt:i4>1310773</vt:i4>
      </vt:variant>
      <vt:variant>
        <vt:i4>110</vt:i4>
      </vt:variant>
      <vt:variant>
        <vt:i4>0</vt:i4>
      </vt:variant>
      <vt:variant>
        <vt:i4>5</vt:i4>
      </vt:variant>
      <vt:variant>
        <vt:lpwstr/>
      </vt:variant>
      <vt:variant>
        <vt:lpwstr>_Toc474577269</vt:lpwstr>
      </vt:variant>
      <vt:variant>
        <vt:i4>1310773</vt:i4>
      </vt:variant>
      <vt:variant>
        <vt:i4>107</vt:i4>
      </vt:variant>
      <vt:variant>
        <vt:i4>0</vt:i4>
      </vt:variant>
      <vt:variant>
        <vt:i4>5</vt:i4>
      </vt:variant>
      <vt:variant>
        <vt:lpwstr/>
      </vt:variant>
      <vt:variant>
        <vt:lpwstr>_Toc474577268</vt:lpwstr>
      </vt:variant>
      <vt:variant>
        <vt:i4>1310773</vt:i4>
      </vt:variant>
      <vt:variant>
        <vt:i4>104</vt:i4>
      </vt:variant>
      <vt:variant>
        <vt:i4>0</vt:i4>
      </vt:variant>
      <vt:variant>
        <vt:i4>5</vt:i4>
      </vt:variant>
      <vt:variant>
        <vt:lpwstr/>
      </vt:variant>
      <vt:variant>
        <vt:lpwstr>_Toc474577267</vt:lpwstr>
      </vt:variant>
      <vt:variant>
        <vt:i4>1310773</vt:i4>
      </vt:variant>
      <vt:variant>
        <vt:i4>98</vt:i4>
      </vt:variant>
      <vt:variant>
        <vt:i4>0</vt:i4>
      </vt:variant>
      <vt:variant>
        <vt:i4>5</vt:i4>
      </vt:variant>
      <vt:variant>
        <vt:lpwstr/>
      </vt:variant>
      <vt:variant>
        <vt:lpwstr>_Toc474577264</vt:lpwstr>
      </vt:variant>
      <vt:variant>
        <vt:i4>1310773</vt:i4>
      </vt:variant>
      <vt:variant>
        <vt:i4>95</vt:i4>
      </vt:variant>
      <vt:variant>
        <vt:i4>0</vt:i4>
      </vt:variant>
      <vt:variant>
        <vt:i4>5</vt:i4>
      </vt:variant>
      <vt:variant>
        <vt:lpwstr/>
      </vt:variant>
      <vt:variant>
        <vt:lpwstr>_Toc474577263</vt:lpwstr>
      </vt:variant>
      <vt:variant>
        <vt:i4>1310773</vt:i4>
      </vt:variant>
      <vt:variant>
        <vt:i4>89</vt:i4>
      </vt:variant>
      <vt:variant>
        <vt:i4>0</vt:i4>
      </vt:variant>
      <vt:variant>
        <vt:i4>5</vt:i4>
      </vt:variant>
      <vt:variant>
        <vt:lpwstr/>
      </vt:variant>
      <vt:variant>
        <vt:lpwstr>_Toc474577262</vt:lpwstr>
      </vt:variant>
      <vt:variant>
        <vt:i4>1310773</vt:i4>
      </vt:variant>
      <vt:variant>
        <vt:i4>83</vt:i4>
      </vt:variant>
      <vt:variant>
        <vt:i4>0</vt:i4>
      </vt:variant>
      <vt:variant>
        <vt:i4>5</vt:i4>
      </vt:variant>
      <vt:variant>
        <vt:lpwstr/>
      </vt:variant>
      <vt:variant>
        <vt:lpwstr>_Toc474577261</vt:lpwstr>
      </vt:variant>
      <vt:variant>
        <vt:i4>1310773</vt:i4>
      </vt:variant>
      <vt:variant>
        <vt:i4>80</vt:i4>
      </vt:variant>
      <vt:variant>
        <vt:i4>0</vt:i4>
      </vt:variant>
      <vt:variant>
        <vt:i4>5</vt:i4>
      </vt:variant>
      <vt:variant>
        <vt:lpwstr/>
      </vt:variant>
      <vt:variant>
        <vt:lpwstr>_Toc474577260</vt:lpwstr>
      </vt:variant>
      <vt:variant>
        <vt:i4>1507381</vt:i4>
      </vt:variant>
      <vt:variant>
        <vt:i4>77</vt:i4>
      </vt:variant>
      <vt:variant>
        <vt:i4>0</vt:i4>
      </vt:variant>
      <vt:variant>
        <vt:i4>5</vt:i4>
      </vt:variant>
      <vt:variant>
        <vt:lpwstr/>
      </vt:variant>
      <vt:variant>
        <vt:lpwstr>_Toc474577259</vt:lpwstr>
      </vt:variant>
      <vt:variant>
        <vt:i4>1507381</vt:i4>
      </vt:variant>
      <vt:variant>
        <vt:i4>74</vt:i4>
      </vt:variant>
      <vt:variant>
        <vt:i4>0</vt:i4>
      </vt:variant>
      <vt:variant>
        <vt:i4>5</vt:i4>
      </vt:variant>
      <vt:variant>
        <vt:lpwstr/>
      </vt:variant>
      <vt:variant>
        <vt:lpwstr>_Toc474577258</vt:lpwstr>
      </vt:variant>
      <vt:variant>
        <vt:i4>1507381</vt:i4>
      </vt:variant>
      <vt:variant>
        <vt:i4>68</vt:i4>
      </vt:variant>
      <vt:variant>
        <vt:i4>0</vt:i4>
      </vt:variant>
      <vt:variant>
        <vt:i4>5</vt:i4>
      </vt:variant>
      <vt:variant>
        <vt:lpwstr/>
      </vt:variant>
      <vt:variant>
        <vt:lpwstr>_Toc474577257</vt:lpwstr>
      </vt:variant>
      <vt:variant>
        <vt:i4>1507381</vt:i4>
      </vt:variant>
      <vt:variant>
        <vt:i4>62</vt:i4>
      </vt:variant>
      <vt:variant>
        <vt:i4>0</vt:i4>
      </vt:variant>
      <vt:variant>
        <vt:i4>5</vt:i4>
      </vt:variant>
      <vt:variant>
        <vt:lpwstr/>
      </vt:variant>
      <vt:variant>
        <vt:lpwstr>_Toc474577256</vt:lpwstr>
      </vt:variant>
      <vt:variant>
        <vt:i4>1507381</vt:i4>
      </vt:variant>
      <vt:variant>
        <vt:i4>59</vt:i4>
      </vt:variant>
      <vt:variant>
        <vt:i4>0</vt:i4>
      </vt:variant>
      <vt:variant>
        <vt:i4>5</vt:i4>
      </vt:variant>
      <vt:variant>
        <vt:lpwstr/>
      </vt:variant>
      <vt:variant>
        <vt:lpwstr>_Toc474577255</vt:lpwstr>
      </vt:variant>
      <vt:variant>
        <vt:i4>1507381</vt:i4>
      </vt:variant>
      <vt:variant>
        <vt:i4>53</vt:i4>
      </vt:variant>
      <vt:variant>
        <vt:i4>0</vt:i4>
      </vt:variant>
      <vt:variant>
        <vt:i4>5</vt:i4>
      </vt:variant>
      <vt:variant>
        <vt:lpwstr/>
      </vt:variant>
      <vt:variant>
        <vt:lpwstr>_Toc474577254</vt:lpwstr>
      </vt:variant>
      <vt:variant>
        <vt:i4>1507381</vt:i4>
      </vt:variant>
      <vt:variant>
        <vt:i4>47</vt:i4>
      </vt:variant>
      <vt:variant>
        <vt:i4>0</vt:i4>
      </vt:variant>
      <vt:variant>
        <vt:i4>5</vt:i4>
      </vt:variant>
      <vt:variant>
        <vt:lpwstr/>
      </vt:variant>
      <vt:variant>
        <vt:lpwstr>_Toc474577253</vt:lpwstr>
      </vt:variant>
      <vt:variant>
        <vt:i4>1507381</vt:i4>
      </vt:variant>
      <vt:variant>
        <vt:i4>44</vt:i4>
      </vt:variant>
      <vt:variant>
        <vt:i4>0</vt:i4>
      </vt:variant>
      <vt:variant>
        <vt:i4>5</vt:i4>
      </vt:variant>
      <vt:variant>
        <vt:lpwstr/>
      </vt:variant>
      <vt:variant>
        <vt:lpwstr>_Toc474577252</vt:lpwstr>
      </vt:variant>
      <vt:variant>
        <vt:i4>1507381</vt:i4>
      </vt:variant>
      <vt:variant>
        <vt:i4>41</vt:i4>
      </vt:variant>
      <vt:variant>
        <vt:i4>0</vt:i4>
      </vt:variant>
      <vt:variant>
        <vt:i4>5</vt:i4>
      </vt:variant>
      <vt:variant>
        <vt:lpwstr/>
      </vt:variant>
      <vt:variant>
        <vt:lpwstr>_Toc474577251</vt:lpwstr>
      </vt:variant>
      <vt:variant>
        <vt:i4>1507381</vt:i4>
      </vt:variant>
      <vt:variant>
        <vt:i4>35</vt:i4>
      </vt:variant>
      <vt:variant>
        <vt:i4>0</vt:i4>
      </vt:variant>
      <vt:variant>
        <vt:i4>5</vt:i4>
      </vt:variant>
      <vt:variant>
        <vt:lpwstr/>
      </vt:variant>
      <vt:variant>
        <vt:lpwstr>_Toc474577250</vt:lpwstr>
      </vt:variant>
      <vt:variant>
        <vt:i4>1441845</vt:i4>
      </vt:variant>
      <vt:variant>
        <vt:i4>32</vt:i4>
      </vt:variant>
      <vt:variant>
        <vt:i4>0</vt:i4>
      </vt:variant>
      <vt:variant>
        <vt:i4>5</vt:i4>
      </vt:variant>
      <vt:variant>
        <vt:lpwstr/>
      </vt:variant>
      <vt:variant>
        <vt:lpwstr>_Toc474577249</vt:lpwstr>
      </vt:variant>
      <vt:variant>
        <vt:i4>1441845</vt:i4>
      </vt:variant>
      <vt:variant>
        <vt:i4>29</vt:i4>
      </vt:variant>
      <vt:variant>
        <vt:i4>0</vt:i4>
      </vt:variant>
      <vt:variant>
        <vt:i4>5</vt:i4>
      </vt:variant>
      <vt:variant>
        <vt:lpwstr/>
      </vt:variant>
      <vt:variant>
        <vt:lpwstr>_Toc474577248</vt:lpwstr>
      </vt:variant>
      <vt:variant>
        <vt:i4>1441845</vt:i4>
      </vt:variant>
      <vt:variant>
        <vt:i4>23</vt:i4>
      </vt:variant>
      <vt:variant>
        <vt:i4>0</vt:i4>
      </vt:variant>
      <vt:variant>
        <vt:i4>5</vt:i4>
      </vt:variant>
      <vt:variant>
        <vt:lpwstr/>
      </vt:variant>
      <vt:variant>
        <vt:lpwstr>_Toc474577247</vt:lpwstr>
      </vt:variant>
      <vt:variant>
        <vt:i4>1441845</vt:i4>
      </vt:variant>
      <vt:variant>
        <vt:i4>20</vt:i4>
      </vt:variant>
      <vt:variant>
        <vt:i4>0</vt:i4>
      </vt:variant>
      <vt:variant>
        <vt:i4>5</vt:i4>
      </vt:variant>
      <vt:variant>
        <vt:lpwstr/>
      </vt:variant>
      <vt:variant>
        <vt:lpwstr>_Toc474577246</vt:lpwstr>
      </vt:variant>
      <vt:variant>
        <vt:i4>1441845</vt:i4>
      </vt:variant>
      <vt:variant>
        <vt:i4>14</vt:i4>
      </vt:variant>
      <vt:variant>
        <vt:i4>0</vt:i4>
      </vt:variant>
      <vt:variant>
        <vt:i4>5</vt:i4>
      </vt:variant>
      <vt:variant>
        <vt:lpwstr/>
      </vt:variant>
      <vt:variant>
        <vt:lpwstr>_Toc474577245</vt:lpwstr>
      </vt:variant>
      <vt:variant>
        <vt:i4>1441845</vt:i4>
      </vt:variant>
      <vt:variant>
        <vt:i4>8</vt:i4>
      </vt:variant>
      <vt:variant>
        <vt:i4>0</vt:i4>
      </vt:variant>
      <vt:variant>
        <vt:i4>5</vt:i4>
      </vt:variant>
      <vt:variant>
        <vt:lpwstr/>
      </vt:variant>
      <vt:variant>
        <vt:lpwstr>_Toc474577244</vt:lpwstr>
      </vt:variant>
      <vt:variant>
        <vt:i4>1441845</vt:i4>
      </vt:variant>
      <vt:variant>
        <vt:i4>2</vt:i4>
      </vt:variant>
      <vt:variant>
        <vt:i4>0</vt:i4>
      </vt:variant>
      <vt:variant>
        <vt:i4>5</vt:i4>
      </vt:variant>
      <vt:variant>
        <vt:lpwstr/>
      </vt:variant>
      <vt:variant>
        <vt:lpwstr>_Toc474577243</vt:lpwstr>
      </vt:variant>
      <vt:variant>
        <vt:i4>3342338</vt:i4>
      </vt:variant>
      <vt:variant>
        <vt:i4>66</vt:i4>
      </vt:variant>
      <vt:variant>
        <vt:i4>0</vt:i4>
      </vt:variant>
      <vt:variant>
        <vt:i4>5</vt:i4>
      </vt:variant>
      <vt:variant>
        <vt:lpwstr>http://semantic-cora.org/index.php/Main_Page</vt:lpwstr>
      </vt:variant>
      <vt:variant>
        <vt:lpwstr/>
      </vt:variant>
      <vt:variant>
        <vt:i4>655432</vt:i4>
      </vt:variant>
      <vt:variant>
        <vt:i4>63</vt:i4>
      </vt:variant>
      <vt:variant>
        <vt:i4>0</vt:i4>
      </vt:variant>
      <vt:variant>
        <vt:i4>5</vt:i4>
      </vt:variant>
      <vt:variant>
        <vt:lpwstr>https://github.com/culturegraph/metafacture-core</vt:lpwstr>
      </vt:variant>
      <vt:variant>
        <vt:lpwstr/>
      </vt:variant>
      <vt:variant>
        <vt:i4>7143476</vt:i4>
      </vt:variant>
      <vt:variant>
        <vt:i4>60</vt:i4>
      </vt:variant>
      <vt:variant>
        <vt:i4>0</vt:i4>
      </vt:variant>
      <vt:variant>
        <vt:i4>5</vt:i4>
      </vt:variant>
      <vt:variant>
        <vt:lpwstr>https://www.r-project.org/</vt:lpwstr>
      </vt:variant>
      <vt:variant>
        <vt:lpwstr/>
      </vt:variant>
      <vt:variant>
        <vt:i4>1507402</vt:i4>
      </vt:variant>
      <vt:variant>
        <vt:i4>57</vt:i4>
      </vt:variant>
      <vt:variant>
        <vt:i4>0</vt:i4>
      </vt:variant>
      <vt:variant>
        <vt:i4>5</vt:i4>
      </vt:variant>
      <vt:variant>
        <vt:lpwstr>http://www.voyant-tools.org/</vt:lpwstr>
      </vt:variant>
      <vt:variant>
        <vt:lpwstr/>
      </vt:variant>
      <vt:variant>
        <vt:i4>2359346</vt:i4>
      </vt:variant>
      <vt:variant>
        <vt:i4>54</vt:i4>
      </vt:variant>
      <vt:variant>
        <vt:i4>0</vt:i4>
      </vt:variant>
      <vt:variant>
        <vt:i4>5</vt:i4>
      </vt:variant>
      <vt:variant>
        <vt:lpwstr>http://vis4dh.com/</vt:lpwstr>
      </vt:variant>
      <vt:variant>
        <vt:lpwstr/>
      </vt:variant>
      <vt:variant>
        <vt:i4>1704018</vt:i4>
      </vt:variant>
      <vt:variant>
        <vt:i4>51</vt:i4>
      </vt:variant>
      <vt:variant>
        <vt:i4>0</vt:i4>
      </vt:variant>
      <vt:variant>
        <vt:i4>5</vt:i4>
      </vt:variant>
      <vt:variant>
        <vt:lpwstr>http://ori.hhs.gov/forensic-tools</vt:lpwstr>
      </vt:variant>
      <vt:variant>
        <vt:lpwstr/>
      </vt:variant>
      <vt:variant>
        <vt:i4>3276857</vt:i4>
      </vt:variant>
      <vt:variant>
        <vt:i4>48</vt:i4>
      </vt:variant>
      <vt:variant>
        <vt:i4>0</vt:i4>
      </vt:variant>
      <vt:variant>
        <vt:i4>5</vt:i4>
      </vt:variant>
      <vt:variant>
        <vt:lpwstr>http://retractionwatch.com/</vt:lpwstr>
      </vt:variant>
      <vt:variant>
        <vt:lpwstr/>
      </vt:variant>
      <vt:variant>
        <vt:i4>7536692</vt:i4>
      </vt:variant>
      <vt:variant>
        <vt:i4>45</vt:i4>
      </vt:variant>
      <vt:variant>
        <vt:i4>0</vt:i4>
      </vt:variant>
      <vt:variant>
        <vt:i4>5</vt:i4>
      </vt:variant>
      <vt:variant>
        <vt:lpwstr>http://pro.europeana.eu/page/data-quality-committee</vt:lpwstr>
      </vt:variant>
      <vt:variant>
        <vt:lpwstr/>
      </vt:variant>
      <vt:variant>
        <vt:i4>1441887</vt:i4>
      </vt:variant>
      <vt:variant>
        <vt:i4>42</vt:i4>
      </vt:variant>
      <vt:variant>
        <vt:i4>0</vt:i4>
      </vt:variant>
      <vt:variant>
        <vt:i4>5</vt:i4>
      </vt:variant>
      <vt:variant>
        <vt:lpwstr>http://144.76.218.178/europeana-qa/dataset.php?id=51&amp;name=Rijksmuseum&amp;type=d</vt:lpwstr>
      </vt:variant>
      <vt:variant>
        <vt:lpwstr/>
      </vt:variant>
      <vt:variant>
        <vt:i4>2949226</vt:i4>
      </vt:variant>
      <vt:variant>
        <vt:i4>39</vt:i4>
      </vt:variant>
      <vt:variant>
        <vt:i4>0</vt:i4>
      </vt:variant>
      <vt:variant>
        <vt:i4>5</vt:i4>
      </vt:variant>
      <vt:variant>
        <vt:lpwstr>http://144.76.218.178/europeana-qa/?feature=saturation_sum_proxy_dc_title&amp;type=data-providers</vt:lpwstr>
      </vt:variant>
      <vt:variant>
        <vt:lpwstr/>
      </vt:variant>
      <vt:variant>
        <vt:i4>2490488</vt:i4>
      </vt:variant>
      <vt:variant>
        <vt:i4>36</vt:i4>
      </vt:variant>
      <vt:variant>
        <vt:i4>0</vt:i4>
      </vt:variant>
      <vt:variant>
        <vt:i4>5</vt:i4>
      </vt:variant>
      <vt:variant>
        <vt:lpwstr>http://hdl.handle.net/21.11101/0000-0001-781F-7</vt:lpwstr>
      </vt:variant>
      <vt:variant>
        <vt:lpwstr/>
      </vt:variant>
      <vt:variant>
        <vt:i4>2490488</vt:i4>
      </vt:variant>
      <vt:variant>
        <vt:i4>33</vt:i4>
      </vt:variant>
      <vt:variant>
        <vt:i4>0</vt:i4>
      </vt:variant>
      <vt:variant>
        <vt:i4>5</vt:i4>
      </vt:variant>
      <vt:variant>
        <vt:lpwstr>http://hdl.handle.net/21.11101/0000-0001-781F-7</vt:lpwstr>
      </vt:variant>
      <vt:variant>
        <vt:lpwstr/>
      </vt:variant>
      <vt:variant>
        <vt:i4>4915223</vt:i4>
      </vt:variant>
      <vt:variant>
        <vt:i4>30</vt:i4>
      </vt:variant>
      <vt:variant>
        <vt:i4>0</vt:i4>
      </vt:variant>
      <vt:variant>
        <vt:i4>5</vt:i4>
      </vt:variant>
      <vt:variant>
        <vt:lpwstr>http://labs.europeana.eu/api/oai-pmh-introduction</vt:lpwstr>
      </vt:variant>
      <vt:variant>
        <vt:lpwstr/>
      </vt:variant>
      <vt:variant>
        <vt:i4>6094876</vt:i4>
      </vt:variant>
      <vt:variant>
        <vt:i4>27</vt:i4>
      </vt:variant>
      <vt:variant>
        <vt:i4>0</vt:i4>
      </vt:variant>
      <vt:variant>
        <vt:i4>5</vt:i4>
      </vt:variant>
      <vt:variant>
        <vt:lpwstr>http://pkiraly.github.io/cheatsheet/</vt:lpwstr>
      </vt:variant>
      <vt:variant>
        <vt:lpwstr/>
      </vt:variant>
      <vt:variant>
        <vt:i4>8060962</vt:i4>
      </vt:variant>
      <vt:variant>
        <vt:i4>24</vt:i4>
      </vt:variant>
      <vt:variant>
        <vt:i4>0</vt:i4>
      </vt:variant>
      <vt:variant>
        <vt:i4>5</vt:i4>
      </vt:variant>
      <vt:variant>
        <vt:lpwstr>http://pkiraly.github.io/about/</vt:lpwstr>
      </vt:variant>
      <vt:variant>
        <vt:lpwstr>source-codes</vt:lpwstr>
      </vt:variant>
      <vt:variant>
        <vt:i4>3670046</vt:i4>
      </vt:variant>
      <vt:variant>
        <vt:i4>21</vt:i4>
      </vt:variant>
      <vt:variant>
        <vt:i4>0</vt:i4>
      </vt:variant>
      <vt:variant>
        <vt:i4>5</vt:i4>
      </vt:variant>
      <vt:variant>
        <vt:lpwstr>http://pro.europeana.eu/files/Europeana_Professional/Publications/Europeana Strategy 2020.pdf</vt:lpwstr>
      </vt:variant>
      <vt:variant>
        <vt:lpwstr/>
      </vt:variant>
      <vt:variant>
        <vt:i4>393242</vt:i4>
      </vt:variant>
      <vt:variant>
        <vt:i4>18</vt:i4>
      </vt:variant>
      <vt:variant>
        <vt:i4>0</vt:i4>
      </vt:variant>
      <vt:variant>
        <vt:i4>5</vt:i4>
      </vt:variant>
      <vt:variant>
        <vt:lpwstr>http://www.europeana.eu/</vt:lpwstr>
      </vt:variant>
      <vt:variant>
        <vt:lpwstr/>
      </vt:variant>
      <vt:variant>
        <vt:i4>7274513</vt:i4>
      </vt:variant>
      <vt:variant>
        <vt:i4>15</vt:i4>
      </vt:variant>
      <vt:variant>
        <vt:i4>0</vt:i4>
      </vt:variant>
      <vt:variant>
        <vt:i4>5</vt:i4>
      </vt:variant>
      <vt:variant>
        <vt:lpwstr>https://dataverse.harvard.edu/dataverse/Mr_DLib</vt:lpwstr>
      </vt:variant>
      <vt:variant>
        <vt:lpwstr/>
      </vt:variant>
      <vt:variant>
        <vt:i4>7143466</vt:i4>
      </vt:variant>
      <vt:variant>
        <vt:i4>12</vt:i4>
      </vt:variant>
      <vt:variant>
        <vt:i4>0</vt:i4>
      </vt:variant>
      <vt:variant>
        <vt:i4>5</vt:i4>
      </vt:variant>
      <vt:variant>
        <vt:lpwstr>http://mr-dlib.org/</vt:lpwstr>
      </vt:variant>
      <vt:variant>
        <vt:lpwstr/>
      </vt:variant>
      <vt:variant>
        <vt:i4>3276847</vt:i4>
      </vt:variant>
      <vt:variant>
        <vt:i4>9</vt:i4>
      </vt:variant>
      <vt:variant>
        <vt:i4>0</vt:i4>
      </vt:variant>
      <vt:variant>
        <vt:i4>5</vt:i4>
      </vt:variant>
      <vt:variant>
        <vt:lpwstr>https://www.gipp.com/virtualpatent</vt:lpwstr>
      </vt:variant>
      <vt:variant>
        <vt:lpwstr/>
      </vt:variant>
      <vt:variant>
        <vt:i4>4653098</vt:i4>
      </vt:variant>
      <vt:variant>
        <vt:i4>0</vt:i4>
      </vt:variant>
      <vt:variant>
        <vt:i4>0</vt:i4>
      </vt:variant>
      <vt:variant>
        <vt:i4>5</vt:i4>
      </vt:variant>
      <vt:variant>
        <vt:lpwstr>http://ec.europa.eu/research/infrastructures/index_en.cfm?pg=what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Bernhardt/Kirchner  ·  E-Learning 2</dc:title>
  <dc:creator>Werner Hülsbusch</dc:creator>
  <cp:lastModifiedBy>Werner</cp:lastModifiedBy>
  <cp:revision>4</cp:revision>
  <cp:lastPrinted>2023-10-18T20:52:00Z</cp:lastPrinted>
  <dcterms:created xsi:type="dcterms:W3CDTF">2024-11-07T12:34:00Z</dcterms:created>
  <dcterms:modified xsi:type="dcterms:W3CDTF">2024-11-07T12:43:00Z</dcterms:modified>
</cp:coreProperties>
</file>